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503"/>
        <w:gridCol w:w="5244"/>
      </w:tblGrid>
      <w:tr w:rsidR="00946B55" w:rsidRPr="007E2828" w14:paraId="422D806B" w14:textId="77777777" w:rsidTr="003A7138">
        <w:tc>
          <w:tcPr>
            <w:tcW w:w="4503" w:type="dxa"/>
          </w:tcPr>
          <w:p w14:paraId="0A481751" w14:textId="77777777" w:rsidR="00946B55" w:rsidRPr="007E2828" w:rsidRDefault="00946B55" w:rsidP="001E498D">
            <w:pPr>
              <w:jc w:val="center"/>
              <w:rPr>
                <w:sz w:val="20"/>
                <w:szCs w:val="20"/>
              </w:rPr>
            </w:pPr>
            <w:r w:rsidRPr="007E2828">
              <w:rPr>
                <w:sz w:val="20"/>
                <w:szCs w:val="20"/>
              </w:rPr>
              <w:t>Устав зарегистрирован</w:t>
            </w:r>
          </w:p>
          <w:p w14:paraId="0AB3228B" w14:textId="77777777" w:rsidR="007A1B11" w:rsidRDefault="00946B55" w:rsidP="001E498D">
            <w:pPr>
              <w:jc w:val="center"/>
              <w:rPr>
                <w:sz w:val="20"/>
                <w:szCs w:val="20"/>
              </w:rPr>
            </w:pPr>
            <w:r w:rsidRPr="007E2828">
              <w:rPr>
                <w:sz w:val="20"/>
                <w:szCs w:val="20"/>
              </w:rPr>
              <w:t xml:space="preserve">Управлением Министерства юстиции </w:t>
            </w:r>
          </w:p>
          <w:p w14:paraId="1540F71B" w14:textId="77777777" w:rsidR="00A75D53" w:rsidRPr="007E2828" w:rsidRDefault="00946B55" w:rsidP="001E498D">
            <w:pPr>
              <w:jc w:val="center"/>
              <w:rPr>
                <w:sz w:val="20"/>
                <w:szCs w:val="20"/>
              </w:rPr>
            </w:pPr>
            <w:r w:rsidRPr="007E2828">
              <w:rPr>
                <w:sz w:val="20"/>
                <w:szCs w:val="20"/>
              </w:rPr>
              <w:t xml:space="preserve">Российской Федерации </w:t>
            </w:r>
          </w:p>
          <w:p w14:paraId="78547AA8" w14:textId="77777777" w:rsidR="00946B55" w:rsidRPr="007E2828" w:rsidRDefault="00946B55" w:rsidP="001E498D">
            <w:pPr>
              <w:jc w:val="center"/>
              <w:rPr>
                <w:sz w:val="20"/>
                <w:szCs w:val="20"/>
              </w:rPr>
            </w:pPr>
            <w:r w:rsidRPr="007E2828">
              <w:rPr>
                <w:sz w:val="20"/>
                <w:szCs w:val="20"/>
              </w:rPr>
              <w:t>по Краснодарскому краю</w:t>
            </w:r>
          </w:p>
          <w:p w14:paraId="5BF2738B" w14:textId="77777777" w:rsidR="00946B55" w:rsidRPr="007E2828" w:rsidRDefault="00946B55" w:rsidP="001E498D">
            <w:pPr>
              <w:jc w:val="center"/>
              <w:rPr>
                <w:sz w:val="20"/>
                <w:szCs w:val="20"/>
              </w:rPr>
            </w:pPr>
            <w:r w:rsidRPr="007E2828">
              <w:rPr>
                <w:sz w:val="20"/>
                <w:szCs w:val="20"/>
              </w:rPr>
              <w:t>2 июня 2017</w:t>
            </w:r>
            <w:r w:rsidR="00006F39" w:rsidRPr="007E2828">
              <w:rPr>
                <w:sz w:val="20"/>
                <w:szCs w:val="20"/>
              </w:rPr>
              <w:t xml:space="preserve"> года</w:t>
            </w:r>
          </w:p>
          <w:p w14:paraId="7F4786B7" w14:textId="77777777" w:rsidR="00946B55" w:rsidRPr="007E2828" w:rsidRDefault="00946B55" w:rsidP="001E498D">
            <w:pPr>
              <w:snapToGrid w:val="0"/>
              <w:spacing w:line="240" w:lineRule="auto"/>
              <w:jc w:val="center"/>
              <w:rPr>
                <w:sz w:val="20"/>
                <w:szCs w:val="20"/>
              </w:rPr>
            </w:pPr>
            <w:r w:rsidRPr="007E2828">
              <w:rPr>
                <w:sz w:val="20"/>
                <w:szCs w:val="20"/>
              </w:rPr>
              <w:t xml:space="preserve">№ </w:t>
            </w:r>
            <w:proofErr w:type="spellStart"/>
            <w:r w:rsidRPr="007E2828">
              <w:rPr>
                <w:sz w:val="20"/>
                <w:szCs w:val="20"/>
                <w:lang w:val="en-US"/>
              </w:rPr>
              <w:t>Ru</w:t>
            </w:r>
            <w:proofErr w:type="spellEnd"/>
            <w:r w:rsidRPr="007E2828">
              <w:rPr>
                <w:sz w:val="20"/>
                <w:szCs w:val="20"/>
              </w:rPr>
              <w:t xml:space="preserve"> 235143012017001</w:t>
            </w:r>
          </w:p>
        </w:tc>
        <w:tc>
          <w:tcPr>
            <w:tcW w:w="5244" w:type="dxa"/>
          </w:tcPr>
          <w:p w14:paraId="760817E8" w14:textId="77777777" w:rsidR="00946B55" w:rsidRPr="007E2828" w:rsidRDefault="00946B55" w:rsidP="001E498D">
            <w:pPr>
              <w:snapToGrid w:val="0"/>
              <w:spacing w:line="240" w:lineRule="auto"/>
              <w:ind w:left="-366" w:firstLine="366"/>
              <w:jc w:val="center"/>
              <w:rPr>
                <w:sz w:val="20"/>
                <w:szCs w:val="20"/>
              </w:rPr>
            </w:pPr>
            <w:r w:rsidRPr="007E2828">
              <w:rPr>
                <w:sz w:val="20"/>
                <w:szCs w:val="20"/>
              </w:rPr>
              <w:t xml:space="preserve"> </w:t>
            </w:r>
            <w:proofErr w:type="gramStart"/>
            <w:r w:rsidRPr="007E2828">
              <w:rPr>
                <w:sz w:val="20"/>
                <w:szCs w:val="20"/>
              </w:rPr>
              <w:t>ПРИНЯТ</w:t>
            </w:r>
            <w:proofErr w:type="gramEnd"/>
            <w:r w:rsidRPr="007E2828">
              <w:rPr>
                <w:sz w:val="20"/>
                <w:szCs w:val="20"/>
              </w:rPr>
              <w:t>:</w:t>
            </w:r>
          </w:p>
          <w:p w14:paraId="2F8A222F" w14:textId="77777777" w:rsidR="00946B55" w:rsidRPr="007E2828" w:rsidRDefault="00946B55" w:rsidP="001E498D">
            <w:pPr>
              <w:snapToGrid w:val="0"/>
              <w:spacing w:line="240" w:lineRule="auto"/>
              <w:ind w:left="-366" w:firstLine="366"/>
              <w:jc w:val="center"/>
              <w:rPr>
                <w:sz w:val="20"/>
                <w:szCs w:val="20"/>
              </w:rPr>
            </w:pPr>
            <w:r w:rsidRPr="007E2828">
              <w:rPr>
                <w:sz w:val="20"/>
                <w:szCs w:val="20"/>
              </w:rPr>
              <w:t xml:space="preserve"> решением Совета Полтавского </w:t>
            </w:r>
          </w:p>
          <w:p w14:paraId="614E2523" w14:textId="77777777" w:rsidR="00946B55" w:rsidRPr="007E2828" w:rsidRDefault="00946B55" w:rsidP="001E498D">
            <w:pPr>
              <w:snapToGrid w:val="0"/>
              <w:spacing w:line="240" w:lineRule="auto"/>
              <w:ind w:left="-366" w:firstLine="366"/>
              <w:jc w:val="center"/>
              <w:rPr>
                <w:sz w:val="20"/>
                <w:szCs w:val="20"/>
              </w:rPr>
            </w:pPr>
            <w:r w:rsidRPr="007E2828">
              <w:rPr>
                <w:sz w:val="20"/>
                <w:szCs w:val="20"/>
              </w:rPr>
              <w:t xml:space="preserve">сельского поселения </w:t>
            </w:r>
          </w:p>
          <w:p w14:paraId="0DF3952C" w14:textId="77777777" w:rsidR="00946B55" w:rsidRPr="007E2828" w:rsidRDefault="00946B55" w:rsidP="001E498D">
            <w:pPr>
              <w:snapToGrid w:val="0"/>
              <w:spacing w:line="240" w:lineRule="auto"/>
              <w:ind w:left="-366" w:firstLine="366"/>
              <w:jc w:val="center"/>
              <w:rPr>
                <w:sz w:val="20"/>
                <w:szCs w:val="20"/>
              </w:rPr>
            </w:pPr>
            <w:r w:rsidRPr="007E2828">
              <w:rPr>
                <w:sz w:val="20"/>
                <w:szCs w:val="20"/>
              </w:rPr>
              <w:t>Красноармейского района</w:t>
            </w:r>
          </w:p>
          <w:p w14:paraId="54AE6A36" w14:textId="77777777" w:rsidR="00946B55" w:rsidRPr="007E2828" w:rsidRDefault="00946B55" w:rsidP="001E498D">
            <w:pPr>
              <w:spacing w:line="240" w:lineRule="auto"/>
              <w:ind w:left="-366" w:firstLine="366"/>
              <w:jc w:val="center"/>
              <w:rPr>
                <w:sz w:val="20"/>
                <w:szCs w:val="20"/>
              </w:rPr>
            </w:pPr>
            <w:r w:rsidRPr="007E2828">
              <w:rPr>
                <w:sz w:val="20"/>
                <w:szCs w:val="20"/>
              </w:rPr>
              <w:t>от 27.04.2017</w:t>
            </w:r>
            <w:r w:rsidR="00006F39" w:rsidRPr="007E2828">
              <w:rPr>
                <w:sz w:val="20"/>
                <w:szCs w:val="20"/>
              </w:rPr>
              <w:t>г.</w:t>
            </w:r>
            <w:r w:rsidRPr="007E2828">
              <w:rPr>
                <w:sz w:val="20"/>
                <w:szCs w:val="20"/>
              </w:rPr>
              <w:t xml:space="preserve">  № 41/3</w:t>
            </w:r>
          </w:p>
        </w:tc>
      </w:tr>
      <w:tr w:rsidR="00946B55" w:rsidRPr="007E2828" w14:paraId="034517F8" w14:textId="77777777" w:rsidTr="003A7138">
        <w:tc>
          <w:tcPr>
            <w:tcW w:w="4503" w:type="dxa"/>
          </w:tcPr>
          <w:p w14:paraId="66A46ACD" w14:textId="77777777" w:rsidR="00946B55" w:rsidRPr="007E2828" w:rsidRDefault="00946B55" w:rsidP="00006F39">
            <w:pPr>
              <w:rPr>
                <w:sz w:val="20"/>
                <w:szCs w:val="20"/>
              </w:rPr>
            </w:pPr>
          </w:p>
        </w:tc>
        <w:tc>
          <w:tcPr>
            <w:tcW w:w="5244" w:type="dxa"/>
          </w:tcPr>
          <w:p w14:paraId="4CA223D2" w14:textId="77777777" w:rsidR="00946B55" w:rsidRPr="007E2828" w:rsidRDefault="00946B55" w:rsidP="001E498D">
            <w:pPr>
              <w:snapToGrid w:val="0"/>
              <w:spacing w:line="240" w:lineRule="auto"/>
              <w:ind w:left="-366" w:firstLine="366"/>
              <w:jc w:val="center"/>
              <w:rPr>
                <w:sz w:val="20"/>
                <w:szCs w:val="20"/>
              </w:rPr>
            </w:pPr>
          </w:p>
        </w:tc>
      </w:tr>
      <w:tr w:rsidR="00946B55" w:rsidRPr="007E2828" w14:paraId="34D591A3" w14:textId="77777777" w:rsidTr="003A7138">
        <w:tc>
          <w:tcPr>
            <w:tcW w:w="4503" w:type="dxa"/>
          </w:tcPr>
          <w:p w14:paraId="0CB52F0F" w14:textId="77777777" w:rsidR="00946B55" w:rsidRPr="007E2828" w:rsidRDefault="00946B55" w:rsidP="001E498D">
            <w:pPr>
              <w:jc w:val="center"/>
              <w:rPr>
                <w:sz w:val="20"/>
                <w:szCs w:val="20"/>
              </w:rPr>
            </w:pPr>
            <w:r w:rsidRPr="007E2828">
              <w:rPr>
                <w:sz w:val="20"/>
                <w:szCs w:val="20"/>
              </w:rPr>
              <w:t xml:space="preserve">Решение зарегистрировано </w:t>
            </w:r>
          </w:p>
          <w:p w14:paraId="1DDAFB24" w14:textId="77777777" w:rsidR="007A1B11" w:rsidRDefault="00946B55" w:rsidP="001E498D">
            <w:pPr>
              <w:jc w:val="center"/>
              <w:rPr>
                <w:sz w:val="20"/>
                <w:szCs w:val="20"/>
              </w:rPr>
            </w:pPr>
            <w:r w:rsidRPr="007E2828">
              <w:rPr>
                <w:sz w:val="20"/>
                <w:szCs w:val="20"/>
              </w:rPr>
              <w:t xml:space="preserve">Управлением Министерства юстиции </w:t>
            </w:r>
          </w:p>
          <w:p w14:paraId="74E15062" w14:textId="77777777" w:rsidR="00A75D53" w:rsidRPr="007E2828" w:rsidRDefault="00946B55" w:rsidP="001E498D">
            <w:pPr>
              <w:jc w:val="center"/>
              <w:rPr>
                <w:sz w:val="20"/>
                <w:szCs w:val="20"/>
              </w:rPr>
            </w:pPr>
            <w:r w:rsidRPr="007E2828">
              <w:rPr>
                <w:sz w:val="20"/>
                <w:szCs w:val="20"/>
              </w:rPr>
              <w:t xml:space="preserve">Российской Федерации </w:t>
            </w:r>
          </w:p>
          <w:p w14:paraId="02D5B907" w14:textId="77777777" w:rsidR="00946B55" w:rsidRPr="007E2828" w:rsidRDefault="00946B55" w:rsidP="001E498D">
            <w:pPr>
              <w:jc w:val="center"/>
              <w:rPr>
                <w:sz w:val="20"/>
                <w:szCs w:val="20"/>
              </w:rPr>
            </w:pPr>
            <w:r w:rsidRPr="007E2828">
              <w:rPr>
                <w:sz w:val="20"/>
                <w:szCs w:val="20"/>
              </w:rPr>
              <w:t xml:space="preserve">по Краснодарскому краю </w:t>
            </w:r>
          </w:p>
          <w:p w14:paraId="5C27EF53" w14:textId="77777777" w:rsidR="00946B55" w:rsidRPr="007E2828" w:rsidRDefault="00946B55" w:rsidP="001E498D">
            <w:pPr>
              <w:jc w:val="center"/>
              <w:rPr>
                <w:sz w:val="20"/>
                <w:szCs w:val="20"/>
              </w:rPr>
            </w:pPr>
            <w:r w:rsidRPr="007E2828">
              <w:rPr>
                <w:sz w:val="20"/>
                <w:szCs w:val="20"/>
              </w:rPr>
              <w:t xml:space="preserve">18 июля 2018 </w:t>
            </w:r>
            <w:r w:rsidR="00006F39" w:rsidRPr="007E2828">
              <w:rPr>
                <w:sz w:val="20"/>
                <w:szCs w:val="20"/>
              </w:rPr>
              <w:t>года</w:t>
            </w:r>
          </w:p>
          <w:p w14:paraId="03151C53" w14:textId="77777777" w:rsidR="00946B55" w:rsidRPr="007E2828" w:rsidRDefault="00946B55" w:rsidP="001E498D">
            <w:pPr>
              <w:jc w:val="center"/>
              <w:rPr>
                <w:sz w:val="20"/>
                <w:szCs w:val="20"/>
              </w:rPr>
            </w:pPr>
            <w:r w:rsidRPr="007E2828">
              <w:rPr>
                <w:sz w:val="20"/>
                <w:szCs w:val="20"/>
              </w:rPr>
              <w:t xml:space="preserve">№ </w:t>
            </w:r>
            <w:proofErr w:type="spellStart"/>
            <w:r w:rsidRPr="007E2828">
              <w:rPr>
                <w:sz w:val="20"/>
                <w:szCs w:val="20"/>
                <w:lang w:val="en-US"/>
              </w:rPr>
              <w:t>Ru</w:t>
            </w:r>
            <w:proofErr w:type="spellEnd"/>
            <w:r w:rsidRPr="00A42EF9">
              <w:rPr>
                <w:sz w:val="20"/>
                <w:szCs w:val="20"/>
              </w:rPr>
              <w:t xml:space="preserve"> </w:t>
            </w:r>
            <w:r w:rsidRPr="007E2828">
              <w:rPr>
                <w:sz w:val="20"/>
                <w:szCs w:val="20"/>
              </w:rPr>
              <w:t>235143012018001</w:t>
            </w:r>
          </w:p>
        </w:tc>
        <w:tc>
          <w:tcPr>
            <w:tcW w:w="5244" w:type="dxa"/>
          </w:tcPr>
          <w:p w14:paraId="5BEC461C" w14:textId="77777777" w:rsidR="00946B55" w:rsidRPr="007E2828" w:rsidRDefault="00946B55" w:rsidP="00E22B80">
            <w:pPr>
              <w:ind w:left="33"/>
              <w:jc w:val="center"/>
              <w:rPr>
                <w:sz w:val="20"/>
                <w:szCs w:val="20"/>
              </w:rPr>
            </w:pPr>
            <w:r w:rsidRPr="007E2828">
              <w:rPr>
                <w:sz w:val="20"/>
                <w:szCs w:val="20"/>
              </w:rPr>
              <w:t>в редакции решения Совета</w:t>
            </w:r>
          </w:p>
          <w:p w14:paraId="124A9597" w14:textId="77777777" w:rsidR="00946B55" w:rsidRPr="007E2828" w:rsidRDefault="00946B55" w:rsidP="00E22B80">
            <w:pPr>
              <w:snapToGrid w:val="0"/>
              <w:spacing w:line="240" w:lineRule="auto"/>
              <w:ind w:left="33"/>
              <w:jc w:val="center"/>
              <w:rPr>
                <w:sz w:val="20"/>
                <w:szCs w:val="20"/>
              </w:rPr>
            </w:pPr>
            <w:r w:rsidRPr="007E2828">
              <w:rPr>
                <w:sz w:val="20"/>
                <w:szCs w:val="20"/>
              </w:rPr>
              <w:t>Полтавского сельского поселения</w:t>
            </w:r>
          </w:p>
          <w:p w14:paraId="52597E2C" w14:textId="77777777" w:rsidR="00946B55" w:rsidRPr="007E2828" w:rsidRDefault="00946B55" w:rsidP="00E22B80">
            <w:pPr>
              <w:snapToGrid w:val="0"/>
              <w:spacing w:line="240" w:lineRule="auto"/>
              <w:ind w:left="33"/>
              <w:jc w:val="center"/>
              <w:rPr>
                <w:sz w:val="20"/>
                <w:szCs w:val="20"/>
              </w:rPr>
            </w:pPr>
            <w:r w:rsidRPr="007E2828">
              <w:rPr>
                <w:sz w:val="20"/>
                <w:szCs w:val="20"/>
              </w:rPr>
              <w:t>Красноармейского района</w:t>
            </w:r>
          </w:p>
          <w:p w14:paraId="4E4A404A" w14:textId="77777777" w:rsidR="00006F39" w:rsidRPr="007E2828" w:rsidRDefault="00946B55" w:rsidP="00E22B80">
            <w:pPr>
              <w:snapToGrid w:val="0"/>
              <w:spacing w:line="240" w:lineRule="auto"/>
              <w:ind w:left="33"/>
              <w:jc w:val="center"/>
              <w:rPr>
                <w:sz w:val="20"/>
                <w:szCs w:val="20"/>
              </w:rPr>
            </w:pPr>
            <w:r w:rsidRPr="007E2828">
              <w:rPr>
                <w:sz w:val="20"/>
                <w:szCs w:val="20"/>
              </w:rPr>
              <w:t>от 28.06.2018</w:t>
            </w:r>
            <w:r w:rsidR="00006F39" w:rsidRPr="007E2828">
              <w:rPr>
                <w:sz w:val="20"/>
                <w:szCs w:val="20"/>
              </w:rPr>
              <w:t>г.</w:t>
            </w:r>
            <w:r w:rsidRPr="007E2828">
              <w:rPr>
                <w:sz w:val="20"/>
                <w:szCs w:val="20"/>
              </w:rPr>
              <w:t xml:space="preserve">  № 54/2 </w:t>
            </w:r>
          </w:p>
          <w:p w14:paraId="11913CB7" w14:textId="77777777" w:rsidR="00946B55" w:rsidRPr="007E2828" w:rsidRDefault="00946B55" w:rsidP="00E22B80">
            <w:pPr>
              <w:snapToGrid w:val="0"/>
              <w:spacing w:line="240" w:lineRule="auto"/>
              <w:ind w:left="33"/>
              <w:jc w:val="center"/>
              <w:rPr>
                <w:sz w:val="20"/>
                <w:szCs w:val="20"/>
              </w:rPr>
            </w:pPr>
            <w:r w:rsidRPr="007E2828">
              <w:rPr>
                <w:sz w:val="20"/>
                <w:szCs w:val="20"/>
              </w:rPr>
              <w:t>«О внесении изменений и дополнений в устав Полтавского сельского поселения</w:t>
            </w:r>
          </w:p>
          <w:p w14:paraId="0BD2E631" w14:textId="77777777" w:rsidR="00946B55" w:rsidRPr="007E2828" w:rsidRDefault="00946B55" w:rsidP="00006F39">
            <w:pPr>
              <w:snapToGrid w:val="0"/>
              <w:spacing w:line="240" w:lineRule="auto"/>
              <w:ind w:left="33"/>
              <w:jc w:val="center"/>
              <w:rPr>
                <w:sz w:val="20"/>
                <w:szCs w:val="20"/>
              </w:rPr>
            </w:pPr>
            <w:r w:rsidRPr="007E2828">
              <w:rPr>
                <w:sz w:val="20"/>
                <w:szCs w:val="20"/>
              </w:rPr>
              <w:t>Красноармейского района»</w:t>
            </w:r>
          </w:p>
        </w:tc>
      </w:tr>
      <w:tr w:rsidR="00021816" w:rsidRPr="007E2828" w14:paraId="1735BD4F" w14:textId="77777777" w:rsidTr="003A7138">
        <w:tc>
          <w:tcPr>
            <w:tcW w:w="4503" w:type="dxa"/>
          </w:tcPr>
          <w:p w14:paraId="0040D7A9" w14:textId="77777777" w:rsidR="00021816" w:rsidRPr="007E2828" w:rsidRDefault="00021816" w:rsidP="001E498D">
            <w:pPr>
              <w:jc w:val="center"/>
              <w:rPr>
                <w:sz w:val="20"/>
                <w:szCs w:val="20"/>
              </w:rPr>
            </w:pPr>
          </w:p>
        </w:tc>
        <w:tc>
          <w:tcPr>
            <w:tcW w:w="5244" w:type="dxa"/>
          </w:tcPr>
          <w:p w14:paraId="529E1FC5" w14:textId="77777777" w:rsidR="00006F39" w:rsidRPr="007E2828" w:rsidRDefault="00006F39" w:rsidP="00006F39">
            <w:pPr>
              <w:rPr>
                <w:sz w:val="20"/>
                <w:szCs w:val="20"/>
              </w:rPr>
            </w:pPr>
          </w:p>
        </w:tc>
      </w:tr>
      <w:tr w:rsidR="00021816" w:rsidRPr="007E2828" w14:paraId="72356A9E" w14:textId="77777777" w:rsidTr="003A7138">
        <w:tc>
          <w:tcPr>
            <w:tcW w:w="4503" w:type="dxa"/>
          </w:tcPr>
          <w:p w14:paraId="03AC416A" w14:textId="77777777" w:rsidR="00021816" w:rsidRPr="007E2828" w:rsidRDefault="00021816" w:rsidP="003A1197">
            <w:pPr>
              <w:jc w:val="center"/>
              <w:rPr>
                <w:sz w:val="20"/>
                <w:szCs w:val="20"/>
              </w:rPr>
            </w:pPr>
            <w:r w:rsidRPr="007E2828">
              <w:rPr>
                <w:sz w:val="20"/>
                <w:szCs w:val="20"/>
              </w:rPr>
              <w:t xml:space="preserve">Решение зарегистрировано </w:t>
            </w:r>
          </w:p>
          <w:p w14:paraId="02563E74" w14:textId="77777777" w:rsidR="007A1B11" w:rsidRDefault="00021816" w:rsidP="003A1197">
            <w:pPr>
              <w:jc w:val="center"/>
              <w:rPr>
                <w:sz w:val="20"/>
                <w:szCs w:val="20"/>
              </w:rPr>
            </w:pPr>
            <w:r w:rsidRPr="007E2828">
              <w:rPr>
                <w:sz w:val="20"/>
                <w:szCs w:val="20"/>
              </w:rPr>
              <w:t xml:space="preserve">Управлением Министерства юстиции </w:t>
            </w:r>
          </w:p>
          <w:p w14:paraId="41A68B6F" w14:textId="77777777" w:rsidR="00A75D53" w:rsidRPr="007E2828" w:rsidRDefault="00021816" w:rsidP="003A1197">
            <w:pPr>
              <w:jc w:val="center"/>
              <w:rPr>
                <w:sz w:val="20"/>
                <w:szCs w:val="20"/>
              </w:rPr>
            </w:pPr>
            <w:r w:rsidRPr="007E2828">
              <w:rPr>
                <w:sz w:val="20"/>
                <w:szCs w:val="20"/>
              </w:rPr>
              <w:t xml:space="preserve">Российской Федерации </w:t>
            </w:r>
          </w:p>
          <w:p w14:paraId="2D3FEA02" w14:textId="77777777" w:rsidR="00021816" w:rsidRPr="007E2828" w:rsidRDefault="00021816" w:rsidP="003A1197">
            <w:pPr>
              <w:jc w:val="center"/>
              <w:rPr>
                <w:sz w:val="20"/>
                <w:szCs w:val="20"/>
              </w:rPr>
            </w:pPr>
            <w:r w:rsidRPr="007E2828">
              <w:rPr>
                <w:sz w:val="20"/>
                <w:szCs w:val="20"/>
              </w:rPr>
              <w:t xml:space="preserve">по Краснодарскому краю </w:t>
            </w:r>
          </w:p>
          <w:p w14:paraId="0801208D" w14:textId="77777777" w:rsidR="00021816" w:rsidRPr="007E2828" w:rsidRDefault="00006F39" w:rsidP="003A1197">
            <w:pPr>
              <w:jc w:val="center"/>
              <w:rPr>
                <w:sz w:val="20"/>
                <w:szCs w:val="20"/>
              </w:rPr>
            </w:pPr>
            <w:r w:rsidRPr="007E2828">
              <w:rPr>
                <w:sz w:val="20"/>
                <w:szCs w:val="20"/>
              </w:rPr>
              <w:t>28</w:t>
            </w:r>
            <w:r w:rsidR="00021816" w:rsidRPr="007E2828">
              <w:rPr>
                <w:sz w:val="20"/>
                <w:szCs w:val="20"/>
              </w:rPr>
              <w:t xml:space="preserve"> ию</w:t>
            </w:r>
            <w:r w:rsidRPr="007E2828">
              <w:rPr>
                <w:sz w:val="20"/>
                <w:szCs w:val="20"/>
              </w:rPr>
              <w:t>ня 2019 года</w:t>
            </w:r>
          </w:p>
          <w:p w14:paraId="2E4A8230" w14:textId="77777777" w:rsidR="00021816" w:rsidRPr="007E2828" w:rsidRDefault="00021816" w:rsidP="003A1197">
            <w:pPr>
              <w:jc w:val="center"/>
              <w:rPr>
                <w:sz w:val="20"/>
                <w:szCs w:val="20"/>
              </w:rPr>
            </w:pPr>
            <w:r w:rsidRPr="007E2828">
              <w:rPr>
                <w:sz w:val="20"/>
                <w:szCs w:val="20"/>
              </w:rPr>
              <w:t xml:space="preserve">№ </w:t>
            </w:r>
            <w:proofErr w:type="spellStart"/>
            <w:r w:rsidRPr="007E2828">
              <w:rPr>
                <w:sz w:val="20"/>
                <w:szCs w:val="20"/>
              </w:rPr>
              <w:t>Ru</w:t>
            </w:r>
            <w:proofErr w:type="spellEnd"/>
            <w:r w:rsidRPr="007E2828">
              <w:rPr>
                <w:sz w:val="20"/>
                <w:szCs w:val="20"/>
              </w:rPr>
              <w:t xml:space="preserve"> 2351430120</w:t>
            </w:r>
            <w:r w:rsidR="00006F39" w:rsidRPr="007E2828">
              <w:rPr>
                <w:sz w:val="20"/>
                <w:szCs w:val="20"/>
              </w:rPr>
              <w:t>19</w:t>
            </w:r>
            <w:r w:rsidRPr="007E2828">
              <w:rPr>
                <w:sz w:val="20"/>
                <w:szCs w:val="20"/>
              </w:rPr>
              <w:t>001</w:t>
            </w:r>
          </w:p>
        </w:tc>
        <w:tc>
          <w:tcPr>
            <w:tcW w:w="5244" w:type="dxa"/>
          </w:tcPr>
          <w:p w14:paraId="7B71316B" w14:textId="77777777" w:rsidR="00021816" w:rsidRPr="007E2828" w:rsidRDefault="00021816" w:rsidP="003A1197">
            <w:pPr>
              <w:ind w:left="33"/>
              <w:jc w:val="center"/>
              <w:rPr>
                <w:sz w:val="20"/>
                <w:szCs w:val="20"/>
              </w:rPr>
            </w:pPr>
            <w:r w:rsidRPr="007E2828">
              <w:rPr>
                <w:sz w:val="20"/>
                <w:szCs w:val="20"/>
              </w:rPr>
              <w:t>в редакции решения Совета</w:t>
            </w:r>
          </w:p>
          <w:p w14:paraId="4081C8BD" w14:textId="77777777" w:rsidR="00021816" w:rsidRPr="007E2828" w:rsidRDefault="00021816" w:rsidP="00021816">
            <w:pPr>
              <w:ind w:left="33"/>
              <w:jc w:val="center"/>
              <w:rPr>
                <w:sz w:val="20"/>
                <w:szCs w:val="20"/>
              </w:rPr>
            </w:pPr>
            <w:r w:rsidRPr="007E2828">
              <w:rPr>
                <w:sz w:val="20"/>
                <w:szCs w:val="20"/>
              </w:rPr>
              <w:t>Полтавского сельского поселения</w:t>
            </w:r>
          </w:p>
          <w:p w14:paraId="4DFEBFAB" w14:textId="77777777" w:rsidR="00021816" w:rsidRPr="007E2828" w:rsidRDefault="00021816" w:rsidP="00021816">
            <w:pPr>
              <w:ind w:left="33"/>
              <w:jc w:val="center"/>
              <w:rPr>
                <w:sz w:val="20"/>
                <w:szCs w:val="20"/>
              </w:rPr>
            </w:pPr>
            <w:r w:rsidRPr="007E2828">
              <w:rPr>
                <w:sz w:val="20"/>
                <w:szCs w:val="20"/>
              </w:rPr>
              <w:t>Красноармейского района</w:t>
            </w:r>
          </w:p>
          <w:p w14:paraId="410BE820" w14:textId="77777777" w:rsidR="00006F39" w:rsidRPr="007E2828" w:rsidRDefault="00021816" w:rsidP="00021816">
            <w:pPr>
              <w:ind w:left="33"/>
              <w:jc w:val="center"/>
              <w:rPr>
                <w:sz w:val="20"/>
                <w:szCs w:val="20"/>
              </w:rPr>
            </w:pPr>
            <w:r w:rsidRPr="007E2828">
              <w:rPr>
                <w:sz w:val="20"/>
                <w:szCs w:val="20"/>
              </w:rPr>
              <w:t xml:space="preserve">от </w:t>
            </w:r>
            <w:r w:rsidR="00006F39" w:rsidRPr="007E2828">
              <w:rPr>
                <w:sz w:val="20"/>
                <w:szCs w:val="20"/>
              </w:rPr>
              <w:t>18</w:t>
            </w:r>
            <w:r w:rsidRPr="007E2828">
              <w:rPr>
                <w:sz w:val="20"/>
                <w:szCs w:val="20"/>
              </w:rPr>
              <w:t>.06.201</w:t>
            </w:r>
            <w:r w:rsidR="00006F39" w:rsidRPr="007E2828">
              <w:rPr>
                <w:sz w:val="20"/>
                <w:szCs w:val="20"/>
              </w:rPr>
              <w:t>9г.</w:t>
            </w:r>
            <w:r w:rsidRPr="007E2828">
              <w:rPr>
                <w:sz w:val="20"/>
                <w:szCs w:val="20"/>
              </w:rPr>
              <w:t xml:space="preserve">  № </w:t>
            </w:r>
            <w:r w:rsidR="00006F39" w:rsidRPr="007E2828">
              <w:rPr>
                <w:sz w:val="20"/>
                <w:szCs w:val="20"/>
              </w:rPr>
              <w:t>67/2</w:t>
            </w:r>
            <w:r w:rsidRPr="007E2828">
              <w:rPr>
                <w:sz w:val="20"/>
                <w:szCs w:val="20"/>
              </w:rPr>
              <w:t xml:space="preserve"> </w:t>
            </w:r>
          </w:p>
          <w:p w14:paraId="00D4E7C6" w14:textId="77777777" w:rsidR="00D80B77" w:rsidRPr="007E2828" w:rsidRDefault="00021816" w:rsidP="00021816">
            <w:pPr>
              <w:ind w:left="33"/>
              <w:jc w:val="center"/>
              <w:rPr>
                <w:sz w:val="20"/>
                <w:szCs w:val="20"/>
              </w:rPr>
            </w:pPr>
            <w:r w:rsidRPr="007E2828">
              <w:rPr>
                <w:sz w:val="20"/>
                <w:szCs w:val="20"/>
              </w:rPr>
              <w:t xml:space="preserve">«О внесении изменений в устав </w:t>
            </w:r>
            <w:proofErr w:type="gramStart"/>
            <w:r w:rsidRPr="007E2828">
              <w:rPr>
                <w:sz w:val="20"/>
                <w:szCs w:val="20"/>
              </w:rPr>
              <w:t>Полтавского</w:t>
            </w:r>
            <w:proofErr w:type="gramEnd"/>
            <w:r w:rsidRPr="007E2828">
              <w:rPr>
                <w:sz w:val="20"/>
                <w:szCs w:val="20"/>
              </w:rPr>
              <w:t xml:space="preserve"> </w:t>
            </w:r>
          </w:p>
          <w:p w14:paraId="02CC49BC" w14:textId="77777777" w:rsidR="00021816" w:rsidRPr="007E2828" w:rsidRDefault="00021816" w:rsidP="00D80B77">
            <w:pPr>
              <w:ind w:left="33"/>
              <w:jc w:val="center"/>
              <w:rPr>
                <w:sz w:val="20"/>
                <w:szCs w:val="20"/>
              </w:rPr>
            </w:pPr>
            <w:r w:rsidRPr="007E2828">
              <w:rPr>
                <w:sz w:val="20"/>
                <w:szCs w:val="20"/>
              </w:rPr>
              <w:t>сельского поселения</w:t>
            </w:r>
            <w:r w:rsidR="00D80B77" w:rsidRPr="007E2828">
              <w:rPr>
                <w:sz w:val="20"/>
                <w:szCs w:val="20"/>
              </w:rPr>
              <w:t xml:space="preserve"> </w:t>
            </w:r>
            <w:r w:rsidRPr="007E2828">
              <w:rPr>
                <w:sz w:val="20"/>
                <w:szCs w:val="20"/>
              </w:rPr>
              <w:t>Красноармейского района»</w:t>
            </w:r>
          </w:p>
        </w:tc>
      </w:tr>
      <w:tr w:rsidR="00AF0EE5" w:rsidRPr="007E2828" w14:paraId="3C2FA902" w14:textId="77777777" w:rsidTr="003A7138">
        <w:tc>
          <w:tcPr>
            <w:tcW w:w="4503" w:type="dxa"/>
          </w:tcPr>
          <w:p w14:paraId="06481304" w14:textId="77777777" w:rsidR="00AF0EE5" w:rsidRPr="007E2828" w:rsidRDefault="00AF0EE5" w:rsidP="003A1197">
            <w:pPr>
              <w:jc w:val="center"/>
              <w:rPr>
                <w:sz w:val="20"/>
                <w:szCs w:val="20"/>
              </w:rPr>
            </w:pPr>
          </w:p>
        </w:tc>
        <w:tc>
          <w:tcPr>
            <w:tcW w:w="5244" w:type="dxa"/>
          </w:tcPr>
          <w:p w14:paraId="160E4311" w14:textId="77777777" w:rsidR="00AF0EE5" w:rsidRPr="007E2828" w:rsidRDefault="00AF0EE5" w:rsidP="003A1197">
            <w:pPr>
              <w:ind w:left="33"/>
              <w:jc w:val="center"/>
              <w:rPr>
                <w:sz w:val="20"/>
                <w:szCs w:val="20"/>
              </w:rPr>
            </w:pPr>
          </w:p>
        </w:tc>
      </w:tr>
      <w:tr w:rsidR="00AF0EE5" w:rsidRPr="007E2828" w14:paraId="73A4826F" w14:textId="77777777" w:rsidTr="003A7138">
        <w:tc>
          <w:tcPr>
            <w:tcW w:w="4503" w:type="dxa"/>
          </w:tcPr>
          <w:p w14:paraId="0B7396A9" w14:textId="77777777" w:rsidR="00AF0EE5" w:rsidRPr="007E2828" w:rsidRDefault="00AF0EE5" w:rsidP="00A2275D">
            <w:pPr>
              <w:jc w:val="center"/>
              <w:rPr>
                <w:sz w:val="20"/>
                <w:szCs w:val="20"/>
              </w:rPr>
            </w:pPr>
            <w:r w:rsidRPr="007E2828">
              <w:rPr>
                <w:sz w:val="20"/>
                <w:szCs w:val="20"/>
              </w:rPr>
              <w:t xml:space="preserve">Решение зарегистрировано </w:t>
            </w:r>
          </w:p>
          <w:p w14:paraId="6C677834" w14:textId="77777777" w:rsidR="007A1B11" w:rsidRDefault="00AF0EE5" w:rsidP="00A2275D">
            <w:pPr>
              <w:jc w:val="center"/>
              <w:rPr>
                <w:sz w:val="20"/>
                <w:szCs w:val="20"/>
              </w:rPr>
            </w:pPr>
            <w:r w:rsidRPr="007E2828">
              <w:rPr>
                <w:sz w:val="20"/>
                <w:szCs w:val="20"/>
              </w:rPr>
              <w:t xml:space="preserve">Управлением Министерства юстиции </w:t>
            </w:r>
          </w:p>
          <w:p w14:paraId="587B668A" w14:textId="77777777" w:rsidR="00AF0EE5" w:rsidRPr="007E2828" w:rsidRDefault="00AF0EE5" w:rsidP="00A2275D">
            <w:pPr>
              <w:jc w:val="center"/>
              <w:rPr>
                <w:sz w:val="20"/>
                <w:szCs w:val="20"/>
              </w:rPr>
            </w:pPr>
            <w:r w:rsidRPr="007E2828">
              <w:rPr>
                <w:sz w:val="20"/>
                <w:szCs w:val="20"/>
              </w:rPr>
              <w:t xml:space="preserve">Российской Федерации </w:t>
            </w:r>
          </w:p>
          <w:p w14:paraId="11199B85" w14:textId="77777777" w:rsidR="00AF0EE5" w:rsidRPr="007E2828" w:rsidRDefault="00AF0EE5" w:rsidP="00A2275D">
            <w:pPr>
              <w:jc w:val="center"/>
              <w:rPr>
                <w:sz w:val="20"/>
                <w:szCs w:val="20"/>
              </w:rPr>
            </w:pPr>
            <w:r w:rsidRPr="007E2828">
              <w:rPr>
                <w:sz w:val="20"/>
                <w:szCs w:val="20"/>
              </w:rPr>
              <w:t xml:space="preserve">по Краснодарскому краю </w:t>
            </w:r>
          </w:p>
          <w:p w14:paraId="1E6FF990" w14:textId="77777777" w:rsidR="00D64780" w:rsidRPr="007E2828" w:rsidRDefault="00D64780" w:rsidP="00D64780">
            <w:pPr>
              <w:jc w:val="center"/>
              <w:rPr>
                <w:sz w:val="20"/>
                <w:szCs w:val="20"/>
              </w:rPr>
            </w:pPr>
            <w:r w:rsidRPr="007E2828">
              <w:rPr>
                <w:sz w:val="20"/>
                <w:szCs w:val="20"/>
              </w:rPr>
              <w:t>13 июля 2020 года</w:t>
            </w:r>
          </w:p>
          <w:p w14:paraId="48C5BE49" w14:textId="77777777" w:rsidR="00AF0EE5" w:rsidRPr="007E2828" w:rsidRDefault="00D64780" w:rsidP="00D64780">
            <w:pPr>
              <w:jc w:val="center"/>
              <w:rPr>
                <w:sz w:val="20"/>
                <w:szCs w:val="20"/>
              </w:rPr>
            </w:pPr>
            <w:r w:rsidRPr="007E2828">
              <w:rPr>
                <w:sz w:val="20"/>
                <w:szCs w:val="20"/>
              </w:rPr>
              <w:t xml:space="preserve">№ </w:t>
            </w:r>
            <w:proofErr w:type="spellStart"/>
            <w:r w:rsidRPr="007E2828">
              <w:rPr>
                <w:sz w:val="20"/>
                <w:szCs w:val="20"/>
              </w:rPr>
              <w:t>Ru</w:t>
            </w:r>
            <w:proofErr w:type="spellEnd"/>
            <w:r w:rsidRPr="007E2828">
              <w:rPr>
                <w:sz w:val="20"/>
                <w:szCs w:val="20"/>
              </w:rPr>
              <w:t xml:space="preserve"> 235143012020001</w:t>
            </w:r>
          </w:p>
        </w:tc>
        <w:tc>
          <w:tcPr>
            <w:tcW w:w="5244" w:type="dxa"/>
          </w:tcPr>
          <w:p w14:paraId="6521E077" w14:textId="77777777" w:rsidR="00AF0EE5" w:rsidRPr="007E2828" w:rsidRDefault="00AF0EE5" w:rsidP="00A2275D">
            <w:pPr>
              <w:ind w:left="33"/>
              <w:jc w:val="center"/>
              <w:rPr>
                <w:sz w:val="20"/>
                <w:szCs w:val="20"/>
              </w:rPr>
            </w:pPr>
            <w:r w:rsidRPr="007E2828">
              <w:rPr>
                <w:sz w:val="20"/>
                <w:szCs w:val="20"/>
              </w:rPr>
              <w:t>в редакции решения Совета</w:t>
            </w:r>
          </w:p>
          <w:p w14:paraId="5FAD2F49" w14:textId="77777777" w:rsidR="00AF0EE5" w:rsidRPr="007E2828" w:rsidRDefault="00AF0EE5" w:rsidP="00A2275D">
            <w:pPr>
              <w:ind w:left="33"/>
              <w:jc w:val="center"/>
              <w:rPr>
                <w:sz w:val="20"/>
                <w:szCs w:val="20"/>
              </w:rPr>
            </w:pPr>
            <w:r w:rsidRPr="007E2828">
              <w:rPr>
                <w:sz w:val="20"/>
                <w:szCs w:val="20"/>
              </w:rPr>
              <w:t>Полтавского сельского поселения</w:t>
            </w:r>
          </w:p>
          <w:p w14:paraId="11FBFF9B" w14:textId="77777777" w:rsidR="00AF0EE5" w:rsidRPr="007E2828" w:rsidRDefault="00AF0EE5" w:rsidP="00A2275D">
            <w:pPr>
              <w:ind w:left="33"/>
              <w:jc w:val="center"/>
              <w:rPr>
                <w:sz w:val="20"/>
                <w:szCs w:val="20"/>
              </w:rPr>
            </w:pPr>
            <w:r w:rsidRPr="007E2828">
              <w:rPr>
                <w:sz w:val="20"/>
                <w:szCs w:val="20"/>
              </w:rPr>
              <w:t>Красноармейского района</w:t>
            </w:r>
          </w:p>
          <w:p w14:paraId="0B8988FF" w14:textId="77777777" w:rsidR="00AF0EE5" w:rsidRPr="007E2828" w:rsidRDefault="00AF0EE5" w:rsidP="00A2275D">
            <w:pPr>
              <w:ind w:left="33"/>
              <w:jc w:val="center"/>
              <w:rPr>
                <w:sz w:val="20"/>
                <w:szCs w:val="20"/>
              </w:rPr>
            </w:pPr>
            <w:r w:rsidRPr="007E2828">
              <w:rPr>
                <w:sz w:val="20"/>
                <w:szCs w:val="20"/>
              </w:rPr>
              <w:t xml:space="preserve">от 23.06.2020г.  № 14/2 </w:t>
            </w:r>
          </w:p>
          <w:p w14:paraId="36594E24" w14:textId="77777777" w:rsidR="00D80B77" w:rsidRPr="007E2828" w:rsidRDefault="00AF0EE5" w:rsidP="00D80B77">
            <w:pPr>
              <w:ind w:left="33"/>
              <w:jc w:val="center"/>
              <w:rPr>
                <w:sz w:val="20"/>
                <w:szCs w:val="20"/>
              </w:rPr>
            </w:pPr>
            <w:r w:rsidRPr="007E2828">
              <w:rPr>
                <w:sz w:val="20"/>
                <w:szCs w:val="20"/>
              </w:rPr>
              <w:t xml:space="preserve">«О внесении изменений в устав </w:t>
            </w:r>
            <w:proofErr w:type="gramStart"/>
            <w:r w:rsidRPr="007E2828">
              <w:rPr>
                <w:sz w:val="20"/>
                <w:szCs w:val="20"/>
              </w:rPr>
              <w:t>Полтавского</w:t>
            </w:r>
            <w:proofErr w:type="gramEnd"/>
            <w:r w:rsidRPr="007E2828">
              <w:rPr>
                <w:sz w:val="20"/>
                <w:szCs w:val="20"/>
              </w:rPr>
              <w:t xml:space="preserve"> </w:t>
            </w:r>
          </w:p>
          <w:p w14:paraId="1B179B10" w14:textId="77777777" w:rsidR="00AF0EE5" w:rsidRPr="007E2828" w:rsidRDefault="00AF0EE5" w:rsidP="00D80B77">
            <w:pPr>
              <w:ind w:left="33"/>
              <w:jc w:val="center"/>
              <w:rPr>
                <w:sz w:val="20"/>
                <w:szCs w:val="20"/>
              </w:rPr>
            </w:pPr>
            <w:r w:rsidRPr="007E2828">
              <w:rPr>
                <w:sz w:val="20"/>
                <w:szCs w:val="20"/>
              </w:rPr>
              <w:t>сельского поселения</w:t>
            </w:r>
            <w:r w:rsidR="00D80B77" w:rsidRPr="007E2828">
              <w:rPr>
                <w:sz w:val="20"/>
                <w:szCs w:val="20"/>
              </w:rPr>
              <w:t xml:space="preserve"> </w:t>
            </w:r>
            <w:r w:rsidRPr="007E2828">
              <w:rPr>
                <w:sz w:val="20"/>
                <w:szCs w:val="20"/>
              </w:rPr>
              <w:t>Красноармейского района»</w:t>
            </w:r>
          </w:p>
        </w:tc>
      </w:tr>
      <w:tr w:rsidR="003A7138" w:rsidRPr="007E2828" w14:paraId="75E74BAE" w14:textId="77777777" w:rsidTr="003A7138">
        <w:tc>
          <w:tcPr>
            <w:tcW w:w="4503" w:type="dxa"/>
          </w:tcPr>
          <w:p w14:paraId="092CE36C" w14:textId="77777777" w:rsidR="003A7138" w:rsidRPr="007E2828" w:rsidRDefault="003A7138" w:rsidP="00A2275D">
            <w:pPr>
              <w:jc w:val="center"/>
              <w:rPr>
                <w:sz w:val="20"/>
                <w:szCs w:val="20"/>
              </w:rPr>
            </w:pPr>
          </w:p>
        </w:tc>
        <w:tc>
          <w:tcPr>
            <w:tcW w:w="5244" w:type="dxa"/>
          </w:tcPr>
          <w:p w14:paraId="1A1D6CE5" w14:textId="77777777" w:rsidR="003A7138" w:rsidRPr="007E2828" w:rsidRDefault="003A7138" w:rsidP="00A2275D">
            <w:pPr>
              <w:ind w:left="33"/>
              <w:jc w:val="center"/>
              <w:rPr>
                <w:sz w:val="20"/>
                <w:szCs w:val="20"/>
              </w:rPr>
            </w:pPr>
          </w:p>
        </w:tc>
      </w:tr>
      <w:tr w:rsidR="003A7138" w:rsidRPr="007E2828" w14:paraId="6392B84E" w14:textId="77777777" w:rsidTr="003A7138">
        <w:tc>
          <w:tcPr>
            <w:tcW w:w="4503" w:type="dxa"/>
          </w:tcPr>
          <w:p w14:paraId="454F3EC8" w14:textId="77777777" w:rsidR="003A7138" w:rsidRPr="007E2828" w:rsidRDefault="003A7138" w:rsidP="008C1E6B">
            <w:pPr>
              <w:jc w:val="center"/>
              <w:rPr>
                <w:sz w:val="20"/>
                <w:szCs w:val="20"/>
              </w:rPr>
            </w:pPr>
            <w:r w:rsidRPr="007E2828">
              <w:rPr>
                <w:sz w:val="20"/>
                <w:szCs w:val="20"/>
              </w:rPr>
              <w:t xml:space="preserve">Решение зарегистрировано </w:t>
            </w:r>
          </w:p>
          <w:p w14:paraId="0C286024" w14:textId="77777777" w:rsidR="003A7138" w:rsidRDefault="003A7138" w:rsidP="008C1E6B">
            <w:pPr>
              <w:jc w:val="center"/>
              <w:rPr>
                <w:sz w:val="20"/>
                <w:szCs w:val="20"/>
              </w:rPr>
            </w:pPr>
            <w:r w:rsidRPr="007E2828">
              <w:rPr>
                <w:sz w:val="20"/>
                <w:szCs w:val="20"/>
              </w:rPr>
              <w:t xml:space="preserve">Управлением Министерства юстиции </w:t>
            </w:r>
          </w:p>
          <w:p w14:paraId="03FD049F" w14:textId="77777777" w:rsidR="003A7138" w:rsidRPr="007E2828" w:rsidRDefault="003A7138" w:rsidP="008C1E6B">
            <w:pPr>
              <w:jc w:val="center"/>
              <w:rPr>
                <w:sz w:val="20"/>
                <w:szCs w:val="20"/>
              </w:rPr>
            </w:pPr>
            <w:r w:rsidRPr="007E2828">
              <w:rPr>
                <w:sz w:val="20"/>
                <w:szCs w:val="20"/>
              </w:rPr>
              <w:t xml:space="preserve">Российской Федерации </w:t>
            </w:r>
          </w:p>
          <w:p w14:paraId="1CA6FC70" w14:textId="77777777" w:rsidR="003A7138" w:rsidRPr="007E2828" w:rsidRDefault="003A7138" w:rsidP="008C1E6B">
            <w:pPr>
              <w:jc w:val="center"/>
              <w:rPr>
                <w:sz w:val="20"/>
                <w:szCs w:val="20"/>
              </w:rPr>
            </w:pPr>
            <w:r w:rsidRPr="007E2828">
              <w:rPr>
                <w:sz w:val="20"/>
                <w:szCs w:val="20"/>
              </w:rPr>
              <w:t xml:space="preserve">по Краснодарскому краю </w:t>
            </w:r>
          </w:p>
          <w:p w14:paraId="4D2F22C3" w14:textId="77777777" w:rsidR="003A7138" w:rsidRPr="007E2828" w:rsidRDefault="003A7138" w:rsidP="008C1E6B">
            <w:pPr>
              <w:jc w:val="center"/>
              <w:rPr>
                <w:sz w:val="20"/>
                <w:szCs w:val="20"/>
              </w:rPr>
            </w:pPr>
            <w:r w:rsidRPr="007E2828">
              <w:rPr>
                <w:sz w:val="20"/>
                <w:szCs w:val="20"/>
              </w:rPr>
              <w:t>27 июля 202</w:t>
            </w:r>
            <w:r>
              <w:rPr>
                <w:sz w:val="20"/>
                <w:szCs w:val="20"/>
              </w:rPr>
              <w:t>1</w:t>
            </w:r>
            <w:r w:rsidRPr="007E2828">
              <w:rPr>
                <w:sz w:val="20"/>
                <w:szCs w:val="20"/>
              </w:rPr>
              <w:t xml:space="preserve"> года</w:t>
            </w:r>
          </w:p>
          <w:p w14:paraId="24557705" w14:textId="77777777" w:rsidR="003A7138" w:rsidRPr="007E2828" w:rsidRDefault="003A7138" w:rsidP="008C1E6B">
            <w:pPr>
              <w:jc w:val="center"/>
              <w:rPr>
                <w:sz w:val="20"/>
                <w:szCs w:val="20"/>
              </w:rPr>
            </w:pPr>
            <w:r w:rsidRPr="007E2828">
              <w:rPr>
                <w:sz w:val="20"/>
                <w:szCs w:val="20"/>
              </w:rPr>
              <w:t xml:space="preserve">№ </w:t>
            </w:r>
            <w:proofErr w:type="spellStart"/>
            <w:r w:rsidRPr="007E2828">
              <w:rPr>
                <w:sz w:val="20"/>
                <w:szCs w:val="20"/>
              </w:rPr>
              <w:t>Ru</w:t>
            </w:r>
            <w:proofErr w:type="spellEnd"/>
            <w:r w:rsidRPr="007E2828">
              <w:rPr>
                <w:sz w:val="20"/>
                <w:szCs w:val="20"/>
              </w:rPr>
              <w:t xml:space="preserve"> 235143012021001</w:t>
            </w:r>
          </w:p>
        </w:tc>
        <w:tc>
          <w:tcPr>
            <w:tcW w:w="5244" w:type="dxa"/>
          </w:tcPr>
          <w:p w14:paraId="7DC3CF08" w14:textId="77777777" w:rsidR="003A7138" w:rsidRPr="007E2828" w:rsidRDefault="003A7138" w:rsidP="008C1E6B">
            <w:pPr>
              <w:ind w:left="33"/>
              <w:jc w:val="center"/>
              <w:rPr>
                <w:sz w:val="20"/>
                <w:szCs w:val="20"/>
              </w:rPr>
            </w:pPr>
            <w:r w:rsidRPr="007E2828">
              <w:rPr>
                <w:sz w:val="20"/>
                <w:szCs w:val="20"/>
              </w:rPr>
              <w:t>в редакции решения Совета</w:t>
            </w:r>
          </w:p>
          <w:p w14:paraId="5BEA6C67" w14:textId="77777777" w:rsidR="003A7138" w:rsidRPr="007E2828" w:rsidRDefault="003A7138" w:rsidP="008C1E6B">
            <w:pPr>
              <w:ind w:left="33"/>
              <w:jc w:val="center"/>
              <w:rPr>
                <w:sz w:val="20"/>
                <w:szCs w:val="20"/>
              </w:rPr>
            </w:pPr>
            <w:r w:rsidRPr="007E2828">
              <w:rPr>
                <w:sz w:val="20"/>
                <w:szCs w:val="20"/>
              </w:rPr>
              <w:t>Полтавского сельского поселения</w:t>
            </w:r>
          </w:p>
          <w:p w14:paraId="4B4D870E" w14:textId="77777777" w:rsidR="003A7138" w:rsidRPr="007E2828" w:rsidRDefault="003A7138" w:rsidP="008C1E6B">
            <w:pPr>
              <w:ind w:left="33"/>
              <w:jc w:val="center"/>
              <w:rPr>
                <w:sz w:val="20"/>
                <w:szCs w:val="20"/>
              </w:rPr>
            </w:pPr>
            <w:r w:rsidRPr="007E2828">
              <w:rPr>
                <w:sz w:val="20"/>
                <w:szCs w:val="20"/>
              </w:rPr>
              <w:t>Красноармейского района</w:t>
            </w:r>
          </w:p>
          <w:p w14:paraId="7843038B" w14:textId="77777777" w:rsidR="003A7138" w:rsidRPr="007E2828" w:rsidRDefault="003A7138" w:rsidP="008C1E6B">
            <w:pPr>
              <w:ind w:left="33"/>
              <w:jc w:val="center"/>
              <w:rPr>
                <w:sz w:val="20"/>
                <w:szCs w:val="20"/>
              </w:rPr>
            </w:pPr>
            <w:r w:rsidRPr="007E2828">
              <w:rPr>
                <w:sz w:val="20"/>
                <w:szCs w:val="20"/>
              </w:rPr>
              <w:t xml:space="preserve">от 23.06.2021г.  № 25/1 </w:t>
            </w:r>
          </w:p>
          <w:p w14:paraId="3DEBD512" w14:textId="77777777" w:rsidR="003A7138" w:rsidRPr="007E2828" w:rsidRDefault="003A7138" w:rsidP="008C1E6B">
            <w:pPr>
              <w:ind w:left="33"/>
              <w:jc w:val="center"/>
              <w:rPr>
                <w:sz w:val="20"/>
                <w:szCs w:val="20"/>
              </w:rPr>
            </w:pPr>
            <w:r w:rsidRPr="007E2828">
              <w:rPr>
                <w:sz w:val="20"/>
                <w:szCs w:val="20"/>
              </w:rPr>
              <w:t xml:space="preserve">«О внесении изменений в устав </w:t>
            </w:r>
            <w:proofErr w:type="gramStart"/>
            <w:r w:rsidRPr="007E2828">
              <w:rPr>
                <w:sz w:val="20"/>
                <w:szCs w:val="20"/>
              </w:rPr>
              <w:t>Полтавского</w:t>
            </w:r>
            <w:proofErr w:type="gramEnd"/>
            <w:r w:rsidRPr="007E2828">
              <w:rPr>
                <w:sz w:val="20"/>
                <w:szCs w:val="20"/>
              </w:rPr>
              <w:t xml:space="preserve"> </w:t>
            </w:r>
          </w:p>
          <w:p w14:paraId="1B59EAD5" w14:textId="77777777" w:rsidR="003A7138" w:rsidRPr="007E2828" w:rsidRDefault="003A7138" w:rsidP="008C1E6B">
            <w:pPr>
              <w:ind w:left="33"/>
              <w:jc w:val="center"/>
              <w:rPr>
                <w:sz w:val="20"/>
                <w:szCs w:val="20"/>
              </w:rPr>
            </w:pPr>
            <w:r w:rsidRPr="007E2828">
              <w:rPr>
                <w:sz w:val="20"/>
                <w:szCs w:val="20"/>
              </w:rPr>
              <w:t>сельского поселения Красноармейского района»</w:t>
            </w:r>
          </w:p>
        </w:tc>
      </w:tr>
      <w:tr w:rsidR="003A7138" w:rsidRPr="007E2828" w14:paraId="36848758" w14:textId="77777777" w:rsidTr="003A7138">
        <w:tc>
          <w:tcPr>
            <w:tcW w:w="4503" w:type="dxa"/>
          </w:tcPr>
          <w:p w14:paraId="0EB57AC1" w14:textId="77777777" w:rsidR="003A7138" w:rsidRPr="007E2828" w:rsidRDefault="003A7138" w:rsidP="008C1E6B">
            <w:pPr>
              <w:jc w:val="center"/>
              <w:rPr>
                <w:sz w:val="20"/>
                <w:szCs w:val="20"/>
              </w:rPr>
            </w:pPr>
          </w:p>
        </w:tc>
        <w:tc>
          <w:tcPr>
            <w:tcW w:w="5244" w:type="dxa"/>
          </w:tcPr>
          <w:p w14:paraId="6332FF99" w14:textId="77777777" w:rsidR="003A7138" w:rsidRPr="007E2828" w:rsidRDefault="003A7138" w:rsidP="008C1E6B">
            <w:pPr>
              <w:ind w:left="33"/>
              <w:jc w:val="center"/>
              <w:rPr>
                <w:sz w:val="20"/>
                <w:szCs w:val="20"/>
              </w:rPr>
            </w:pPr>
          </w:p>
        </w:tc>
      </w:tr>
      <w:tr w:rsidR="003A7138" w:rsidRPr="007E2828" w14:paraId="5AE58CB7" w14:textId="77777777" w:rsidTr="003A7138">
        <w:tc>
          <w:tcPr>
            <w:tcW w:w="4503" w:type="dxa"/>
          </w:tcPr>
          <w:p w14:paraId="154910FD" w14:textId="77777777" w:rsidR="003A7138" w:rsidRPr="007E2828" w:rsidRDefault="003A7138" w:rsidP="008C1E6B">
            <w:pPr>
              <w:jc w:val="center"/>
              <w:rPr>
                <w:sz w:val="20"/>
                <w:szCs w:val="20"/>
              </w:rPr>
            </w:pPr>
            <w:r w:rsidRPr="007E2828">
              <w:rPr>
                <w:sz w:val="20"/>
                <w:szCs w:val="20"/>
              </w:rPr>
              <w:t xml:space="preserve">Решение зарегистрировано </w:t>
            </w:r>
          </w:p>
          <w:p w14:paraId="2F1D8178" w14:textId="77777777" w:rsidR="003A7138" w:rsidRDefault="003A7138" w:rsidP="008C1E6B">
            <w:pPr>
              <w:jc w:val="center"/>
              <w:rPr>
                <w:sz w:val="20"/>
                <w:szCs w:val="20"/>
              </w:rPr>
            </w:pPr>
            <w:r w:rsidRPr="007E2828">
              <w:rPr>
                <w:sz w:val="20"/>
                <w:szCs w:val="20"/>
              </w:rPr>
              <w:t xml:space="preserve">Управлением Министерства юстиции </w:t>
            </w:r>
          </w:p>
          <w:p w14:paraId="19FC9DFB" w14:textId="77777777" w:rsidR="003A7138" w:rsidRPr="007E2828" w:rsidRDefault="003A7138" w:rsidP="008C1E6B">
            <w:pPr>
              <w:jc w:val="center"/>
              <w:rPr>
                <w:sz w:val="20"/>
                <w:szCs w:val="20"/>
              </w:rPr>
            </w:pPr>
            <w:r w:rsidRPr="007E2828">
              <w:rPr>
                <w:sz w:val="20"/>
                <w:szCs w:val="20"/>
              </w:rPr>
              <w:t xml:space="preserve">Российской Федерации </w:t>
            </w:r>
          </w:p>
          <w:p w14:paraId="0B45614E" w14:textId="77777777" w:rsidR="003A7138" w:rsidRPr="007E2828" w:rsidRDefault="003A7138" w:rsidP="008C1E6B">
            <w:pPr>
              <w:jc w:val="center"/>
              <w:rPr>
                <w:sz w:val="20"/>
                <w:szCs w:val="20"/>
              </w:rPr>
            </w:pPr>
            <w:r w:rsidRPr="007E2828">
              <w:rPr>
                <w:sz w:val="20"/>
                <w:szCs w:val="20"/>
              </w:rPr>
              <w:t xml:space="preserve">по Краснодарскому краю </w:t>
            </w:r>
          </w:p>
          <w:p w14:paraId="7FB2ACDF" w14:textId="77777777" w:rsidR="00FB0CBB" w:rsidRPr="007E2828" w:rsidRDefault="00FB0CBB" w:rsidP="00FB0CBB">
            <w:pPr>
              <w:jc w:val="center"/>
              <w:rPr>
                <w:sz w:val="20"/>
                <w:szCs w:val="20"/>
              </w:rPr>
            </w:pPr>
            <w:r>
              <w:rPr>
                <w:sz w:val="20"/>
                <w:szCs w:val="20"/>
              </w:rPr>
              <w:t>20</w:t>
            </w:r>
            <w:r w:rsidRPr="007E2828">
              <w:rPr>
                <w:sz w:val="20"/>
                <w:szCs w:val="20"/>
              </w:rPr>
              <w:t xml:space="preserve"> июля 202</w:t>
            </w:r>
            <w:r>
              <w:rPr>
                <w:sz w:val="20"/>
                <w:szCs w:val="20"/>
              </w:rPr>
              <w:t>2</w:t>
            </w:r>
            <w:r w:rsidRPr="007E2828">
              <w:rPr>
                <w:sz w:val="20"/>
                <w:szCs w:val="20"/>
              </w:rPr>
              <w:t xml:space="preserve"> года</w:t>
            </w:r>
          </w:p>
          <w:p w14:paraId="049EE86B" w14:textId="77777777" w:rsidR="003A7138" w:rsidRPr="007E2828" w:rsidRDefault="00FB0CBB" w:rsidP="00FB0CBB">
            <w:pPr>
              <w:jc w:val="center"/>
              <w:rPr>
                <w:sz w:val="20"/>
                <w:szCs w:val="20"/>
              </w:rPr>
            </w:pPr>
            <w:r w:rsidRPr="007E2828">
              <w:rPr>
                <w:sz w:val="20"/>
                <w:szCs w:val="20"/>
              </w:rPr>
              <w:t xml:space="preserve">№ </w:t>
            </w:r>
            <w:proofErr w:type="spellStart"/>
            <w:r w:rsidRPr="007E2828">
              <w:rPr>
                <w:sz w:val="20"/>
                <w:szCs w:val="20"/>
              </w:rPr>
              <w:t>Ru</w:t>
            </w:r>
            <w:proofErr w:type="spellEnd"/>
            <w:r w:rsidRPr="007E2828">
              <w:rPr>
                <w:sz w:val="20"/>
                <w:szCs w:val="20"/>
              </w:rPr>
              <w:t xml:space="preserve"> 23514301202</w:t>
            </w:r>
            <w:r>
              <w:rPr>
                <w:sz w:val="20"/>
                <w:szCs w:val="20"/>
              </w:rPr>
              <w:t>2</w:t>
            </w:r>
            <w:r w:rsidRPr="007E2828">
              <w:rPr>
                <w:sz w:val="20"/>
                <w:szCs w:val="20"/>
              </w:rPr>
              <w:t>001</w:t>
            </w:r>
          </w:p>
        </w:tc>
        <w:tc>
          <w:tcPr>
            <w:tcW w:w="5244" w:type="dxa"/>
          </w:tcPr>
          <w:p w14:paraId="5F46F8A8" w14:textId="77777777" w:rsidR="003A7138" w:rsidRPr="007E2828" w:rsidRDefault="003A7138" w:rsidP="008C1E6B">
            <w:pPr>
              <w:ind w:left="33"/>
              <w:jc w:val="center"/>
              <w:rPr>
                <w:sz w:val="20"/>
                <w:szCs w:val="20"/>
              </w:rPr>
            </w:pPr>
            <w:r w:rsidRPr="007E2828">
              <w:rPr>
                <w:sz w:val="20"/>
                <w:szCs w:val="20"/>
              </w:rPr>
              <w:t>в редакции решения Совета</w:t>
            </w:r>
          </w:p>
          <w:p w14:paraId="40BE302E" w14:textId="77777777" w:rsidR="003A7138" w:rsidRPr="007E2828" w:rsidRDefault="003A7138" w:rsidP="008C1E6B">
            <w:pPr>
              <w:ind w:left="33"/>
              <w:jc w:val="center"/>
              <w:rPr>
                <w:sz w:val="20"/>
                <w:szCs w:val="20"/>
              </w:rPr>
            </w:pPr>
            <w:r w:rsidRPr="007E2828">
              <w:rPr>
                <w:sz w:val="20"/>
                <w:szCs w:val="20"/>
              </w:rPr>
              <w:t>Полтавского сельского поселения</w:t>
            </w:r>
          </w:p>
          <w:p w14:paraId="5B4B24CF" w14:textId="77777777" w:rsidR="003A7138" w:rsidRPr="007E2828" w:rsidRDefault="003A7138" w:rsidP="008C1E6B">
            <w:pPr>
              <w:ind w:left="33"/>
              <w:jc w:val="center"/>
              <w:rPr>
                <w:sz w:val="20"/>
                <w:szCs w:val="20"/>
              </w:rPr>
            </w:pPr>
            <w:r w:rsidRPr="007E2828">
              <w:rPr>
                <w:sz w:val="20"/>
                <w:szCs w:val="20"/>
              </w:rPr>
              <w:t>Красноармейского района</w:t>
            </w:r>
          </w:p>
          <w:p w14:paraId="6CCFF9B4" w14:textId="77777777" w:rsidR="003A7138" w:rsidRPr="007E2828" w:rsidRDefault="003A7138" w:rsidP="008C1E6B">
            <w:pPr>
              <w:ind w:left="33"/>
              <w:jc w:val="center"/>
              <w:rPr>
                <w:sz w:val="20"/>
                <w:szCs w:val="20"/>
              </w:rPr>
            </w:pPr>
            <w:r w:rsidRPr="007E2828">
              <w:rPr>
                <w:sz w:val="20"/>
                <w:szCs w:val="20"/>
              </w:rPr>
              <w:t xml:space="preserve">от </w:t>
            </w:r>
            <w:r>
              <w:rPr>
                <w:sz w:val="20"/>
                <w:szCs w:val="20"/>
              </w:rPr>
              <w:t>15.06.2022</w:t>
            </w:r>
            <w:r w:rsidRPr="007E2828">
              <w:rPr>
                <w:sz w:val="20"/>
                <w:szCs w:val="20"/>
              </w:rPr>
              <w:t xml:space="preserve">г.  № </w:t>
            </w:r>
            <w:r>
              <w:rPr>
                <w:sz w:val="20"/>
                <w:szCs w:val="20"/>
              </w:rPr>
              <w:t>38/3</w:t>
            </w:r>
            <w:r w:rsidRPr="007E2828">
              <w:rPr>
                <w:sz w:val="20"/>
                <w:szCs w:val="20"/>
              </w:rPr>
              <w:t xml:space="preserve"> </w:t>
            </w:r>
          </w:p>
          <w:p w14:paraId="01AB6CCC" w14:textId="77777777" w:rsidR="003A7138" w:rsidRPr="007E2828" w:rsidRDefault="003A7138" w:rsidP="008C1E6B">
            <w:pPr>
              <w:ind w:left="33"/>
              <w:jc w:val="center"/>
              <w:rPr>
                <w:sz w:val="20"/>
                <w:szCs w:val="20"/>
              </w:rPr>
            </w:pPr>
            <w:r w:rsidRPr="007E2828">
              <w:rPr>
                <w:sz w:val="20"/>
                <w:szCs w:val="20"/>
              </w:rPr>
              <w:t xml:space="preserve">«О внесении изменений в устав </w:t>
            </w:r>
            <w:proofErr w:type="gramStart"/>
            <w:r w:rsidRPr="007E2828">
              <w:rPr>
                <w:sz w:val="20"/>
                <w:szCs w:val="20"/>
              </w:rPr>
              <w:t>Полтавского</w:t>
            </w:r>
            <w:proofErr w:type="gramEnd"/>
            <w:r w:rsidRPr="007E2828">
              <w:rPr>
                <w:sz w:val="20"/>
                <w:szCs w:val="20"/>
              </w:rPr>
              <w:t xml:space="preserve"> </w:t>
            </w:r>
          </w:p>
          <w:p w14:paraId="28799212" w14:textId="77777777" w:rsidR="003A7138" w:rsidRPr="007E2828" w:rsidRDefault="003A7138" w:rsidP="008C1E6B">
            <w:pPr>
              <w:ind w:left="33"/>
              <w:jc w:val="center"/>
              <w:rPr>
                <w:sz w:val="20"/>
                <w:szCs w:val="20"/>
              </w:rPr>
            </w:pPr>
            <w:r w:rsidRPr="007E2828">
              <w:rPr>
                <w:sz w:val="20"/>
                <w:szCs w:val="20"/>
              </w:rPr>
              <w:t>сельского поселения Красноармейского района»</w:t>
            </w:r>
          </w:p>
        </w:tc>
      </w:tr>
      <w:tr w:rsidR="00B51364" w:rsidRPr="007E2828" w14:paraId="72A49731" w14:textId="77777777" w:rsidTr="003A7138">
        <w:tc>
          <w:tcPr>
            <w:tcW w:w="4503" w:type="dxa"/>
          </w:tcPr>
          <w:p w14:paraId="278F6FAB" w14:textId="77777777" w:rsidR="00B51364" w:rsidRPr="007E2828" w:rsidRDefault="00B51364" w:rsidP="008C1E6B">
            <w:pPr>
              <w:jc w:val="center"/>
              <w:rPr>
                <w:sz w:val="20"/>
                <w:szCs w:val="20"/>
              </w:rPr>
            </w:pPr>
          </w:p>
        </w:tc>
        <w:tc>
          <w:tcPr>
            <w:tcW w:w="5244" w:type="dxa"/>
          </w:tcPr>
          <w:p w14:paraId="44BBC5EB" w14:textId="77777777" w:rsidR="00B51364" w:rsidRPr="007E2828" w:rsidRDefault="00B51364" w:rsidP="008C1E6B">
            <w:pPr>
              <w:ind w:left="33"/>
              <w:jc w:val="center"/>
              <w:rPr>
                <w:sz w:val="20"/>
                <w:szCs w:val="20"/>
              </w:rPr>
            </w:pPr>
          </w:p>
        </w:tc>
      </w:tr>
      <w:tr w:rsidR="00B51364" w:rsidRPr="007E2828" w14:paraId="6D41C8BE" w14:textId="77777777" w:rsidTr="000D3113">
        <w:tc>
          <w:tcPr>
            <w:tcW w:w="4503" w:type="dxa"/>
          </w:tcPr>
          <w:p w14:paraId="6274AAA2" w14:textId="77777777" w:rsidR="00B51364" w:rsidRPr="007E2828" w:rsidRDefault="00B51364" w:rsidP="000D3113">
            <w:pPr>
              <w:jc w:val="center"/>
              <w:rPr>
                <w:sz w:val="20"/>
                <w:szCs w:val="20"/>
              </w:rPr>
            </w:pPr>
            <w:r w:rsidRPr="007E2828">
              <w:rPr>
                <w:sz w:val="20"/>
                <w:szCs w:val="20"/>
              </w:rPr>
              <w:t xml:space="preserve">Решение зарегистрировано </w:t>
            </w:r>
          </w:p>
          <w:p w14:paraId="30C2EE75" w14:textId="77777777" w:rsidR="00B51364" w:rsidRDefault="00B51364" w:rsidP="000D3113">
            <w:pPr>
              <w:jc w:val="center"/>
              <w:rPr>
                <w:sz w:val="20"/>
                <w:szCs w:val="20"/>
              </w:rPr>
            </w:pPr>
            <w:r w:rsidRPr="007E2828">
              <w:rPr>
                <w:sz w:val="20"/>
                <w:szCs w:val="20"/>
              </w:rPr>
              <w:t xml:space="preserve">Управлением Министерства юстиции </w:t>
            </w:r>
          </w:p>
          <w:p w14:paraId="4142BDAB" w14:textId="77777777" w:rsidR="00B51364" w:rsidRPr="007E2828" w:rsidRDefault="00B51364" w:rsidP="000D3113">
            <w:pPr>
              <w:jc w:val="center"/>
              <w:rPr>
                <w:sz w:val="20"/>
                <w:szCs w:val="20"/>
              </w:rPr>
            </w:pPr>
            <w:r w:rsidRPr="007E2828">
              <w:rPr>
                <w:sz w:val="20"/>
                <w:szCs w:val="20"/>
              </w:rPr>
              <w:t xml:space="preserve">Российской Федерации </w:t>
            </w:r>
          </w:p>
          <w:p w14:paraId="387327AE" w14:textId="77777777" w:rsidR="00B51364" w:rsidRPr="007E2828" w:rsidRDefault="00B51364" w:rsidP="000D3113">
            <w:pPr>
              <w:jc w:val="center"/>
              <w:rPr>
                <w:sz w:val="20"/>
                <w:szCs w:val="20"/>
              </w:rPr>
            </w:pPr>
            <w:r w:rsidRPr="007E2828">
              <w:rPr>
                <w:sz w:val="20"/>
                <w:szCs w:val="20"/>
              </w:rPr>
              <w:t xml:space="preserve">по Краснодарскому краю </w:t>
            </w:r>
          </w:p>
          <w:p w14:paraId="34C620E4" w14:textId="134FF0F8" w:rsidR="00B51364" w:rsidRPr="007E2828" w:rsidRDefault="00B51364" w:rsidP="000D3113">
            <w:pPr>
              <w:jc w:val="center"/>
              <w:rPr>
                <w:sz w:val="20"/>
                <w:szCs w:val="20"/>
              </w:rPr>
            </w:pPr>
            <w:r>
              <w:rPr>
                <w:sz w:val="20"/>
                <w:szCs w:val="20"/>
              </w:rPr>
              <w:t>20</w:t>
            </w:r>
            <w:r w:rsidRPr="007E2828">
              <w:rPr>
                <w:sz w:val="20"/>
                <w:szCs w:val="20"/>
              </w:rPr>
              <w:t xml:space="preserve"> июля 202</w:t>
            </w:r>
            <w:r>
              <w:rPr>
                <w:sz w:val="20"/>
                <w:szCs w:val="20"/>
              </w:rPr>
              <w:t>3</w:t>
            </w:r>
            <w:r w:rsidRPr="007E2828">
              <w:rPr>
                <w:sz w:val="20"/>
                <w:szCs w:val="20"/>
              </w:rPr>
              <w:t xml:space="preserve"> года</w:t>
            </w:r>
          </w:p>
          <w:p w14:paraId="5D1B7DBA" w14:textId="77777777" w:rsidR="00B51364" w:rsidRDefault="00B51364" w:rsidP="00B51364">
            <w:pPr>
              <w:jc w:val="center"/>
              <w:rPr>
                <w:sz w:val="20"/>
                <w:szCs w:val="20"/>
              </w:rPr>
            </w:pPr>
            <w:r w:rsidRPr="007E2828">
              <w:rPr>
                <w:sz w:val="20"/>
                <w:szCs w:val="20"/>
              </w:rPr>
              <w:t>№ R</w:t>
            </w:r>
            <w:r>
              <w:rPr>
                <w:sz w:val="20"/>
                <w:szCs w:val="20"/>
                <w:lang w:val="en-US"/>
              </w:rPr>
              <w:t>U</w:t>
            </w:r>
            <w:r w:rsidRPr="007E2828">
              <w:rPr>
                <w:sz w:val="20"/>
                <w:szCs w:val="20"/>
              </w:rPr>
              <w:t xml:space="preserve"> 23514301202</w:t>
            </w:r>
            <w:r>
              <w:rPr>
                <w:sz w:val="20"/>
                <w:szCs w:val="20"/>
              </w:rPr>
              <w:t>3</w:t>
            </w:r>
            <w:r w:rsidRPr="007E2828">
              <w:rPr>
                <w:sz w:val="20"/>
                <w:szCs w:val="20"/>
              </w:rPr>
              <w:t>001</w:t>
            </w:r>
          </w:p>
          <w:p w14:paraId="02B32FDD" w14:textId="77777777" w:rsidR="000D3113" w:rsidRDefault="000D3113" w:rsidP="00B51364">
            <w:pPr>
              <w:jc w:val="center"/>
              <w:rPr>
                <w:sz w:val="20"/>
                <w:szCs w:val="20"/>
              </w:rPr>
            </w:pPr>
          </w:p>
          <w:p w14:paraId="2F3FE0A4" w14:textId="77777777" w:rsidR="000D3113" w:rsidRDefault="000D3113" w:rsidP="00B51364">
            <w:pPr>
              <w:jc w:val="center"/>
              <w:rPr>
                <w:sz w:val="20"/>
                <w:szCs w:val="20"/>
              </w:rPr>
            </w:pPr>
          </w:p>
          <w:p w14:paraId="4099C5A1" w14:textId="77777777" w:rsidR="000D3113" w:rsidRPr="007E2828" w:rsidRDefault="000D3113" w:rsidP="000D3113">
            <w:pPr>
              <w:jc w:val="center"/>
              <w:rPr>
                <w:sz w:val="20"/>
                <w:szCs w:val="20"/>
              </w:rPr>
            </w:pPr>
            <w:r w:rsidRPr="007E2828">
              <w:rPr>
                <w:sz w:val="20"/>
                <w:szCs w:val="20"/>
              </w:rPr>
              <w:t xml:space="preserve">Решение зарегистрировано </w:t>
            </w:r>
          </w:p>
          <w:p w14:paraId="663F77FE" w14:textId="77777777" w:rsidR="000D3113" w:rsidRDefault="000D3113" w:rsidP="000D3113">
            <w:pPr>
              <w:jc w:val="center"/>
              <w:rPr>
                <w:sz w:val="20"/>
                <w:szCs w:val="20"/>
              </w:rPr>
            </w:pPr>
            <w:r w:rsidRPr="007E2828">
              <w:rPr>
                <w:sz w:val="20"/>
                <w:szCs w:val="20"/>
              </w:rPr>
              <w:t xml:space="preserve">Управлением Министерства юстиции </w:t>
            </w:r>
          </w:p>
          <w:p w14:paraId="2BEB488E" w14:textId="77777777" w:rsidR="000D3113" w:rsidRPr="007E2828" w:rsidRDefault="000D3113" w:rsidP="000D3113">
            <w:pPr>
              <w:jc w:val="center"/>
              <w:rPr>
                <w:sz w:val="20"/>
                <w:szCs w:val="20"/>
              </w:rPr>
            </w:pPr>
            <w:r w:rsidRPr="007E2828">
              <w:rPr>
                <w:sz w:val="20"/>
                <w:szCs w:val="20"/>
              </w:rPr>
              <w:t xml:space="preserve">Российской Федерации </w:t>
            </w:r>
          </w:p>
          <w:p w14:paraId="7C4B3E08" w14:textId="77777777" w:rsidR="000D3113" w:rsidRPr="007E2828" w:rsidRDefault="000D3113" w:rsidP="000D3113">
            <w:pPr>
              <w:jc w:val="center"/>
              <w:rPr>
                <w:sz w:val="20"/>
                <w:szCs w:val="20"/>
              </w:rPr>
            </w:pPr>
            <w:r w:rsidRPr="007E2828">
              <w:rPr>
                <w:sz w:val="20"/>
                <w:szCs w:val="20"/>
              </w:rPr>
              <w:t xml:space="preserve">по Краснодарскому краю </w:t>
            </w:r>
          </w:p>
          <w:p w14:paraId="6D97BFED" w14:textId="0D085F9A" w:rsidR="000D3113" w:rsidRPr="0000308A" w:rsidRDefault="0000308A" w:rsidP="000D3113">
            <w:pPr>
              <w:jc w:val="center"/>
              <w:rPr>
                <w:sz w:val="20"/>
                <w:szCs w:val="20"/>
              </w:rPr>
            </w:pPr>
            <w:r w:rsidRPr="0000308A">
              <w:rPr>
                <w:sz w:val="20"/>
                <w:szCs w:val="20"/>
              </w:rPr>
              <w:t>13 ноября 2024</w:t>
            </w:r>
            <w:r w:rsidR="000D3113" w:rsidRPr="0000308A">
              <w:rPr>
                <w:sz w:val="20"/>
                <w:szCs w:val="20"/>
              </w:rPr>
              <w:t xml:space="preserve"> года</w:t>
            </w:r>
          </w:p>
          <w:p w14:paraId="2FE8AD23" w14:textId="0FDD941C" w:rsidR="000D3113" w:rsidRPr="007E2828" w:rsidRDefault="000D3113" w:rsidP="0000308A">
            <w:pPr>
              <w:jc w:val="center"/>
              <w:rPr>
                <w:sz w:val="20"/>
                <w:szCs w:val="20"/>
              </w:rPr>
            </w:pPr>
            <w:r w:rsidRPr="0000308A">
              <w:rPr>
                <w:sz w:val="20"/>
                <w:szCs w:val="20"/>
              </w:rPr>
              <w:t>№ R</w:t>
            </w:r>
            <w:r w:rsidRPr="0000308A">
              <w:rPr>
                <w:sz w:val="20"/>
                <w:szCs w:val="20"/>
                <w:lang w:val="en-US"/>
              </w:rPr>
              <w:t>U</w:t>
            </w:r>
            <w:r w:rsidRPr="0000308A">
              <w:rPr>
                <w:sz w:val="20"/>
                <w:szCs w:val="20"/>
              </w:rPr>
              <w:t xml:space="preserve"> 23514301202</w:t>
            </w:r>
            <w:r w:rsidR="0000308A" w:rsidRPr="0000308A">
              <w:rPr>
                <w:sz w:val="20"/>
                <w:szCs w:val="20"/>
              </w:rPr>
              <w:t>4</w:t>
            </w:r>
            <w:r w:rsidRPr="0000308A">
              <w:rPr>
                <w:sz w:val="20"/>
                <w:szCs w:val="20"/>
              </w:rPr>
              <w:t>001</w:t>
            </w:r>
          </w:p>
        </w:tc>
        <w:tc>
          <w:tcPr>
            <w:tcW w:w="5244" w:type="dxa"/>
          </w:tcPr>
          <w:p w14:paraId="0C46D72F" w14:textId="77777777" w:rsidR="00B51364" w:rsidRPr="007E2828" w:rsidRDefault="00B51364" w:rsidP="000D3113">
            <w:pPr>
              <w:ind w:left="33"/>
              <w:jc w:val="center"/>
              <w:rPr>
                <w:sz w:val="20"/>
                <w:szCs w:val="20"/>
              </w:rPr>
            </w:pPr>
            <w:r w:rsidRPr="007E2828">
              <w:rPr>
                <w:sz w:val="20"/>
                <w:szCs w:val="20"/>
              </w:rPr>
              <w:t>в редакции решения Совета</w:t>
            </w:r>
          </w:p>
          <w:p w14:paraId="14B9D3C9" w14:textId="77777777" w:rsidR="00B51364" w:rsidRPr="007E2828" w:rsidRDefault="00B51364" w:rsidP="000D3113">
            <w:pPr>
              <w:ind w:left="33"/>
              <w:jc w:val="center"/>
              <w:rPr>
                <w:sz w:val="20"/>
                <w:szCs w:val="20"/>
              </w:rPr>
            </w:pPr>
            <w:r w:rsidRPr="007E2828">
              <w:rPr>
                <w:sz w:val="20"/>
                <w:szCs w:val="20"/>
              </w:rPr>
              <w:t>Полтавского сельского поселения</w:t>
            </w:r>
          </w:p>
          <w:p w14:paraId="37FE71DA" w14:textId="77777777" w:rsidR="00B51364" w:rsidRPr="007E2828" w:rsidRDefault="00B51364" w:rsidP="000D3113">
            <w:pPr>
              <w:ind w:left="33"/>
              <w:jc w:val="center"/>
              <w:rPr>
                <w:sz w:val="20"/>
                <w:szCs w:val="20"/>
              </w:rPr>
            </w:pPr>
            <w:r w:rsidRPr="007E2828">
              <w:rPr>
                <w:sz w:val="20"/>
                <w:szCs w:val="20"/>
              </w:rPr>
              <w:t>Красноармейского района</w:t>
            </w:r>
          </w:p>
          <w:p w14:paraId="37629C00" w14:textId="2DEED8AA" w:rsidR="00B51364" w:rsidRPr="007E2828" w:rsidRDefault="00B51364" w:rsidP="000D3113">
            <w:pPr>
              <w:ind w:left="33"/>
              <w:jc w:val="center"/>
              <w:rPr>
                <w:sz w:val="20"/>
                <w:szCs w:val="20"/>
              </w:rPr>
            </w:pPr>
            <w:r w:rsidRPr="007E2828">
              <w:rPr>
                <w:sz w:val="20"/>
                <w:szCs w:val="20"/>
              </w:rPr>
              <w:t xml:space="preserve">от </w:t>
            </w:r>
            <w:r>
              <w:rPr>
                <w:sz w:val="20"/>
                <w:szCs w:val="20"/>
              </w:rPr>
              <w:t>28.06.2023</w:t>
            </w:r>
            <w:r w:rsidRPr="007E2828">
              <w:rPr>
                <w:sz w:val="20"/>
                <w:szCs w:val="20"/>
              </w:rPr>
              <w:t xml:space="preserve">г.  № </w:t>
            </w:r>
            <w:r>
              <w:rPr>
                <w:sz w:val="20"/>
                <w:szCs w:val="20"/>
              </w:rPr>
              <w:t>51/1</w:t>
            </w:r>
            <w:r w:rsidRPr="007E2828">
              <w:rPr>
                <w:sz w:val="20"/>
                <w:szCs w:val="20"/>
              </w:rPr>
              <w:t xml:space="preserve"> </w:t>
            </w:r>
          </w:p>
          <w:p w14:paraId="5D0783BD" w14:textId="77777777" w:rsidR="00B51364" w:rsidRPr="007E2828" w:rsidRDefault="00B51364" w:rsidP="000D3113">
            <w:pPr>
              <w:ind w:left="33"/>
              <w:jc w:val="center"/>
              <w:rPr>
                <w:sz w:val="20"/>
                <w:szCs w:val="20"/>
              </w:rPr>
            </w:pPr>
            <w:r w:rsidRPr="007E2828">
              <w:rPr>
                <w:sz w:val="20"/>
                <w:szCs w:val="20"/>
              </w:rPr>
              <w:t xml:space="preserve">«О внесении изменений в устав </w:t>
            </w:r>
            <w:proofErr w:type="gramStart"/>
            <w:r w:rsidRPr="007E2828">
              <w:rPr>
                <w:sz w:val="20"/>
                <w:szCs w:val="20"/>
              </w:rPr>
              <w:t>Полтавского</w:t>
            </w:r>
            <w:proofErr w:type="gramEnd"/>
            <w:r w:rsidRPr="007E2828">
              <w:rPr>
                <w:sz w:val="20"/>
                <w:szCs w:val="20"/>
              </w:rPr>
              <w:t xml:space="preserve"> </w:t>
            </w:r>
          </w:p>
          <w:p w14:paraId="393BAA3B" w14:textId="77777777" w:rsidR="00B51364" w:rsidRDefault="00B51364" w:rsidP="000D3113">
            <w:pPr>
              <w:ind w:left="33"/>
              <w:jc w:val="center"/>
              <w:rPr>
                <w:sz w:val="20"/>
                <w:szCs w:val="20"/>
              </w:rPr>
            </w:pPr>
            <w:r w:rsidRPr="007E2828">
              <w:rPr>
                <w:sz w:val="20"/>
                <w:szCs w:val="20"/>
              </w:rPr>
              <w:t>сельского поселения Красноармейского района»</w:t>
            </w:r>
          </w:p>
          <w:p w14:paraId="40FE7C30" w14:textId="77777777" w:rsidR="000D3113" w:rsidRDefault="000D3113" w:rsidP="000D3113">
            <w:pPr>
              <w:ind w:left="33"/>
              <w:jc w:val="center"/>
              <w:rPr>
                <w:sz w:val="20"/>
                <w:szCs w:val="20"/>
              </w:rPr>
            </w:pPr>
          </w:p>
          <w:p w14:paraId="7DEF26B5" w14:textId="77777777" w:rsidR="000D3113" w:rsidRDefault="000D3113" w:rsidP="000D3113">
            <w:pPr>
              <w:ind w:left="33"/>
              <w:jc w:val="center"/>
              <w:rPr>
                <w:sz w:val="20"/>
                <w:szCs w:val="20"/>
              </w:rPr>
            </w:pPr>
          </w:p>
          <w:p w14:paraId="5AACF5D3" w14:textId="77777777" w:rsidR="000D3113" w:rsidRPr="007E2828" w:rsidRDefault="000D3113" w:rsidP="000D3113">
            <w:pPr>
              <w:ind w:left="33"/>
              <w:jc w:val="center"/>
              <w:rPr>
                <w:sz w:val="20"/>
                <w:szCs w:val="20"/>
              </w:rPr>
            </w:pPr>
            <w:r w:rsidRPr="007E2828">
              <w:rPr>
                <w:sz w:val="20"/>
                <w:szCs w:val="20"/>
              </w:rPr>
              <w:t>в редакции решения Совета</w:t>
            </w:r>
          </w:p>
          <w:p w14:paraId="385F7419" w14:textId="77777777" w:rsidR="000D3113" w:rsidRPr="007E2828" w:rsidRDefault="000D3113" w:rsidP="000D3113">
            <w:pPr>
              <w:ind w:left="33"/>
              <w:jc w:val="center"/>
              <w:rPr>
                <w:sz w:val="20"/>
                <w:szCs w:val="20"/>
              </w:rPr>
            </w:pPr>
            <w:r w:rsidRPr="007E2828">
              <w:rPr>
                <w:sz w:val="20"/>
                <w:szCs w:val="20"/>
              </w:rPr>
              <w:t>Полтавского сельского поселения</w:t>
            </w:r>
          </w:p>
          <w:p w14:paraId="40F5B1C2" w14:textId="77777777" w:rsidR="000D3113" w:rsidRPr="007E2828" w:rsidRDefault="000D3113" w:rsidP="000D3113">
            <w:pPr>
              <w:ind w:left="33"/>
              <w:jc w:val="center"/>
              <w:rPr>
                <w:sz w:val="20"/>
                <w:szCs w:val="20"/>
              </w:rPr>
            </w:pPr>
            <w:r w:rsidRPr="007E2828">
              <w:rPr>
                <w:sz w:val="20"/>
                <w:szCs w:val="20"/>
              </w:rPr>
              <w:t>Красноармейского района</w:t>
            </w:r>
          </w:p>
          <w:p w14:paraId="2CB12EAD" w14:textId="297596A4" w:rsidR="000D3113" w:rsidRPr="007E2828" w:rsidRDefault="000D3113" w:rsidP="000D3113">
            <w:pPr>
              <w:ind w:left="33"/>
              <w:jc w:val="center"/>
              <w:rPr>
                <w:sz w:val="20"/>
                <w:szCs w:val="20"/>
              </w:rPr>
            </w:pPr>
            <w:r w:rsidRPr="007E2828">
              <w:rPr>
                <w:sz w:val="20"/>
                <w:szCs w:val="20"/>
              </w:rPr>
              <w:t xml:space="preserve">от </w:t>
            </w:r>
            <w:r>
              <w:rPr>
                <w:sz w:val="20"/>
                <w:szCs w:val="20"/>
              </w:rPr>
              <w:t>2</w:t>
            </w:r>
            <w:r w:rsidR="00DC43DB">
              <w:rPr>
                <w:sz w:val="20"/>
                <w:szCs w:val="20"/>
              </w:rPr>
              <w:t>3.10</w:t>
            </w:r>
            <w:r>
              <w:rPr>
                <w:sz w:val="20"/>
                <w:szCs w:val="20"/>
              </w:rPr>
              <w:t>.2024</w:t>
            </w:r>
            <w:r w:rsidRPr="007E2828">
              <w:rPr>
                <w:sz w:val="20"/>
                <w:szCs w:val="20"/>
              </w:rPr>
              <w:t xml:space="preserve">г.  № </w:t>
            </w:r>
            <w:r w:rsidR="00DC43DB">
              <w:rPr>
                <w:sz w:val="20"/>
                <w:szCs w:val="20"/>
              </w:rPr>
              <w:t>4/2</w:t>
            </w:r>
            <w:r w:rsidRPr="007E2828">
              <w:rPr>
                <w:sz w:val="20"/>
                <w:szCs w:val="20"/>
              </w:rPr>
              <w:t xml:space="preserve"> </w:t>
            </w:r>
          </w:p>
          <w:p w14:paraId="24587C77" w14:textId="77777777" w:rsidR="000D3113" w:rsidRPr="007E2828" w:rsidRDefault="000D3113" w:rsidP="000D3113">
            <w:pPr>
              <w:ind w:left="33"/>
              <w:jc w:val="center"/>
              <w:rPr>
                <w:sz w:val="20"/>
                <w:szCs w:val="20"/>
              </w:rPr>
            </w:pPr>
            <w:r w:rsidRPr="007E2828">
              <w:rPr>
                <w:sz w:val="20"/>
                <w:szCs w:val="20"/>
              </w:rPr>
              <w:t xml:space="preserve">«О внесении изменений в устав </w:t>
            </w:r>
            <w:proofErr w:type="gramStart"/>
            <w:r w:rsidRPr="007E2828">
              <w:rPr>
                <w:sz w:val="20"/>
                <w:szCs w:val="20"/>
              </w:rPr>
              <w:t>Полтавского</w:t>
            </w:r>
            <w:proofErr w:type="gramEnd"/>
            <w:r w:rsidRPr="007E2828">
              <w:rPr>
                <w:sz w:val="20"/>
                <w:szCs w:val="20"/>
              </w:rPr>
              <w:t xml:space="preserve"> </w:t>
            </w:r>
          </w:p>
          <w:p w14:paraId="0455DE67" w14:textId="71AB9DFF" w:rsidR="000D3113" w:rsidRPr="007E2828" w:rsidRDefault="000D3113" w:rsidP="000D3113">
            <w:pPr>
              <w:ind w:left="33"/>
              <w:jc w:val="center"/>
              <w:rPr>
                <w:sz w:val="20"/>
                <w:szCs w:val="20"/>
              </w:rPr>
            </w:pPr>
            <w:r w:rsidRPr="007E2828">
              <w:rPr>
                <w:sz w:val="20"/>
                <w:szCs w:val="20"/>
              </w:rPr>
              <w:t>сельского поселения Красноармейского района»</w:t>
            </w:r>
          </w:p>
        </w:tc>
      </w:tr>
      <w:tr w:rsidR="00B51364" w:rsidRPr="007E2828" w14:paraId="52996997" w14:textId="77777777" w:rsidTr="003A7138">
        <w:tc>
          <w:tcPr>
            <w:tcW w:w="4503" w:type="dxa"/>
          </w:tcPr>
          <w:p w14:paraId="34C4CD0E" w14:textId="77777777" w:rsidR="00B51364" w:rsidRPr="007E2828" w:rsidRDefault="00B51364" w:rsidP="008C1E6B">
            <w:pPr>
              <w:jc w:val="center"/>
              <w:rPr>
                <w:sz w:val="20"/>
                <w:szCs w:val="20"/>
              </w:rPr>
            </w:pPr>
          </w:p>
        </w:tc>
        <w:tc>
          <w:tcPr>
            <w:tcW w:w="5244" w:type="dxa"/>
          </w:tcPr>
          <w:p w14:paraId="7CFB5FDC" w14:textId="77777777" w:rsidR="00B51364" w:rsidRPr="007E2828" w:rsidRDefault="00B51364" w:rsidP="008C1E6B">
            <w:pPr>
              <w:ind w:left="33"/>
              <w:jc w:val="center"/>
              <w:rPr>
                <w:sz w:val="20"/>
                <w:szCs w:val="20"/>
              </w:rPr>
            </w:pPr>
          </w:p>
        </w:tc>
      </w:tr>
    </w:tbl>
    <w:p w14:paraId="360E41A1" w14:textId="77777777" w:rsidR="00052C5A" w:rsidRPr="007E2828" w:rsidRDefault="00052C5A" w:rsidP="00946B55">
      <w:pPr>
        <w:widowControl w:val="0"/>
        <w:tabs>
          <w:tab w:val="left" w:pos="-1276"/>
        </w:tabs>
        <w:suppressAutoHyphens w:val="0"/>
        <w:spacing w:line="240" w:lineRule="auto"/>
        <w:rPr>
          <w:sz w:val="28"/>
        </w:rPr>
      </w:pPr>
    </w:p>
    <w:p w14:paraId="21E28CD0" w14:textId="77777777" w:rsidR="000D3113" w:rsidRDefault="000D3113" w:rsidP="002A3378">
      <w:pPr>
        <w:widowControl w:val="0"/>
        <w:tabs>
          <w:tab w:val="left" w:pos="-1276"/>
        </w:tabs>
        <w:suppressAutoHyphens w:val="0"/>
        <w:spacing w:line="240" w:lineRule="auto"/>
        <w:jc w:val="center"/>
        <w:rPr>
          <w:b/>
          <w:sz w:val="44"/>
          <w:szCs w:val="44"/>
        </w:rPr>
      </w:pPr>
    </w:p>
    <w:p w14:paraId="675CC289" w14:textId="77777777" w:rsidR="00946B55" w:rsidRPr="007E2828" w:rsidRDefault="00946B55" w:rsidP="002A3378">
      <w:pPr>
        <w:widowControl w:val="0"/>
        <w:tabs>
          <w:tab w:val="left" w:pos="-1276"/>
        </w:tabs>
        <w:suppressAutoHyphens w:val="0"/>
        <w:spacing w:line="240" w:lineRule="auto"/>
        <w:jc w:val="center"/>
        <w:rPr>
          <w:b/>
          <w:sz w:val="44"/>
          <w:szCs w:val="44"/>
        </w:rPr>
      </w:pPr>
      <w:r w:rsidRPr="007E2828">
        <w:rPr>
          <w:b/>
          <w:sz w:val="44"/>
          <w:szCs w:val="44"/>
        </w:rPr>
        <w:lastRenderedPageBreak/>
        <w:t>У С Т А В</w:t>
      </w:r>
    </w:p>
    <w:p w14:paraId="4FFFF012" w14:textId="77777777" w:rsidR="00946B55" w:rsidRPr="007E2828" w:rsidRDefault="00946B55" w:rsidP="002A3378">
      <w:pPr>
        <w:widowControl w:val="0"/>
        <w:tabs>
          <w:tab w:val="left" w:pos="-1276"/>
        </w:tabs>
        <w:suppressAutoHyphens w:val="0"/>
        <w:spacing w:line="240" w:lineRule="auto"/>
        <w:jc w:val="center"/>
        <w:rPr>
          <w:b/>
          <w:sz w:val="44"/>
          <w:szCs w:val="44"/>
        </w:rPr>
      </w:pPr>
      <w:r w:rsidRPr="007E2828">
        <w:rPr>
          <w:b/>
          <w:sz w:val="44"/>
          <w:szCs w:val="44"/>
        </w:rPr>
        <w:t>ПОЛТАВСКОГО  СЕЛЬСКОГО  ПОСЕЛЕНИЯ</w:t>
      </w:r>
    </w:p>
    <w:p w14:paraId="1308A2C6" w14:textId="33B7554D" w:rsidR="00946B55" w:rsidRDefault="00946B55" w:rsidP="002A3378">
      <w:pPr>
        <w:widowControl w:val="0"/>
        <w:tabs>
          <w:tab w:val="left" w:pos="-1276"/>
        </w:tabs>
        <w:suppressAutoHyphens w:val="0"/>
        <w:spacing w:line="240" w:lineRule="auto"/>
        <w:jc w:val="center"/>
        <w:rPr>
          <w:b/>
          <w:sz w:val="44"/>
          <w:szCs w:val="44"/>
        </w:rPr>
      </w:pPr>
      <w:r w:rsidRPr="007E2828">
        <w:rPr>
          <w:b/>
          <w:sz w:val="44"/>
          <w:szCs w:val="44"/>
        </w:rPr>
        <w:t xml:space="preserve">КРАСНОАРМЕЙСКОГО  </w:t>
      </w:r>
      <w:r w:rsidR="000D3113">
        <w:rPr>
          <w:b/>
          <w:sz w:val="44"/>
          <w:szCs w:val="44"/>
        </w:rPr>
        <w:t xml:space="preserve">МУНИЦИПАЛЬНОГО </w:t>
      </w:r>
      <w:r w:rsidRPr="007E2828">
        <w:rPr>
          <w:b/>
          <w:sz w:val="44"/>
          <w:szCs w:val="44"/>
        </w:rPr>
        <w:t>РАЙОНА</w:t>
      </w:r>
      <w:r w:rsidR="000D3113">
        <w:rPr>
          <w:b/>
          <w:sz w:val="44"/>
          <w:szCs w:val="44"/>
        </w:rPr>
        <w:t xml:space="preserve"> </w:t>
      </w:r>
    </w:p>
    <w:p w14:paraId="503F9EAE" w14:textId="6D08C3CC" w:rsidR="000D3113" w:rsidRDefault="000D3113" w:rsidP="002A3378">
      <w:pPr>
        <w:widowControl w:val="0"/>
        <w:tabs>
          <w:tab w:val="left" w:pos="-1276"/>
        </w:tabs>
        <w:suppressAutoHyphens w:val="0"/>
        <w:spacing w:line="240" w:lineRule="auto"/>
        <w:jc w:val="center"/>
        <w:rPr>
          <w:b/>
          <w:sz w:val="44"/>
          <w:szCs w:val="44"/>
        </w:rPr>
      </w:pPr>
      <w:r>
        <w:rPr>
          <w:b/>
          <w:sz w:val="44"/>
          <w:szCs w:val="44"/>
        </w:rPr>
        <w:t>КРАСНОДАРСКОГО КРАЯ</w:t>
      </w:r>
    </w:p>
    <w:p w14:paraId="1B502784" w14:textId="7CF886DD" w:rsidR="000D3113" w:rsidRPr="000D3113" w:rsidRDefault="000D3113" w:rsidP="000D3113">
      <w:pPr>
        <w:pStyle w:val="ConsPlusNormal"/>
        <w:spacing w:after="0" w:line="240" w:lineRule="auto"/>
        <w:jc w:val="center"/>
        <w:rPr>
          <w:rFonts w:ascii="Times New Roman" w:hAnsi="Times New Roman" w:cs="Times New Roman"/>
          <w:color w:val="FF0000"/>
          <w:sz w:val="28"/>
          <w:szCs w:val="28"/>
        </w:rPr>
      </w:pPr>
      <w:r w:rsidRPr="000D3113">
        <w:rPr>
          <w:rFonts w:ascii="Times New Roman" w:hAnsi="Times New Roman" w:cs="Times New Roman"/>
          <w:color w:val="FF0000"/>
          <w:sz w:val="28"/>
          <w:szCs w:val="28"/>
        </w:rPr>
        <w:t>(название в ред. решения Совета Полтавского сельского поселен</w:t>
      </w:r>
      <w:r w:rsidR="00DC43DB">
        <w:rPr>
          <w:rFonts w:ascii="Times New Roman" w:hAnsi="Times New Roman" w:cs="Times New Roman"/>
          <w:color w:val="FF0000"/>
          <w:sz w:val="28"/>
          <w:szCs w:val="28"/>
        </w:rPr>
        <w:t>ия Красноармейского района от 23.10.2024г. № 4/2</w:t>
      </w:r>
      <w:r w:rsidRPr="000D3113">
        <w:rPr>
          <w:rFonts w:ascii="Times New Roman" w:hAnsi="Times New Roman" w:cs="Times New Roman"/>
          <w:color w:val="FF0000"/>
          <w:sz w:val="28"/>
          <w:szCs w:val="28"/>
        </w:rPr>
        <w:t>)</w:t>
      </w:r>
    </w:p>
    <w:p w14:paraId="4D594E89" w14:textId="77777777" w:rsidR="00D80B77" w:rsidRDefault="00D80B77" w:rsidP="00946B55">
      <w:pPr>
        <w:widowControl w:val="0"/>
        <w:tabs>
          <w:tab w:val="left" w:pos="-1276"/>
        </w:tabs>
        <w:suppressAutoHyphens w:val="0"/>
        <w:spacing w:line="240" w:lineRule="auto"/>
        <w:jc w:val="center"/>
        <w:rPr>
          <w:b/>
          <w:sz w:val="28"/>
        </w:rPr>
      </w:pPr>
    </w:p>
    <w:p w14:paraId="466D0CB2" w14:textId="77777777" w:rsidR="00946B55" w:rsidRPr="007E2828" w:rsidRDefault="00946B55" w:rsidP="00946B55">
      <w:pPr>
        <w:widowControl w:val="0"/>
        <w:tabs>
          <w:tab w:val="left" w:pos="-1276"/>
        </w:tabs>
        <w:suppressAutoHyphens w:val="0"/>
        <w:spacing w:line="240" w:lineRule="auto"/>
        <w:jc w:val="center"/>
        <w:rPr>
          <w:b/>
          <w:sz w:val="28"/>
        </w:rPr>
      </w:pPr>
      <w:r w:rsidRPr="007E2828">
        <w:rPr>
          <w:b/>
          <w:sz w:val="28"/>
        </w:rPr>
        <w:t>станица Полтавская</w:t>
      </w:r>
    </w:p>
    <w:p w14:paraId="608CF3E3" w14:textId="77777777" w:rsidR="00946B55" w:rsidRPr="007E2828" w:rsidRDefault="00946B55" w:rsidP="00946B55">
      <w:pPr>
        <w:widowControl w:val="0"/>
        <w:tabs>
          <w:tab w:val="left" w:pos="-1276"/>
        </w:tabs>
        <w:suppressAutoHyphens w:val="0"/>
        <w:spacing w:line="240" w:lineRule="auto"/>
        <w:jc w:val="center"/>
        <w:rPr>
          <w:b/>
          <w:sz w:val="28"/>
        </w:rPr>
      </w:pPr>
      <w:r w:rsidRPr="007E2828">
        <w:rPr>
          <w:b/>
          <w:sz w:val="28"/>
        </w:rPr>
        <w:t>2017 год</w:t>
      </w:r>
    </w:p>
    <w:p w14:paraId="0353CD6E" w14:textId="77777777" w:rsidR="00B51364" w:rsidRDefault="00B51364" w:rsidP="00045545">
      <w:pPr>
        <w:widowControl w:val="0"/>
        <w:tabs>
          <w:tab w:val="left" w:pos="-1276"/>
        </w:tabs>
        <w:suppressAutoHyphens w:val="0"/>
        <w:spacing w:line="240" w:lineRule="auto"/>
        <w:jc w:val="center"/>
        <w:rPr>
          <w:b/>
          <w:sz w:val="28"/>
        </w:rPr>
      </w:pPr>
    </w:p>
    <w:p w14:paraId="1ABA97CC" w14:textId="77777777" w:rsidR="00EE34C8" w:rsidRPr="007E2828" w:rsidRDefault="00EE34C8" w:rsidP="00045545">
      <w:pPr>
        <w:widowControl w:val="0"/>
        <w:tabs>
          <w:tab w:val="left" w:pos="-1276"/>
        </w:tabs>
        <w:suppressAutoHyphens w:val="0"/>
        <w:spacing w:line="240" w:lineRule="auto"/>
        <w:jc w:val="center"/>
        <w:rPr>
          <w:b/>
          <w:sz w:val="28"/>
        </w:rPr>
      </w:pPr>
      <w:r w:rsidRPr="007E2828">
        <w:rPr>
          <w:b/>
          <w:sz w:val="28"/>
        </w:rPr>
        <w:t>СОДЕРЖАНИЕ</w:t>
      </w:r>
    </w:p>
    <w:p w14:paraId="035E1F2A" w14:textId="77777777" w:rsidR="004728A9" w:rsidRPr="007E2828" w:rsidRDefault="004728A9" w:rsidP="00045545">
      <w:pPr>
        <w:widowControl w:val="0"/>
        <w:tabs>
          <w:tab w:val="left" w:pos="-1276"/>
        </w:tabs>
        <w:suppressAutoHyphens w:val="0"/>
        <w:spacing w:line="240" w:lineRule="auto"/>
        <w:jc w:val="center"/>
        <w:rPr>
          <w:b/>
          <w:sz w:val="28"/>
        </w:rPr>
      </w:pPr>
    </w:p>
    <w:tbl>
      <w:tblPr>
        <w:tblW w:w="0" w:type="auto"/>
        <w:tblInd w:w="-44" w:type="dxa"/>
        <w:tblLayout w:type="fixed"/>
        <w:tblCellMar>
          <w:left w:w="0" w:type="dxa"/>
          <w:right w:w="0" w:type="dxa"/>
        </w:tblCellMar>
        <w:tblLook w:val="0000" w:firstRow="0" w:lastRow="0" w:firstColumn="0" w:lastColumn="0" w:noHBand="0" w:noVBand="0"/>
      </w:tblPr>
      <w:tblGrid>
        <w:gridCol w:w="9542"/>
      </w:tblGrid>
      <w:tr w:rsidR="00EE34C8" w:rsidRPr="007E2828" w14:paraId="05B99836" w14:textId="77777777" w:rsidTr="004728A9">
        <w:tc>
          <w:tcPr>
            <w:tcW w:w="9542" w:type="dxa"/>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7584"/>
              <w:gridCol w:w="1958"/>
            </w:tblGrid>
            <w:tr w:rsidR="00EE34C8" w:rsidRPr="007E2828" w14:paraId="15711AAE" w14:textId="77777777" w:rsidTr="004728A9">
              <w:tc>
                <w:tcPr>
                  <w:tcW w:w="7584" w:type="dxa"/>
                </w:tcPr>
                <w:p w14:paraId="4CDE4E9F" w14:textId="424B0782" w:rsidR="00EE34C8" w:rsidRPr="007E2828" w:rsidRDefault="000D3113" w:rsidP="00045545">
                  <w:pPr>
                    <w:pStyle w:val="af0"/>
                    <w:widowControl w:val="0"/>
                    <w:suppressLineNumbers w:val="0"/>
                    <w:suppressAutoHyphens w:val="0"/>
                    <w:spacing w:line="240" w:lineRule="auto"/>
                    <w:jc w:val="both"/>
                    <w:rPr>
                      <w:sz w:val="28"/>
                      <w:szCs w:val="28"/>
                    </w:rPr>
                  </w:pPr>
                  <w:r w:rsidRPr="000D3113">
                    <w:rPr>
                      <w:color w:val="FF0000"/>
                      <w:sz w:val="28"/>
                      <w:szCs w:val="28"/>
                    </w:rPr>
                    <w:t>Преамбула</w:t>
                  </w:r>
                </w:p>
              </w:tc>
              <w:tc>
                <w:tcPr>
                  <w:tcW w:w="1958" w:type="dxa"/>
                  <w:vAlign w:val="bottom"/>
                </w:tcPr>
                <w:p w14:paraId="077B04BA" w14:textId="77777777" w:rsidR="00EE34C8" w:rsidRPr="007E2828" w:rsidRDefault="00EE34C8" w:rsidP="00045545">
                  <w:pPr>
                    <w:pStyle w:val="af0"/>
                    <w:widowControl w:val="0"/>
                    <w:suppressLineNumbers w:val="0"/>
                    <w:suppressAutoHyphens w:val="0"/>
                    <w:spacing w:line="240" w:lineRule="auto"/>
                    <w:ind w:left="60"/>
                    <w:jc w:val="center"/>
                    <w:rPr>
                      <w:sz w:val="28"/>
                      <w:szCs w:val="28"/>
                    </w:rPr>
                  </w:pPr>
                  <w:r w:rsidRPr="007E2828">
                    <w:rPr>
                      <w:sz w:val="28"/>
                      <w:szCs w:val="28"/>
                    </w:rPr>
                    <w:t>стр.</w:t>
                  </w:r>
                  <w:r w:rsidR="00DA1234" w:rsidRPr="007E2828">
                    <w:rPr>
                      <w:sz w:val="28"/>
                      <w:szCs w:val="28"/>
                    </w:rPr>
                    <w:t xml:space="preserve"> </w:t>
                  </w:r>
                  <w:r w:rsidR="00647CAB" w:rsidRPr="007E2828">
                    <w:rPr>
                      <w:sz w:val="28"/>
                      <w:szCs w:val="28"/>
                    </w:rPr>
                    <w:t>3</w:t>
                  </w:r>
                </w:p>
              </w:tc>
            </w:tr>
            <w:tr w:rsidR="00EE34C8" w:rsidRPr="007E2828" w14:paraId="6B8D4E52" w14:textId="77777777" w:rsidTr="004728A9">
              <w:tc>
                <w:tcPr>
                  <w:tcW w:w="7584" w:type="dxa"/>
                </w:tcPr>
                <w:p w14:paraId="2F194726" w14:textId="77777777" w:rsidR="005D2D3A" w:rsidRPr="007E2828" w:rsidRDefault="005D2D3A" w:rsidP="00045545">
                  <w:pPr>
                    <w:pStyle w:val="af0"/>
                    <w:widowControl w:val="0"/>
                    <w:suppressLineNumbers w:val="0"/>
                    <w:suppressAutoHyphens w:val="0"/>
                    <w:spacing w:line="240" w:lineRule="auto"/>
                    <w:jc w:val="both"/>
                    <w:rPr>
                      <w:sz w:val="28"/>
                      <w:szCs w:val="28"/>
                    </w:rPr>
                  </w:pPr>
                </w:p>
                <w:p w14:paraId="77CB50A5" w14:textId="77777777" w:rsidR="00EE34C8" w:rsidRPr="007E2828" w:rsidRDefault="00EE34C8" w:rsidP="00045545">
                  <w:pPr>
                    <w:pStyle w:val="af0"/>
                    <w:widowControl w:val="0"/>
                    <w:suppressLineNumbers w:val="0"/>
                    <w:suppressAutoHyphens w:val="0"/>
                    <w:spacing w:line="240" w:lineRule="auto"/>
                    <w:jc w:val="both"/>
                    <w:rPr>
                      <w:sz w:val="28"/>
                      <w:szCs w:val="28"/>
                    </w:rPr>
                  </w:pPr>
                  <w:r w:rsidRPr="007E2828">
                    <w:rPr>
                      <w:sz w:val="28"/>
                      <w:szCs w:val="28"/>
                    </w:rPr>
                    <w:t>Глава 1. Общие положения</w:t>
                  </w:r>
                </w:p>
              </w:tc>
              <w:tc>
                <w:tcPr>
                  <w:tcW w:w="1958" w:type="dxa"/>
                  <w:vAlign w:val="bottom"/>
                </w:tcPr>
                <w:p w14:paraId="4DE1D3F5" w14:textId="77777777" w:rsidR="00EE34C8" w:rsidRPr="007E2828" w:rsidRDefault="00EE34C8" w:rsidP="00D171F5">
                  <w:pPr>
                    <w:pStyle w:val="af0"/>
                    <w:widowControl w:val="0"/>
                    <w:suppressLineNumbers w:val="0"/>
                    <w:suppressAutoHyphens w:val="0"/>
                    <w:spacing w:line="240" w:lineRule="auto"/>
                    <w:ind w:left="60"/>
                    <w:jc w:val="center"/>
                    <w:rPr>
                      <w:sz w:val="28"/>
                      <w:szCs w:val="28"/>
                    </w:rPr>
                  </w:pPr>
                  <w:r w:rsidRPr="007E2828">
                    <w:rPr>
                      <w:sz w:val="28"/>
                      <w:szCs w:val="28"/>
                    </w:rPr>
                    <w:t>стр.</w:t>
                  </w:r>
                  <w:r w:rsidR="00DA1234" w:rsidRPr="007E2828">
                    <w:rPr>
                      <w:sz w:val="28"/>
                      <w:szCs w:val="28"/>
                    </w:rPr>
                    <w:t xml:space="preserve"> </w:t>
                  </w:r>
                  <w:r w:rsidR="00647CAB" w:rsidRPr="007E2828">
                    <w:rPr>
                      <w:sz w:val="28"/>
                      <w:szCs w:val="28"/>
                    </w:rPr>
                    <w:t>3</w:t>
                  </w:r>
                </w:p>
              </w:tc>
            </w:tr>
            <w:tr w:rsidR="00EE34C8" w:rsidRPr="007E2828" w14:paraId="08200486" w14:textId="77777777" w:rsidTr="004728A9">
              <w:tc>
                <w:tcPr>
                  <w:tcW w:w="7584" w:type="dxa"/>
                </w:tcPr>
                <w:p w14:paraId="27028458" w14:textId="77777777" w:rsidR="005D2D3A" w:rsidRPr="007E2828" w:rsidRDefault="005D2D3A" w:rsidP="00045545">
                  <w:pPr>
                    <w:pStyle w:val="af0"/>
                    <w:widowControl w:val="0"/>
                    <w:suppressLineNumbers w:val="0"/>
                    <w:suppressAutoHyphens w:val="0"/>
                    <w:spacing w:line="240" w:lineRule="auto"/>
                    <w:jc w:val="both"/>
                    <w:rPr>
                      <w:sz w:val="28"/>
                      <w:szCs w:val="28"/>
                    </w:rPr>
                  </w:pPr>
                </w:p>
                <w:p w14:paraId="269BF4D1" w14:textId="77777777" w:rsidR="00EE34C8" w:rsidRPr="007E2828" w:rsidRDefault="00EE34C8" w:rsidP="00045545">
                  <w:pPr>
                    <w:pStyle w:val="af0"/>
                    <w:widowControl w:val="0"/>
                    <w:suppressLineNumbers w:val="0"/>
                    <w:suppressAutoHyphens w:val="0"/>
                    <w:spacing w:line="240" w:lineRule="auto"/>
                    <w:jc w:val="both"/>
                    <w:rPr>
                      <w:sz w:val="28"/>
                      <w:szCs w:val="28"/>
                    </w:rPr>
                  </w:pPr>
                  <w:r w:rsidRPr="007E2828">
                    <w:rPr>
                      <w:sz w:val="28"/>
                      <w:szCs w:val="28"/>
                    </w:rPr>
                    <w:t>Глава 2. Вопросы местного значения сельского поселения</w:t>
                  </w:r>
                  <w:r w:rsidR="000D039B" w:rsidRPr="007E2828">
                    <w:rPr>
                      <w:sz w:val="28"/>
                      <w:szCs w:val="28"/>
                    </w:rPr>
                    <w:t>,</w:t>
                  </w:r>
                  <w:r w:rsidR="000D039B" w:rsidRPr="007E2828">
                    <w:rPr>
                      <w:rFonts w:eastAsia="Times New Roman"/>
                      <w:kern w:val="0"/>
                      <w:lang w:eastAsia="ru-RU"/>
                    </w:rPr>
                    <w:t xml:space="preserve"> </w:t>
                  </w:r>
                  <w:r w:rsidR="000D039B" w:rsidRPr="007E2828">
                    <w:rPr>
                      <w:rFonts w:eastAsia="Times New Roman"/>
                      <w:kern w:val="0"/>
                      <w:sz w:val="28"/>
                      <w:szCs w:val="28"/>
                      <w:lang w:eastAsia="ru-RU"/>
                    </w:rPr>
                    <w:t xml:space="preserve">наделение органов местного самоуправления </w:t>
                  </w:r>
                  <w:r w:rsidR="003559B9" w:rsidRPr="007E2828">
                    <w:rPr>
                      <w:sz w:val="28"/>
                      <w:szCs w:val="28"/>
                    </w:rPr>
                    <w:t>сельского поселения</w:t>
                  </w:r>
                  <w:r w:rsidR="003559B9" w:rsidRPr="007E2828">
                    <w:rPr>
                      <w:rFonts w:eastAsia="Times New Roman"/>
                      <w:kern w:val="0"/>
                      <w:sz w:val="28"/>
                      <w:szCs w:val="28"/>
                      <w:lang w:eastAsia="ru-RU"/>
                    </w:rPr>
                    <w:t xml:space="preserve"> </w:t>
                  </w:r>
                  <w:r w:rsidR="000D039B" w:rsidRPr="007E2828">
                    <w:rPr>
                      <w:rFonts w:eastAsia="Times New Roman"/>
                      <w:kern w:val="0"/>
                      <w:sz w:val="28"/>
                      <w:szCs w:val="28"/>
                      <w:lang w:eastAsia="ru-RU"/>
                    </w:rPr>
                    <w:t>отдельными государственными полномочиями</w:t>
                  </w:r>
                </w:p>
              </w:tc>
              <w:tc>
                <w:tcPr>
                  <w:tcW w:w="1958" w:type="dxa"/>
                  <w:vAlign w:val="bottom"/>
                </w:tcPr>
                <w:p w14:paraId="480BCF64" w14:textId="77777777" w:rsidR="00EE34C8" w:rsidRPr="007E2828" w:rsidRDefault="00EE34C8" w:rsidP="00045545">
                  <w:pPr>
                    <w:pStyle w:val="af0"/>
                    <w:widowControl w:val="0"/>
                    <w:suppressLineNumbers w:val="0"/>
                    <w:suppressAutoHyphens w:val="0"/>
                    <w:spacing w:line="240" w:lineRule="auto"/>
                    <w:ind w:left="60"/>
                    <w:jc w:val="center"/>
                    <w:rPr>
                      <w:sz w:val="28"/>
                      <w:szCs w:val="28"/>
                    </w:rPr>
                  </w:pPr>
                  <w:r w:rsidRPr="007E2828">
                    <w:rPr>
                      <w:sz w:val="28"/>
                      <w:szCs w:val="28"/>
                    </w:rPr>
                    <w:t>стр.</w:t>
                  </w:r>
                  <w:r w:rsidR="00DA1234" w:rsidRPr="007E2828">
                    <w:rPr>
                      <w:sz w:val="28"/>
                      <w:szCs w:val="28"/>
                    </w:rPr>
                    <w:t xml:space="preserve"> </w:t>
                  </w:r>
                  <w:r w:rsidR="00647CAB" w:rsidRPr="007E2828">
                    <w:rPr>
                      <w:sz w:val="28"/>
                      <w:szCs w:val="28"/>
                    </w:rPr>
                    <w:t>5</w:t>
                  </w:r>
                </w:p>
              </w:tc>
            </w:tr>
            <w:tr w:rsidR="00EE34C8" w:rsidRPr="007E2828" w14:paraId="4E17EEED" w14:textId="77777777" w:rsidTr="004728A9">
              <w:tc>
                <w:tcPr>
                  <w:tcW w:w="7584" w:type="dxa"/>
                </w:tcPr>
                <w:p w14:paraId="4F5A504F" w14:textId="77777777" w:rsidR="005D2D3A" w:rsidRPr="007E2828" w:rsidRDefault="005D2D3A" w:rsidP="00045545">
                  <w:pPr>
                    <w:pStyle w:val="af0"/>
                    <w:widowControl w:val="0"/>
                    <w:suppressLineNumbers w:val="0"/>
                    <w:suppressAutoHyphens w:val="0"/>
                    <w:spacing w:line="240" w:lineRule="auto"/>
                    <w:jc w:val="both"/>
                    <w:rPr>
                      <w:sz w:val="28"/>
                      <w:szCs w:val="28"/>
                    </w:rPr>
                  </w:pPr>
                </w:p>
                <w:p w14:paraId="56C7D96A" w14:textId="77777777" w:rsidR="00EE34C8" w:rsidRPr="007E2828" w:rsidRDefault="00EE34C8" w:rsidP="00045545">
                  <w:pPr>
                    <w:pStyle w:val="af0"/>
                    <w:widowControl w:val="0"/>
                    <w:suppressLineNumbers w:val="0"/>
                    <w:suppressAutoHyphens w:val="0"/>
                    <w:spacing w:line="240" w:lineRule="auto"/>
                    <w:jc w:val="both"/>
                    <w:rPr>
                      <w:sz w:val="28"/>
                      <w:szCs w:val="28"/>
                    </w:rPr>
                  </w:pPr>
                  <w:r w:rsidRPr="007E2828">
                    <w:rPr>
                      <w:sz w:val="28"/>
                      <w:szCs w:val="28"/>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958" w:type="dxa"/>
                  <w:vAlign w:val="bottom"/>
                </w:tcPr>
                <w:p w14:paraId="4BEC94DE" w14:textId="77777777" w:rsidR="00EE34C8" w:rsidRPr="007E2828" w:rsidRDefault="00EE34C8" w:rsidP="00C97B90">
                  <w:pPr>
                    <w:pStyle w:val="af0"/>
                    <w:widowControl w:val="0"/>
                    <w:suppressLineNumbers w:val="0"/>
                    <w:suppressAutoHyphens w:val="0"/>
                    <w:spacing w:line="240" w:lineRule="auto"/>
                    <w:ind w:left="60"/>
                    <w:jc w:val="center"/>
                    <w:rPr>
                      <w:sz w:val="28"/>
                      <w:szCs w:val="28"/>
                    </w:rPr>
                  </w:pPr>
                  <w:r w:rsidRPr="007E2828">
                    <w:rPr>
                      <w:sz w:val="28"/>
                      <w:szCs w:val="28"/>
                    </w:rPr>
                    <w:t>стр.</w:t>
                  </w:r>
                  <w:r w:rsidR="00DA1234" w:rsidRPr="007E2828">
                    <w:rPr>
                      <w:sz w:val="28"/>
                      <w:szCs w:val="28"/>
                    </w:rPr>
                    <w:t xml:space="preserve"> </w:t>
                  </w:r>
                  <w:r w:rsidR="00C97B90" w:rsidRPr="007E2828">
                    <w:rPr>
                      <w:sz w:val="28"/>
                      <w:szCs w:val="28"/>
                    </w:rPr>
                    <w:t>12</w:t>
                  </w:r>
                </w:p>
              </w:tc>
            </w:tr>
            <w:tr w:rsidR="00EE34C8" w:rsidRPr="007E2828" w14:paraId="10602901" w14:textId="77777777" w:rsidTr="004728A9">
              <w:tc>
                <w:tcPr>
                  <w:tcW w:w="7584" w:type="dxa"/>
                </w:tcPr>
                <w:p w14:paraId="0735D19E" w14:textId="77777777" w:rsidR="005D2D3A" w:rsidRPr="007E2828" w:rsidRDefault="005D2D3A" w:rsidP="00045545">
                  <w:pPr>
                    <w:pStyle w:val="af0"/>
                    <w:widowControl w:val="0"/>
                    <w:suppressLineNumbers w:val="0"/>
                    <w:suppressAutoHyphens w:val="0"/>
                    <w:spacing w:line="240" w:lineRule="auto"/>
                    <w:jc w:val="both"/>
                    <w:rPr>
                      <w:sz w:val="28"/>
                      <w:szCs w:val="28"/>
                    </w:rPr>
                  </w:pPr>
                </w:p>
                <w:p w14:paraId="36B753DF" w14:textId="77777777" w:rsidR="00EE34C8" w:rsidRPr="007E2828" w:rsidRDefault="00EE34C8" w:rsidP="00045545">
                  <w:pPr>
                    <w:pStyle w:val="af0"/>
                    <w:widowControl w:val="0"/>
                    <w:suppressLineNumbers w:val="0"/>
                    <w:suppressAutoHyphens w:val="0"/>
                    <w:spacing w:line="240" w:lineRule="auto"/>
                    <w:jc w:val="both"/>
                    <w:rPr>
                      <w:sz w:val="28"/>
                      <w:szCs w:val="28"/>
                    </w:rPr>
                  </w:pPr>
                  <w:r w:rsidRPr="007E2828">
                    <w:rPr>
                      <w:sz w:val="28"/>
                      <w:szCs w:val="28"/>
                    </w:rPr>
                    <w:t>Глава 4. Органы местного самоуправления и должностные лица местного самоуправления</w:t>
                  </w:r>
                </w:p>
              </w:tc>
              <w:tc>
                <w:tcPr>
                  <w:tcW w:w="1958" w:type="dxa"/>
                  <w:vAlign w:val="bottom"/>
                </w:tcPr>
                <w:p w14:paraId="321951B4" w14:textId="77777777" w:rsidR="00EE34C8" w:rsidRPr="007E2828" w:rsidRDefault="00EE34C8" w:rsidP="00D80B77">
                  <w:pPr>
                    <w:pStyle w:val="af0"/>
                    <w:widowControl w:val="0"/>
                    <w:suppressLineNumbers w:val="0"/>
                    <w:suppressAutoHyphens w:val="0"/>
                    <w:spacing w:line="240" w:lineRule="auto"/>
                    <w:ind w:left="60"/>
                    <w:jc w:val="center"/>
                    <w:rPr>
                      <w:sz w:val="28"/>
                      <w:szCs w:val="28"/>
                    </w:rPr>
                  </w:pPr>
                  <w:r w:rsidRPr="007E2828">
                    <w:rPr>
                      <w:sz w:val="28"/>
                      <w:szCs w:val="28"/>
                    </w:rPr>
                    <w:t>стр.</w:t>
                  </w:r>
                  <w:r w:rsidR="00DA1234" w:rsidRPr="007E2828">
                    <w:rPr>
                      <w:sz w:val="28"/>
                      <w:szCs w:val="28"/>
                    </w:rPr>
                    <w:t xml:space="preserve"> </w:t>
                  </w:r>
                  <w:r w:rsidR="00D80B77" w:rsidRPr="007E2828">
                    <w:rPr>
                      <w:sz w:val="28"/>
                      <w:szCs w:val="28"/>
                    </w:rPr>
                    <w:t>33</w:t>
                  </w:r>
                </w:p>
              </w:tc>
            </w:tr>
            <w:tr w:rsidR="00EE34C8" w:rsidRPr="007E2828" w14:paraId="5EDBAF7A" w14:textId="77777777" w:rsidTr="004728A9">
              <w:tc>
                <w:tcPr>
                  <w:tcW w:w="7584" w:type="dxa"/>
                </w:tcPr>
                <w:p w14:paraId="5411D132" w14:textId="77777777" w:rsidR="005D2D3A" w:rsidRPr="007E2828" w:rsidRDefault="005D2D3A" w:rsidP="00045545">
                  <w:pPr>
                    <w:pStyle w:val="af0"/>
                    <w:widowControl w:val="0"/>
                    <w:suppressLineNumbers w:val="0"/>
                    <w:suppressAutoHyphens w:val="0"/>
                    <w:spacing w:line="240" w:lineRule="auto"/>
                    <w:jc w:val="both"/>
                    <w:rPr>
                      <w:sz w:val="28"/>
                      <w:szCs w:val="28"/>
                    </w:rPr>
                  </w:pPr>
                </w:p>
                <w:p w14:paraId="4A935018" w14:textId="5B5870A1" w:rsidR="00EE34C8" w:rsidRPr="007E2828" w:rsidRDefault="00EE34C8" w:rsidP="00045545">
                  <w:pPr>
                    <w:pStyle w:val="af0"/>
                    <w:widowControl w:val="0"/>
                    <w:suppressLineNumbers w:val="0"/>
                    <w:suppressAutoHyphens w:val="0"/>
                    <w:spacing w:line="240" w:lineRule="auto"/>
                    <w:jc w:val="both"/>
                    <w:rPr>
                      <w:sz w:val="28"/>
                      <w:szCs w:val="28"/>
                    </w:rPr>
                  </w:pPr>
                  <w:r w:rsidRPr="007E2828">
                    <w:rPr>
                      <w:sz w:val="28"/>
                      <w:szCs w:val="28"/>
                    </w:rPr>
                    <w:t xml:space="preserve">Глава 5. </w:t>
                  </w:r>
                  <w:r w:rsidR="000D3113" w:rsidRPr="008015E2">
                    <w:rPr>
                      <w:color w:val="FF0000"/>
                      <w:sz w:val="28"/>
                      <w:szCs w:val="28"/>
                    </w:rPr>
                    <w:t>М</w:t>
                  </w:r>
                  <w:r w:rsidRPr="008015E2">
                    <w:rPr>
                      <w:color w:val="FF0000"/>
                      <w:sz w:val="28"/>
                      <w:szCs w:val="28"/>
                    </w:rPr>
                    <w:t>униципальная служба</w:t>
                  </w:r>
                </w:p>
              </w:tc>
              <w:tc>
                <w:tcPr>
                  <w:tcW w:w="1958" w:type="dxa"/>
                  <w:vAlign w:val="bottom"/>
                </w:tcPr>
                <w:p w14:paraId="107475E6" w14:textId="747F44FF" w:rsidR="00EE34C8" w:rsidRPr="007E2828" w:rsidRDefault="00EE34C8" w:rsidP="00052C5A">
                  <w:pPr>
                    <w:pStyle w:val="af0"/>
                    <w:widowControl w:val="0"/>
                    <w:suppressLineNumbers w:val="0"/>
                    <w:suppressAutoHyphens w:val="0"/>
                    <w:spacing w:line="240" w:lineRule="auto"/>
                    <w:ind w:left="60"/>
                    <w:jc w:val="center"/>
                    <w:rPr>
                      <w:sz w:val="28"/>
                      <w:szCs w:val="28"/>
                    </w:rPr>
                  </w:pPr>
                  <w:r w:rsidRPr="007E2828">
                    <w:rPr>
                      <w:sz w:val="28"/>
                      <w:szCs w:val="28"/>
                    </w:rPr>
                    <w:t>стр.</w:t>
                  </w:r>
                  <w:r w:rsidR="00DA1234" w:rsidRPr="007E2828">
                    <w:rPr>
                      <w:sz w:val="28"/>
                      <w:szCs w:val="28"/>
                    </w:rPr>
                    <w:t xml:space="preserve"> </w:t>
                  </w:r>
                  <w:r w:rsidR="00052C5A">
                    <w:rPr>
                      <w:sz w:val="28"/>
                      <w:szCs w:val="28"/>
                    </w:rPr>
                    <w:t>58</w:t>
                  </w:r>
                </w:p>
              </w:tc>
            </w:tr>
            <w:tr w:rsidR="00EE34C8" w:rsidRPr="007E2828" w14:paraId="69C9AC33" w14:textId="77777777" w:rsidTr="004728A9">
              <w:tc>
                <w:tcPr>
                  <w:tcW w:w="7584" w:type="dxa"/>
                </w:tcPr>
                <w:p w14:paraId="2CE7BAA1" w14:textId="77777777" w:rsidR="005D2D3A" w:rsidRPr="007E2828" w:rsidRDefault="005D2D3A" w:rsidP="00045545">
                  <w:pPr>
                    <w:pStyle w:val="af0"/>
                    <w:widowControl w:val="0"/>
                    <w:suppressLineNumbers w:val="0"/>
                    <w:suppressAutoHyphens w:val="0"/>
                    <w:spacing w:line="240" w:lineRule="auto"/>
                    <w:jc w:val="both"/>
                    <w:rPr>
                      <w:sz w:val="28"/>
                      <w:szCs w:val="28"/>
                    </w:rPr>
                  </w:pPr>
                </w:p>
                <w:p w14:paraId="50EF8E20" w14:textId="77777777" w:rsidR="00EE34C8" w:rsidRPr="007E2828" w:rsidRDefault="00EE34C8" w:rsidP="00045545">
                  <w:pPr>
                    <w:pStyle w:val="af0"/>
                    <w:widowControl w:val="0"/>
                    <w:suppressLineNumbers w:val="0"/>
                    <w:suppressAutoHyphens w:val="0"/>
                    <w:spacing w:line="240" w:lineRule="auto"/>
                    <w:jc w:val="both"/>
                    <w:rPr>
                      <w:sz w:val="28"/>
                      <w:szCs w:val="28"/>
                    </w:rPr>
                  </w:pPr>
                  <w:r w:rsidRPr="007E2828">
                    <w:rPr>
                      <w:sz w:val="28"/>
                      <w:szCs w:val="28"/>
                    </w:rPr>
                    <w:t xml:space="preserve">Глава 6. </w:t>
                  </w:r>
                  <w:r w:rsidR="00C41C07" w:rsidRPr="007E2828">
                    <w:rPr>
                      <w:sz w:val="28"/>
                      <w:szCs w:val="28"/>
                    </w:rPr>
                    <w:t>М</w:t>
                  </w:r>
                  <w:r w:rsidRPr="007E2828">
                    <w:rPr>
                      <w:sz w:val="28"/>
                      <w:szCs w:val="28"/>
                    </w:rPr>
                    <w:t>униципальные правовые акты</w:t>
                  </w:r>
                </w:p>
              </w:tc>
              <w:tc>
                <w:tcPr>
                  <w:tcW w:w="1958" w:type="dxa"/>
                  <w:vAlign w:val="bottom"/>
                </w:tcPr>
                <w:p w14:paraId="112C4116" w14:textId="0958F5AC" w:rsidR="00EE34C8" w:rsidRPr="007E2828" w:rsidRDefault="00EE34C8" w:rsidP="00052C5A">
                  <w:pPr>
                    <w:pStyle w:val="af0"/>
                    <w:widowControl w:val="0"/>
                    <w:suppressLineNumbers w:val="0"/>
                    <w:suppressAutoHyphens w:val="0"/>
                    <w:spacing w:line="240" w:lineRule="auto"/>
                    <w:ind w:left="60"/>
                    <w:jc w:val="center"/>
                    <w:rPr>
                      <w:sz w:val="28"/>
                      <w:szCs w:val="28"/>
                    </w:rPr>
                  </w:pPr>
                  <w:r w:rsidRPr="007E2828">
                    <w:rPr>
                      <w:sz w:val="28"/>
                      <w:szCs w:val="28"/>
                    </w:rPr>
                    <w:t>стр.</w:t>
                  </w:r>
                  <w:r w:rsidR="00DA1234" w:rsidRPr="007E2828">
                    <w:rPr>
                      <w:sz w:val="28"/>
                      <w:szCs w:val="28"/>
                    </w:rPr>
                    <w:t xml:space="preserve"> </w:t>
                  </w:r>
                  <w:r w:rsidR="00052C5A">
                    <w:rPr>
                      <w:sz w:val="28"/>
                      <w:szCs w:val="28"/>
                    </w:rPr>
                    <w:t>61</w:t>
                  </w:r>
                </w:p>
              </w:tc>
            </w:tr>
            <w:tr w:rsidR="00EE34C8" w:rsidRPr="007E2828" w14:paraId="16D4E007" w14:textId="77777777" w:rsidTr="004728A9">
              <w:tc>
                <w:tcPr>
                  <w:tcW w:w="7584" w:type="dxa"/>
                </w:tcPr>
                <w:p w14:paraId="78E01E1B" w14:textId="77777777" w:rsidR="005D2D3A" w:rsidRPr="007E2828" w:rsidRDefault="005D2D3A" w:rsidP="00045545">
                  <w:pPr>
                    <w:pStyle w:val="af0"/>
                    <w:widowControl w:val="0"/>
                    <w:suppressLineNumbers w:val="0"/>
                    <w:suppressAutoHyphens w:val="0"/>
                    <w:spacing w:line="240" w:lineRule="auto"/>
                    <w:jc w:val="both"/>
                    <w:rPr>
                      <w:sz w:val="28"/>
                      <w:szCs w:val="28"/>
                    </w:rPr>
                  </w:pPr>
                </w:p>
                <w:p w14:paraId="48EFDC22" w14:textId="77777777" w:rsidR="00EE34C8" w:rsidRPr="007E2828" w:rsidRDefault="00EE34C8" w:rsidP="00045545">
                  <w:pPr>
                    <w:pStyle w:val="af0"/>
                    <w:widowControl w:val="0"/>
                    <w:suppressLineNumbers w:val="0"/>
                    <w:suppressAutoHyphens w:val="0"/>
                    <w:spacing w:line="240" w:lineRule="auto"/>
                    <w:jc w:val="both"/>
                    <w:rPr>
                      <w:sz w:val="28"/>
                      <w:szCs w:val="28"/>
                    </w:rPr>
                  </w:pPr>
                  <w:r w:rsidRPr="007E2828">
                    <w:rPr>
                      <w:sz w:val="28"/>
                      <w:szCs w:val="28"/>
                    </w:rPr>
                    <w:t>Глава 7. Экономическая основа местного самоуправления</w:t>
                  </w:r>
                </w:p>
              </w:tc>
              <w:tc>
                <w:tcPr>
                  <w:tcW w:w="1958" w:type="dxa"/>
                  <w:vAlign w:val="bottom"/>
                </w:tcPr>
                <w:p w14:paraId="34DCD49A" w14:textId="046B48A0" w:rsidR="00EE34C8" w:rsidRPr="007E2828" w:rsidRDefault="00EE34C8" w:rsidP="00052C5A">
                  <w:pPr>
                    <w:pStyle w:val="af0"/>
                    <w:widowControl w:val="0"/>
                    <w:suppressLineNumbers w:val="0"/>
                    <w:suppressAutoHyphens w:val="0"/>
                    <w:spacing w:line="240" w:lineRule="auto"/>
                    <w:ind w:left="60"/>
                    <w:jc w:val="center"/>
                    <w:rPr>
                      <w:sz w:val="28"/>
                      <w:szCs w:val="28"/>
                    </w:rPr>
                  </w:pPr>
                  <w:r w:rsidRPr="007E2828">
                    <w:rPr>
                      <w:sz w:val="28"/>
                      <w:szCs w:val="28"/>
                    </w:rPr>
                    <w:t>стр.</w:t>
                  </w:r>
                  <w:r w:rsidR="00DA1234" w:rsidRPr="007E2828">
                    <w:rPr>
                      <w:sz w:val="28"/>
                      <w:szCs w:val="28"/>
                    </w:rPr>
                    <w:t xml:space="preserve"> </w:t>
                  </w:r>
                  <w:r w:rsidR="00052C5A">
                    <w:rPr>
                      <w:sz w:val="28"/>
                      <w:szCs w:val="28"/>
                    </w:rPr>
                    <w:t>70</w:t>
                  </w:r>
                </w:p>
              </w:tc>
            </w:tr>
            <w:tr w:rsidR="00EE34C8" w:rsidRPr="007E2828" w14:paraId="3B017743" w14:textId="77777777" w:rsidTr="00DA1234">
              <w:tc>
                <w:tcPr>
                  <w:tcW w:w="7584" w:type="dxa"/>
                </w:tcPr>
                <w:p w14:paraId="7FA33C57" w14:textId="77777777" w:rsidR="005D2D3A" w:rsidRPr="007E2828" w:rsidRDefault="005D2D3A" w:rsidP="00045545">
                  <w:pPr>
                    <w:pStyle w:val="af0"/>
                    <w:widowControl w:val="0"/>
                    <w:suppressLineNumbers w:val="0"/>
                    <w:suppressAutoHyphens w:val="0"/>
                    <w:spacing w:line="240" w:lineRule="auto"/>
                    <w:jc w:val="both"/>
                    <w:rPr>
                      <w:sz w:val="28"/>
                      <w:szCs w:val="28"/>
                    </w:rPr>
                  </w:pPr>
                </w:p>
                <w:p w14:paraId="344EC09B" w14:textId="77777777" w:rsidR="00EE34C8" w:rsidRPr="007E2828" w:rsidRDefault="00EE34C8" w:rsidP="00045545">
                  <w:pPr>
                    <w:pStyle w:val="af0"/>
                    <w:widowControl w:val="0"/>
                    <w:suppressLineNumbers w:val="0"/>
                    <w:suppressAutoHyphens w:val="0"/>
                    <w:spacing w:line="240" w:lineRule="auto"/>
                    <w:jc w:val="both"/>
                    <w:rPr>
                      <w:sz w:val="28"/>
                      <w:szCs w:val="28"/>
                    </w:rPr>
                  </w:pPr>
                  <w:r w:rsidRPr="007E2828">
                    <w:rPr>
                      <w:sz w:val="28"/>
                      <w:szCs w:val="28"/>
                    </w:rPr>
                    <w:t xml:space="preserve">Глава 8. Ответственность органов местного самоуправления и </w:t>
                  </w:r>
                </w:p>
                <w:p w14:paraId="4C3FBC78" w14:textId="77777777" w:rsidR="00EE34C8" w:rsidRPr="007E2828" w:rsidRDefault="00EE34C8" w:rsidP="00045545">
                  <w:pPr>
                    <w:pStyle w:val="af0"/>
                    <w:widowControl w:val="0"/>
                    <w:suppressLineNumbers w:val="0"/>
                    <w:suppressAutoHyphens w:val="0"/>
                    <w:spacing w:line="240" w:lineRule="auto"/>
                    <w:jc w:val="both"/>
                    <w:rPr>
                      <w:sz w:val="28"/>
                      <w:szCs w:val="28"/>
                    </w:rPr>
                  </w:pPr>
                  <w:r w:rsidRPr="007E2828">
                    <w:rPr>
                      <w:sz w:val="28"/>
                      <w:szCs w:val="28"/>
                    </w:rPr>
                    <w:t>должностных лиц местного самоуправления поселения</w:t>
                  </w:r>
                </w:p>
              </w:tc>
              <w:tc>
                <w:tcPr>
                  <w:tcW w:w="1958" w:type="dxa"/>
                  <w:vAlign w:val="bottom"/>
                </w:tcPr>
                <w:p w14:paraId="442E3058" w14:textId="77777777" w:rsidR="00EE34C8" w:rsidRPr="007E2828" w:rsidRDefault="00EE34C8" w:rsidP="000B09FA">
                  <w:pPr>
                    <w:pStyle w:val="af0"/>
                    <w:widowControl w:val="0"/>
                    <w:suppressLineNumbers w:val="0"/>
                    <w:suppressAutoHyphens w:val="0"/>
                    <w:spacing w:line="240" w:lineRule="auto"/>
                    <w:ind w:left="60"/>
                    <w:jc w:val="center"/>
                    <w:rPr>
                      <w:sz w:val="28"/>
                      <w:szCs w:val="28"/>
                    </w:rPr>
                  </w:pPr>
                  <w:r w:rsidRPr="007E2828">
                    <w:rPr>
                      <w:sz w:val="28"/>
                      <w:szCs w:val="28"/>
                    </w:rPr>
                    <w:t>стр.</w:t>
                  </w:r>
                  <w:r w:rsidR="00DA1234" w:rsidRPr="007E2828">
                    <w:rPr>
                      <w:sz w:val="28"/>
                      <w:szCs w:val="28"/>
                    </w:rPr>
                    <w:t xml:space="preserve"> </w:t>
                  </w:r>
                  <w:r w:rsidR="000B09FA">
                    <w:rPr>
                      <w:sz w:val="28"/>
                      <w:szCs w:val="28"/>
                    </w:rPr>
                    <w:t>81</w:t>
                  </w:r>
                </w:p>
              </w:tc>
            </w:tr>
            <w:tr w:rsidR="00EE34C8" w:rsidRPr="007E2828" w14:paraId="0C8E6F27" w14:textId="77777777" w:rsidTr="00DA1234">
              <w:tc>
                <w:tcPr>
                  <w:tcW w:w="7584" w:type="dxa"/>
                </w:tcPr>
                <w:p w14:paraId="42491045" w14:textId="77777777" w:rsidR="005D2D3A" w:rsidRPr="007E2828" w:rsidRDefault="005D2D3A" w:rsidP="00045545">
                  <w:pPr>
                    <w:pStyle w:val="af0"/>
                    <w:widowControl w:val="0"/>
                    <w:suppressLineNumbers w:val="0"/>
                    <w:suppressAutoHyphens w:val="0"/>
                    <w:spacing w:line="240" w:lineRule="auto"/>
                    <w:jc w:val="both"/>
                    <w:rPr>
                      <w:sz w:val="28"/>
                      <w:szCs w:val="28"/>
                    </w:rPr>
                  </w:pPr>
                </w:p>
                <w:p w14:paraId="0801F31F" w14:textId="77777777" w:rsidR="00EE34C8" w:rsidRPr="007E2828" w:rsidRDefault="00EE34C8" w:rsidP="00045545">
                  <w:pPr>
                    <w:pStyle w:val="af0"/>
                    <w:widowControl w:val="0"/>
                    <w:suppressLineNumbers w:val="0"/>
                    <w:suppressAutoHyphens w:val="0"/>
                    <w:spacing w:line="240" w:lineRule="auto"/>
                    <w:jc w:val="both"/>
                    <w:rPr>
                      <w:sz w:val="28"/>
                      <w:szCs w:val="28"/>
                    </w:rPr>
                  </w:pPr>
                  <w:r w:rsidRPr="007E2828">
                    <w:rPr>
                      <w:sz w:val="28"/>
                      <w:szCs w:val="28"/>
                    </w:rPr>
                    <w:t>Глава 9. Заключительные положения</w:t>
                  </w:r>
                </w:p>
              </w:tc>
              <w:tc>
                <w:tcPr>
                  <w:tcW w:w="1958" w:type="dxa"/>
                  <w:vAlign w:val="bottom"/>
                </w:tcPr>
                <w:p w14:paraId="4DD8ADC0" w14:textId="57205697" w:rsidR="00EE34C8" w:rsidRPr="007E2828" w:rsidRDefault="00EE34C8" w:rsidP="00052C5A">
                  <w:pPr>
                    <w:pStyle w:val="af0"/>
                    <w:widowControl w:val="0"/>
                    <w:suppressLineNumbers w:val="0"/>
                    <w:suppressAutoHyphens w:val="0"/>
                    <w:spacing w:line="240" w:lineRule="auto"/>
                    <w:ind w:left="60"/>
                    <w:jc w:val="center"/>
                    <w:rPr>
                      <w:sz w:val="28"/>
                      <w:szCs w:val="28"/>
                    </w:rPr>
                  </w:pPr>
                  <w:r w:rsidRPr="007E2828">
                    <w:rPr>
                      <w:sz w:val="28"/>
                      <w:szCs w:val="28"/>
                    </w:rPr>
                    <w:t>стр.</w:t>
                  </w:r>
                  <w:r w:rsidR="00DA1234" w:rsidRPr="007E2828">
                    <w:rPr>
                      <w:sz w:val="28"/>
                      <w:szCs w:val="28"/>
                    </w:rPr>
                    <w:t xml:space="preserve"> </w:t>
                  </w:r>
                  <w:r w:rsidR="00052C5A">
                    <w:rPr>
                      <w:sz w:val="28"/>
                      <w:szCs w:val="28"/>
                    </w:rPr>
                    <w:t>85</w:t>
                  </w:r>
                </w:p>
              </w:tc>
            </w:tr>
          </w:tbl>
          <w:p w14:paraId="4F4ADAD2" w14:textId="77777777" w:rsidR="00EE34C8" w:rsidRPr="007E2828" w:rsidRDefault="00EE34C8" w:rsidP="00045545">
            <w:pPr>
              <w:widowControl w:val="0"/>
              <w:tabs>
                <w:tab w:val="left" w:pos="-1276"/>
                <w:tab w:val="center" w:pos="4677"/>
                <w:tab w:val="right" w:pos="9355"/>
              </w:tabs>
              <w:suppressAutoHyphens w:val="0"/>
              <w:spacing w:line="240" w:lineRule="auto"/>
              <w:rPr>
                <w:sz w:val="28"/>
              </w:rPr>
            </w:pPr>
          </w:p>
        </w:tc>
      </w:tr>
    </w:tbl>
    <w:p w14:paraId="3C16F2BE" w14:textId="6EEF337D" w:rsidR="00EE34C8" w:rsidRPr="007E2828" w:rsidRDefault="00EE34C8" w:rsidP="008015E2">
      <w:pPr>
        <w:widowControl w:val="0"/>
        <w:tabs>
          <w:tab w:val="left" w:pos="-1276"/>
          <w:tab w:val="center" w:pos="4677"/>
          <w:tab w:val="right" w:pos="9355"/>
        </w:tabs>
        <w:suppressAutoHyphens w:val="0"/>
        <w:spacing w:line="240" w:lineRule="auto"/>
        <w:ind w:firstLine="851"/>
        <w:rPr>
          <w:b/>
          <w:sz w:val="28"/>
        </w:rPr>
      </w:pPr>
    </w:p>
    <w:p w14:paraId="576B275B" w14:textId="77777777" w:rsidR="00EE34C8" w:rsidRPr="007E2828" w:rsidRDefault="00EE34C8" w:rsidP="00DA1234">
      <w:pPr>
        <w:widowControl w:val="0"/>
        <w:tabs>
          <w:tab w:val="left" w:pos="-1276"/>
          <w:tab w:val="center" w:pos="4677"/>
          <w:tab w:val="right" w:pos="9355"/>
        </w:tabs>
        <w:suppressAutoHyphens w:val="0"/>
        <w:spacing w:line="240" w:lineRule="auto"/>
        <w:ind w:right="279"/>
        <w:jc w:val="center"/>
        <w:rPr>
          <w:b/>
          <w:sz w:val="28"/>
        </w:rPr>
      </w:pPr>
      <w:r w:rsidRPr="007E2828">
        <w:rPr>
          <w:b/>
          <w:sz w:val="28"/>
        </w:rPr>
        <w:t>УСТАВ ПОСЕЛЕНИЯ</w:t>
      </w:r>
    </w:p>
    <w:p w14:paraId="44D1C113" w14:textId="77777777" w:rsidR="00EE34C8" w:rsidRPr="007E2828" w:rsidRDefault="00EE34C8" w:rsidP="00045545">
      <w:pPr>
        <w:widowControl w:val="0"/>
        <w:tabs>
          <w:tab w:val="left" w:pos="-1276"/>
          <w:tab w:val="center" w:pos="4677"/>
          <w:tab w:val="right" w:pos="9355"/>
        </w:tabs>
        <w:suppressAutoHyphens w:val="0"/>
        <w:spacing w:line="240" w:lineRule="auto"/>
        <w:ind w:firstLine="851"/>
        <w:jc w:val="center"/>
        <w:rPr>
          <w:sz w:val="28"/>
        </w:rPr>
      </w:pPr>
    </w:p>
    <w:p w14:paraId="040162A0" w14:textId="31B44F32" w:rsidR="008015E2" w:rsidRPr="008015E2" w:rsidRDefault="008015E2" w:rsidP="008015E2">
      <w:pPr>
        <w:tabs>
          <w:tab w:val="left" w:pos="-1276"/>
          <w:tab w:val="center" w:pos="4677"/>
          <w:tab w:val="right" w:pos="9355"/>
        </w:tabs>
        <w:ind w:firstLine="851"/>
        <w:jc w:val="both"/>
        <w:rPr>
          <w:sz w:val="28"/>
          <w:szCs w:val="28"/>
        </w:rPr>
      </w:pPr>
      <w:r>
        <w:rPr>
          <w:sz w:val="28"/>
          <w:szCs w:val="28"/>
        </w:rPr>
        <w:t xml:space="preserve"> </w:t>
      </w:r>
      <w:proofErr w:type="gramStart"/>
      <w:r w:rsidRPr="00FB306E">
        <w:rPr>
          <w:sz w:val="28"/>
          <w:szCs w:val="28"/>
        </w:rPr>
        <w:t xml:space="preserve">Настоящий устав </w:t>
      </w:r>
      <w:r>
        <w:rPr>
          <w:sz w:val="28"/>
          <w:szCs w:val="28"/>
        </w:rPr>
        <w:t>Полтавского с</w:t>
      </w:r>
      <w:r w:rsidRPr="00FB306E">
        <w:rPr>
          <w:sz w:val="28"/>
          <w:szCs w:val="28"/>
        </w:rPr>
        <w:t xml:space="preserve">ельского поселения </w:t>
      </w:r>
      <w:r>
        <w:rPr>
          <w:sz w:val="28"/>
          <w:szCs w:val="28"/>
        </w:rPr>
        <w:t xml:space="preserve">Красноармейского </w:t>
      </w:r>
      <w:r w:rsidRPr="00FB306E">
        <w:rPr>
          <w:sz w:val="28"/>
          <w:szCs w:val="28"/>
        </w:rPr>
        <w:t xml:space="preserve">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w:t>
      </w:r>
      <w:r w:rsidRPr="00FB306E">
        <w:rPr>
          <w:bCs/>
          <w:sz w:val="28"/>
          <w:szCs w:val="28"/>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sidRPr="00FB306E">
        <w:rPr>
          <w:sz w:val="28"/>
          <w:szCs w:val="28"/>
        </w:rPr>
        <w:t xml:space="preserve">, формы участия населения </w:t>
      </w:r>
      <w:r>
        <w:rPr>
          <w:sz w:val="28"/>
          <w:szCs w:val="28"/>
        </w:rPr>
        <w:t xml:space="preserve"> Полтавского </w:t>
      </w:r>
      <w:r w:rsidRPr="00FB306E">
        <w:rPr>
          <w:sz w:val="28"/>
          <w:szCs w:val="28"/>
        </w:rPr>
        <w:t xml:space="preserve">сельского поселения </w:t>
      </w:r>
      <w:r>
        <w:rPr>
          <w:sz w:val="28"/>
          <w:szCs w:val="28"/>
        </w:rPr>
        <w:t xml:space="preserve">Красноармейского </w:t>
      </w:r>
      <w:r w:rsidRPr="00FB306E">
        <w:rPr>
          <w:sz w:val="28"/>
          <w:szCs w:val="28"/>
        </w:rPr>
        <w:t>муниципального района Краснодарского края в</w:t>
      </w:r>
      <w:proofErr w:type="gramEnd"/>
      <w:r w:rsidRPr="00FB306E">
        <w:rPr>
          <w:sz w:val="28"/>
          <w:szCs w:val="28"/>
        </w:rPr>
        <w:t xml:space="preserve"> </w:t>
      </w:r>
      <w:proofErr w:type="gramStart"/>
      <w:r w:rsidRPr="008015E2">
        <w:rPr>
          <w:sz w:val="28"/>
          <w:szCs w:val="28"/>
        </w:rPr>
        <w:t>осуществлении</w:t>
      </w:r>
      <w:proofErr w:type="gramEnd"/>
      <w:r w:rsidRPr="008015E2">
        <w:rPr>
          <w:sz w:val="28"/>
          <w:szCs w:val="28"/>
        </w:rPr>
        <w:t xml:space="preserve"> местного самоуправления, а также иные положения по организации местного самоуправления.</w:t>
      </w:r>
    </w:p>
    <w:p w14:paraId="66F6F45D" w14:textId="77777777" w:rsidR="008015E2" w:rsidRDefault="008015E2" w:rsidP="008015E2">
      <w:pPr>
        <w:pStyle w:val="ConsPlusNormal"/>
        <w:spacing w:after="0" w:line="240" w:lineRule="auto"/>
        <w:ind w:firstLine="709"/>
        <w:jc w:val="both"/>
        <w:rPr>
          <w:rFonts w:ascii="Times New Roman" w:hAnsi="Times New Roman" w:cs="Times New Roman"/>
          <w:sz w:val="28"/>
          <w:szCs w:val="28"/>
        </w:rPr>
      </w:pPr>
      <w:r w:rsidRPr="008015E2">
        <w:rPr>
          <w:rFonts w:ascii="Times New Roman" w:hAnsi="Times New Roman" w:cs="Times New Roman"/>
          <w:sz w:val="28"/>
          <w:szCs w:val="28"/>
        </w:rPr>
        <w:t xml:space="preserve">Устав является основным нормативным правовым актом Полтавского сельского поселения Красноармейского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Полтавского сельского поселения Красноармейского муниципального района Краснодарского края. </w:t>
      </w:r>
    </w:p>
    <w:p w14:paraId="5B0C5165" w14:textId="5EDC9819" w:rsidR="008015E2" w:rsidRPr="008015E2" w:rsidRDefault="008015E2" w:rsidP="008015E2">
      <w:pPr>
        <w:pStyle w:val="ConsPlusNormal"/>
        <w:spacing w:after="0" w:line="240" w:lineRule="auto"/>
        <w:ind w:firstLine="709"/>
        <w:jc w:val="both"/>
        <w:rPr>
          <w:rFonts w:ascii="Times New Roman" w:hAnsi="Times New Roman" w:cs="Times New Roman"/>
          <w:color w:val="FF0000"/>
          <w:sz w:val="28"/>
          <w:szCs w:val="28"/>
        </w:rPr>
      </w:pPr>
      <w:r w:rsidRPr="008015E2">
        <w:rPr>
          <w:rFonts w:ascii="Times New Roman" w:hAnsi="Times New Roman" w:cs="Times New Roman"/>
          <w:color w:val="FF0000"/>
          <w:sz w:val="28"/>
          <w:szCs w:val="28"/>
        </w:rPr>
        <w:t>(Преамбула в ред. решения Совета Полтавского сельского поселен</w:t>
      </w:r>
      <w:r w:rsidR="00DC43DB">
        <w:rPr>
          <w:rFonts w:ascii="Times New Roman" w:hAnsi="Times New Roman" w:cs="Times New Roman"/>
          <w:color w:val="FF0000"/>
          <w:sz w:val="28"/>
          <w:szCs w:val="28"/>
        </w:rPr>
        <w:t>ия Красноармейского района от 23.10.2024г. № 4/2</w:t>
      </w:r>
      <w:r w:rsidRPr="008015E2">
        <w:rPr>
          <w:rFonts w:ascii="Times New Roman" w:hAnsi="Times New Roman" w:cs="Times New Roman"/>
          <w:color w:val="FF0000"/>
          <w:sz w:val="28"/>
          <w:szCs w:val="28"/>
        </w:rPr>
        <w:t>)</w:t>
      </w:r>
    </w:p>
    <w:p w14:paraId="4431486D" w14:textId="10A4166B" w:rsidR="008015E2" w:rsidRDefault="008015E2" w:rsidP="008015E2">
      <w:pPr>
        <w:pStyle w:val="16"/>
        <w:ind w:firstLine="851"/>
        <w:jc w:val="both"/>
        <w:rPr>
          <w:sz w:val="28"/>
          <w:szCs w:val="28"/>
        </w:rPr>
      </w:pPr>
    </w:p>
    <w:p w14:paraId="782C7738" w14:textId="69972803" w:rsidR="00EE34C8" w:rsidRPr="007E2828" w:rsidRDefault="00EE34C8" w:rsidP="00045545">
      <w:pPr>
        <w:widowControl w:val="0"/>
        <w:tabs>
          <w:tab w:val="left" w:pos="-1276"/>
          <w:tab w:val="center" w:pos="4677"/>
          <w:tab w:val="right" w:pos="9355"/>
        </w:tabs>
        <w:suppressAutoHyphens w:val="0"/>
        <w:spacing w:line="240" w:lineRule="auto"/>
        <w:ind w:firstLine="851"/>
        <w:jc w:val="both"/>
        <w:rPr>
          <w:kern w:val="28"/>
          <w:sz w:val="28"/>
          <w:szCs w:val="28"/>
        </w:rPr>
      </w:pPr>
    </w:p>
    <w:p w14:paraId="51BF5858" w14:textId="1AD5C189" w:rsidR="008E554B" w:rsidRPr="008015E2" w:rsidRDefault="003F73B3" w:rsidP="008015E2">
      <w:pPr>
        <w:pStyle w:val="8"/>
        <w:keepNext w:val="0"/>
        <w:widowControl w:val="0"/>
        <w:numPr>
          <w:ilvl w:val="0"/>
          <w:numId w:val="0"/>
        </w:numPr>
        <w:tabs>
          <w:tab w:val="left" w:pos="0"/>
        </w:tabs>
        <w:suppressAutoHyphens w:val="0"/>
        <w:spacing w:line="240" w:lineRule="auto"/>
        <w:rPr>
          <w:kern w:val="28"/>
          <w:szCs w:val="28"/>
        </w:rPr>
      </w:pPr>
      <w:r w:rsidRPr="007E2828">
        <w:rPr>
          <w:kern w:val="28"/>
          <w:szCs w:val="28"/>
        </w:rPr>
        <w:t>ГЛАВА 1</w:t>
      </w:r>
      <w:r w:rsidR="00EE34C8" w:rsidRPr="007E2828">
        <w:rPr>
          <w:kern w:val="28"/>
          <w:szCs w:val="28"/>
        </w:rPr>
        <w:t>. ОБЩИЕ ПОЛОЖЕНИЯ</w:t>
      </w:r>
    </w:p>
    <w:p w14:paraId="6EE44B54" w14:textId="54B8CE26" w:rsidR="008015E2" w:rsidRPr="008015E2" w:rsidRDefault="008015E2" w:rsidP="008015E2">
      <w:pPr>
        <w:pStyle w:val="2"/>
        <w:keepNext w:val="0"/>
        <w:widowControl w:val="0"/>
        <w:tabs>
          <w:tab w:val="left" w:pos="24826"/>
        </w:tabs>
        <w:spacing w:before="0" w:after="0" w:line="240" w:lineRule="auto"/>
        <w:ind w:firstLine="851"/>
        <w:contextualSpacing/>
        <w:jc w:val="both"/>
        <w:rPr>
          <w:rFonts w:ascii="Times New Roman" w:hAnsi="Times New Roman" w:cs="Times New Roman"/>
          <w:i w:val="0"/>
          <w:kern w:val="28"/>
        </w:rPr>
      </w:pPr>
      <w:r w:rsidRPr="007D21EA">
        <w:rPr>
          <w:rFonts w:ascii="Times New Roman" w:hAnsi="Times New Roman" w:cs="Times New Roman"/>
          <w:b w:val="0"/>
          <w:i w:val="0"/>
        </w:rPr>
        <w:t>«</w:t>
      </w:r>
      <w:r w:rsidRPr="007D21EA">
        <w:rPr>
          <w:rFonts w:ascii="Times New Roman" w:hAnsi="Times New Roman" w:cs="Times New Roman"/>
          <w:i w:val="0"/>
        </w:rPr>
        <w:t xml:space="preserve">Статья 1. </w:t>
      </w:r>
      <w:r w:rsidRPr="007D21EA">
        <w:rPr>
          <w:rFonts w:ascii="Times New Roman" w:hAnsi="Times New Roman" w:cs="Times New Roman"/>
          <w:i w:val="0"/>
          <w:kern w:val="28"/>
        </w:rPr>
        <w:t xml:space="preserve">Статус муниципального образования Полтавское </w:t>
      </w:r>
      <w:r w:rsidRPr="007D21EA">
        <w:rPr>
          <w:rFonts w:ascii="Times New Roman" w:hAnsi="Times New Roman" w:cs="Times New Roman"/>
          <w:i w:val="0"/>
        </w:rPr>
        <w:t xml:space="preserve">сельское </w:t>
      </w:r>
      <w:r w:rsidRPr="007D21EA">
        <w:rPr>
          <w:rFonts w:ascii="Times New Roman" w:hAnsi="Times New Roman" w:cs="Times New Roman"/>
          <w:i w:val="0"/>
          <w:kern w:val="28"/>
        </w:rPr>
        <w:t>поселение Красноармейского муниципального района Краснодарского края</w:t>
      </w:r>
      <w:r>
        <w:rPr>
          <w:rFonts w:ascii="Times New Roman" w:hAnsi="Times New Roman" w:cs="Times New Roman"/>
          <w:i w:val="0"/>
          <w:kern w:val="28"/>
        </w:rPr>
        <w:t>»</w:t>
      </w:r>
    </w:p>
    <w:p w14:paraId="472ADA5D" w14:textId="77777777" w:rsidR="008015E2" w:rsidRPr="007D21EA" w:rsidRDefault="008015E2" w:rsidP="008015E2">
      <w:pPr>
        <w:pStyle w:val="af2"/>
        <w:widowControl w:val="0"/>
        <w:tabs>
          <w:tab w:val="left" w:pos="-993"/>
          <w:tab w:val="left" w:pos="563"/>
        </w:tabs>
        <w:spacing w:before="0" w:after="0" w:line="240" w:lineRule="auto"/>
        <w:ind w:left="0" w:firstLine="851"/>
        <w:contextualSpacing/>
        <w:jc w:val="both"/>
        <w:rPr>
          <w:b w:val="0"/>
        </w:rPr>
      </w:pPr>
      <w:r w:rsidRPr="007D21EA">
        <w:rPr>
          <w:b w:val="0"/>
        </w:rPr>
        <w:t xml:space="preserve">1. Муниципальное образование </w:t>
      </w:r>
      <w:r w:rsidRPr="007D21EA">
        <w:rPr>
          <w:b w:val="0"/>
          <w:kern w:val="28"/>
        </w:rPr>
        <w:t xml:space="preserve">Полтавское </w:t>
      </w:r>
      <w:r w:rsidRPr="007D21EA">
        <w:rPr>
          <w:b w:val="0"/>
        </w:rPr>
        <w:t xml:space="preserve">сельское </w:t>
      </w:r>
      <w:r w:rsidRPr="007D21EA">
        <w:rPr>
          <w:b w:val="0"/>
          <w:kern w:val="28"/>
        </w:rPr>
        <w:t xml:space="preserve">поселение </w:t>
      </w:r>
      <w:r w:rsidRPr="007D21EA">
        <w:rPr>
          <w:b w:val="0"/>
        </w:rPr>
        <w:t xml:space="preserve">Красноармейского </w:t>
      </w:r>
      <w:r w:rsidRPr="007D21EA">
        <w:rPr>
          <w:b w:val="0"/>
          <w:kern w:val="28"/>
        </w:rPr>
        <w:t>муниципального района Краснодарского края</w:t>
      </w:r>
      <w:r w:rsidRPr="007D21EA">
        <w:rPr>
          <w:b w:val="0"/>
        </w:rPr>
        <w:t xml:space="preserve"> наделено Законом Краснодарского края от 05.05.2004 № 702- </w:t>
      </w:r>
      <w:proofErr w:type="gramStart"/>
      <w:r w:rsidRPr="007D21EA">
        <w:rPr>
          <w:b w:val="0"/>
        </w:rPr>
        <w:t>КЗ</w:t>
      </w:r>
      <w:proofErr w:type="gramEnd"/>
      <w:r w:rsidRPr="007D21EA">
        <w:rPr>
          <w:b w:val="0"/>
        </w:rPr>
        <w:t xml:space="preserve"> «Об установлении границ муниципального образования Красноармейский муниципальный район Краснодарского края, наделении его статусом муниципального района, образовании в его составе муниципальных образований –сельских поселений – и установлении их границ» статусом сельского поселения, входящего в состав территории муниципального образования Красноармейский муниципальный район Краснодарского края.</w:t>
      </w:r>
    </w:p>
    <w:p w14:paraId="5207FD92" w14:textId="77777777" w:rsidR="008015E2" w:rsidRPr="007D21EA" w:rsidRDefault="008015E2" w:rsidP="008015E2">
      <w:pPr>
        <w:autoSpaceDE w:val="0"/>
        <w:autoSpaceDN w:val="0"/>
        <w:adjustRightInd w:val="0"/>
        <w:spacing w:line="240" w:lineRule="auto"/>
        <w:ind w:firstLine="851"/>
        <w:contextualSpacing/>
        <w:jc w:val="both"/>
        <w:rPr>
          <w:rFonts w:eastAsia="Calibri"/>
          <w:sz w:val="28"/>
          <w:szCs w:val="28"/>
        </w:rPr>
      </w:pPr>
      <w:r w:rsidRPr="00467DB4">
        <w:rPr>
          <w:sz w:val="28"/>
          <w:szCs w:val="28"/>
        </w:rPr>
        <w:t>2</w:t>
      </w:r>
      <w:r w:rsidRPr="007D21EA">
        <w:rPr>
          <w:sz w:val="28"/>
          <w:szCs w:val="28"/>
        </w:rPr>
        <w:t xml:space="preserve">. </w:t>
      </w:r>
      <w:r w:rsidRPr="007D21EA">
        <w:rPr>
          <w:rFonts w:eastAsia="Calibri"/>
          <w:sz w:val="28"/>
          <w:szCs w:val="28"/>
        </w:rPr>
        <w:t>Официальное наименование муниципального образования:</w:t>
      </w:r>
    </w:p>
    <w:p w14:paraId="678A4AFF" w14:textId="39147665" w:rsidR="008015E2" w:rsidRPr="0000308A" w:rsidRDefault="006F71DE" w:rsidP="006F71DE">
      <w:pPr>
        <w:pStyle w:val="2"/>
        <w:keepNext w:val="0"/>
        <w:widowControl w:val="0"/>
        <w:tabs>
          <w:tab w:val="clear" w:pos="576"/>
          <w:tab w:val="num" w:pos="0"/>
        </w:tabs>
        <w:spacing w:before="0" w:after="0" w:line="240" w:lineRule="auto"/>
        <w:ind w:left="0" w:firstLine="0"/>
        <w:contextualSpacing/>
        <w:jc w:val="both"/>
        <w:rPr>
          <w:rFonts w:ascii="Times New Roman" w:hAnsi="Times New Roman" w:cs="Times New Roman"/>
          <w:b w:val="0"/>
          <w:i w:val="0"/>
        </w:rPr>
      </w:pPr>
      <w:r>
        <w:rPr>
          <w:rFonts w:ascii="Times New Roman" w:hAnsi="Times New Roman" w:cs="Times New Roman"/>
          <w:b w:val="0"/>
          <w:i w:val="0"/>
        </w:rPr>
        <w:t xml:space="preserve">            </w:t>
      </w:r>
      <w:r w:rsidR="008015E2" w:rsidRPr="008015E2">
        <w:rPr>
          <w:rFonts w:ascii="Times New Roman" w:hAnsi="Times New Roman" w:cs="Times New Roman"/>
          <w:b w:val="0"/>
          <w:i w:val="0"/>
        </w:rPr>
        <w:t xml:space="preserve">полное – </w:t>
      </w:r>
      <w:r w:rsidR="008015E2" w:rsidRPr="008015E2">
        <w:rPr>
          <w:rFonts w:ascii="Times New Roman" w:hAnsi="Times New Roman" w:cs="Times New Roman"/>
          <w:b w:val="0"/>
          <w:i w:val="0"/>
          <w:kern w:val="28"/>
        </w:rPr>
        <w:t xml:space="preserve">Полтавское </w:t>
      </w:r>
      <w:r w:rsidR="008015E2" w:rsidRPr="008015E2">
        <w:rPr>
          <w:rFonts w:ascii="Times New Roman" w:hAnsi="Times New Roman" w:cs="Times New Roman"/>
          <w:b w:val="0"/>
          <w:i w:val="0"/>
        </w:rPr>
        <w:t xml:space="preserve">сельское </w:t>
      </w:r>
      <w:r w:rsidR="008015E2" w:rsidRPr="008015E2">
        <w:rPr>
          <w:rFonts w:ascii="Times New Roman" w:hAnsi="Times New Roman" w:cs="Times New Roman"/>
          <w:b w:val="0"/>
          <w:i w:val="0"/>
          <w:kern w:val="28"/>
        </w:rPr>
        <w:t xml:space="preserve">поселение </w:t>
      </w:r>
      <w:r w:rsidR="008015E2" w:rsidRPr="008015E2">
        <w:rPr>
          <w:rFonts w:ascii="Times New Roman" w:hAnsi="Times New Roman" w:cs="Times New Roman"/>
          <w:b w:val="0"/>
          <w:i w:val="0"/>
        </w:rPr>
        <w:t xml:space="preserve">Красноармейского </w:t>
      </w:r>
      <w:r w:rsidR="008015E2" w:rsidRPr="008015E2">
        <w:rPr>
          <w:rFonts w:ascii="Times New Roman" w:hAnsi="Times New Roman" w:cs="Times New Roman"/>
          <w:b w:val="0"/>
          <w:i w:val="0"/>
          <w:kern w:val="28"/>
        </w:rPr>
        <w:t>муниципального района Краснодарского края</w:t>
      </w:r>
      <w:r w:rsidR="008015E2" w:rsidRPr="008015E2">
        <w:rPr>
          <w:rFonts w:ascii="Times New Roman" w:hAnsi="Times New Roman" w:cs="Times New Roman"/>
          <w:b w:val="0"/>
          <w:i w:val="0"/>
        </w:rPr>
        <w:t xml:space="preserve"> (далее по тексту – поселение)</w:t>
      </w:r>
      <w:proofErr w:type="gramStart"/>
      <w:r w:rsidR="008015E2" w:rsidRPr="008015E2">
        <w:rPr>
          <w:rFonts w:ascii="Times New Roman" w:hAnsi="Times New Roman" w:cs="Times New Roman"/>
          <w:b w:val="0"/>
          <w:i w:val="0"/>
        </w:rPr>
        <w:t>;с</w:t>
      </w:r>
      <w:proofErr w:type="gramEnd"/>
      <w:r w:rsidR="008015E2" w:rsidRPr="008015E2">
        <w:rPr>
          <w:rFonts w:ascii="Times New Roman" w:hAnsi="Times New Roman" w:cs="Times New Roman"/>
          <w:b w:val="0"/>
          <w:i w:val="0"/>
        </w:rPr>
        <w:t xml:space="preserve">окращенные наименования – Полтавское сельское поселение Красноармейского района, Полтавское поселение, которые используются </w:t>
      </w:r>
      <w:r w:rsidR="008015E2">
        <w:rPr>
          <w:rFonts w:ascii="Times New Roman" w:hAnsi="Times New Roman" w:cs="Times New Roman"/>
          <w:b w:val="0"/>
          <w:i w:val="0"/>
        </w:rPr>
        <w:t xml:space="preserve">наравне с полным наименованием </w:t>
      </w:r>
      <w:r w:rsidR="008015E2" w:rsidRPr="008015E2">
        <w:rPr>
          <w:rFonts w:ascii="Times New Roman" w:hAnsi="Times New Roman" w:cs="Times New Roman"/>
          <w:b w:val="0"/>
          <w:i w:val="0"/>
        </w:rPr>
        <w:t xml:space="preserve">официальных символах муниципального образования, наименованиях органов местного самоуправления, выборных и </w:t>
      </w:r>
      <w:r w:rsidR="008015E2" w:rsidRPr="008015E2">
        <w:rPr>
          <w:rFonts w:ascii="Times New Roman" w:hAnsi="Times New Roman" w:cs="Times New Roman"/>
          <w:b w:val="0"/>
          <w:i w:val="0"/>
        </w:rPr>
        <w:lastRenderedPageBreak/>
        <w:t xml:space="preserve">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w:t>
      </w:r>
      <w:r w:rsidR="008015E2" w:rsidRPr="0000308A">
        <w:rPr>
          <w:rFonts w:ascii="Times New Roman" w:hAnsi="Times New Roman" w:cs="Times New Roman"/>
          <w:b w:val="0"/>
          <w:i w:val="0"/>
        </w:rPr>
        <w:t>наравне с полным наименованием муниципального образования.</w:t>
      </w:r>
    </w:p>
    <w:p w14:paraId="6562F0BE" w14:textId="69F1D0F4" w:rsidR="008015E2" w:rsidRPr="0000308A" w:rsidRDefault="008015E2" w:rsidP="008015E2">
      <w:pPr>
        <w:pStyle w:val="ConsPlusNormal"/>
        <w:spacing w:after="0" w:line="240" w:lineRule="auto"/>
        <w:ind w:firstLine="709"/>
        <w:jc w:val="both"/>
        <w:rPr>
          <w:rFonts w:ascii="Times New Roman" w:hAnsi="Times New Roman" w:cs="Times New Roman"/>
          <w:sz w:val="28"/>
          <w:szCs w:val="28"/>
        </w:rPr>
      </w:pPr>
      <w:r w:rsidRPr="0000308A">
        <w:rPr>
          <w:rFonts w:ascii="Times New Roman" w:hAnsi="Times New Roman" w:cs="Times New Roman"/>
          <w:sz w:val="28"/>
          <w:szCs w:val="28"/>
        </w:rPr>
        <w:t xml:space="preserve">(статья 1 в ред. решения Совета Полтавского сельского поселения Красноармейского района от </w:t>
      </w:r>
      <w:r w:rsidR="00DC43DB" w:rsidRPr="0000308A">
        <w:rPr>
          <w:rFonts w:ascii="Times New Roman" w:hAnsi="Times New Roman" w:cs="Times New Roman"/>
          <w:sz w:val="28"/>
          <w:szCs w:val="28"/>
        </w:rPr>
        <w:t>23.10.2024г. № 4/2</w:t>
      </w:r>
      <w:r w:rsidRPr="0000308A">
        <w:rPr>
          <w:rFonts w:ascii="Times New Roman" w:hAnsi="Times New Roman" w:cs="Times New Roman"/>
          <w:sz w:val="28"/>
          <w:szCs w:val="28"/>
        </w:rPr>
        <w:t>)</w:t>
      </w:r>
    </w:p>
    <w:p w14:paraId="34AD1717" w14:textId="77777777" w:rsidR="00EE34C8" w:rsidRPr="007E2828" w:rsidRDefault="00EE34C8" w:rsidP="00DC43DB">
      <w:pPr>
        <w:widowControl w:val="0"/>
        <w:suppressAutoHyphens w:val="0"/>
        <w:spacing w:line="240" w:lineRule="auto"/>
        <w:jc w:val="both"/>
        <w:rPr>
          <w:b/>
          <w:sz w:val="28"/>
          <w:szCs w:val="28"/>
        </w:rPr>
      </w:pPr>
    </w:p>
    <w:p w14:paraId="6F5B8F24" w14:textId="77777777" w:rsidR="00EE34C8" w:rsidRPr="007E2828" w:rsidRDefault="00EE34C8" w:rsidP="00CC5AB3">
      <w:pPr>
        <w:pStyle w:val="220"/>
        <w:widowControl w:val="0"/>
        <w:tabs>
          <w:tab w:val="left" w:pos="-1276"/>
          <w:tab w:val="left" w:pos="0"/>
        </w:tabs>
        <w:suppressAutoHyphens w:val="0"/>
        <w:spacing w:line="240" w:lineRule="auto"/>
        <w:ind w:firstLine="851"/>
        <w:rPr>
          <w:b/>
          <w:sz w:val="28"/>
          <w:szCs w:val="28"/>
        </w:rPr>
      </w:pPr>
      <w:r w:rsidRPr="007E2828">
        <w:rPr>
          <w:b/>
          <w:sz w:val="28"/>
          <w:szCs w:val="28"/>
        </w:rPr>
        <w:t xml:space="preserve">Статья </w:t>
      </w:r>
      <w:r w:rsidR="00AD27A9" w:rsidRPr="007E2828">
        <w:rPr>
          <w:b/>
          <w:sz w:val="28"/>
          <w:szCs w:val="28"/>
        </w:rPr>
        <w:t>2</w:t>
      </w:r>
      <w:r w:rsidRPr="007E2828">
        <w:rPr>
          <w:b/>
          <w:sz w:val="28"/>
          <w:szCs w:val="28"/>
        </w:rPr>
        <w:t>. Границы поселения</w:t>
      </w:r>
    </w:p>
    <w:p w14:paraId="268F445A" w14:textId="348FEE9F" w:rsidR="00EE34C8" w:rsidRPr="0000308A" w:rsidRDefault="00EE34C8" w:rsidP="006F71DE">
      <w:pPr>
        <w:pStyle w:val="ConsPlusNormal"/>
        <w:spacing w:after="0" w:line="240" w:lineRule="auto"/>
        <w:ind w:firstLine="851"/>
        <w:jc w:val="both"/>
        <w:rPr>
          <w:rFonts w:ascii="Times New Roman" w:hAnsi="Times New Roman" w:cs="Times New Roman"/>
          <w:sz w:val="28"/>
          <w:szCs w:val="28"/>
        </w:rPr>
      </w:pPr>
      <w:r w:rsidRPr="006F71DE">
        <w:rPr>
          <w:rFonts w:ascii="Times New Roman" w:hAnsi="Times New Roman" w:cs="Times New Roman"/>
          <w:sz w:val="28"/>
          <w:szCs w:val="28"/>
        </w:rPr>
        <w:t xml:space="preserve">1. </w:t>
      </w:r>
      <w:r w:rsidR="006F71DE" w:rsidRPr="006F71DE">
        <w:rPr>
          <w:rFonts w:ascii="Times New Roman" w:hAnsi="Times New Roman" w:cs="Times New Roman"/>
          <w:sz w:val="28"/>
          <w:szCs w:val="28"/>
        </w:rPr>
        <w:t xml:space="preserve"> Местное самоуправление в поселении осуществляется в границах поселения, установленных</w:t>
      </w:r>
      <w:r w:rsidR="006F71DE" w:rsidRPr="00692A06">
        <w:rPr>
          <w:rFonts w:ascii="Times New Roman" w:hAnsi="Times New Roman"/>
          <w:sz w:val="28"/>
          <w:szCs w:val="28"/>
        </w:rPr>
        <w:t xml:space="preserve"> Законом </w:t>
      </w:r>
      <w:r w:rsidR="006F71DE" w:rsidRPr="006F71DE">
        <w:rPr>
          <w:rFonts w:ascii="Times New Roman" w:hAnsi="Times New Roman" w:cs="Times New Roman"/>
          <w:sz w:val="28"/>
          <w:szCs w:val="28"/>
        </w:rPr>
        <w:t xml:space="preserve">Краснодарского края от 05.05.2004 № 702- </w:t>
      </w:r>
      <w:proofErr w:type="gramStart"/>
      <w:r w:rsidR="006F71DE" w:rsidRPr="006F71DE">
        <w:rPr>
          <w:rFonts w:ascii="Times New Roman" w:hAnsi="Times New Roman" w:cs="Times New Roman"/>
          <w:sz w:val="28"/>
          <w:szCs w:val="28"/>
        </w:rPr>
        <w:t>КЗ</w:t>
      </w:r>
      <w:proofErr w:type="gramEnd"/>
      <w:r w:rsidR="006F71DE" w:rsidRPr="006F71DE">
        <w:rPr>
          <w:rFonts w:ascii="Times New Roman" w:hAnsi="Times New Roman" w:cs="Times New Roman"/>
          <w:sz w:val="28"/>
          <w:szCs w:val="28"/>
        </w:rPr>
        <w:t xml:space="preserve"> «Об установлении границ муниципального образования Красноармейский муниципальный район </w:t>
      </w:r>
      <w:r w:rsidR="006F71DE" w:rsidRPr="0000308A">
        <w:rPr>
          <w:rFonts w:ascii="Times New Roman" w:hAnsi="Times New Roman" w:cs="Times New Roman"/>
          <w:sz w:val="28"/>
          <w:szCs w:val="28"/>
        </w:rPr>
        <w:t xml:space="preserve">Краснодарского края, наделении его статусом муниципального района, образовании в его составе муниципальных образований –сельских поселений – и установлении их границ. (часть 1               статьи 2 в ред. решения Совета Полтавского сельского поселения Красноармейского района </w:t>
      </w:r>
      <w:r w:rsidR="00DC43DB" w:rsidRPr="0000308A">
        <w:rPr>
          <w:rFonts w:ascii="Times New Roman" w:hAnsi="Times New Roman" w:cs="Times New Roman"/>
          <w:sz w:val="28"/>
          <w:szCs w:val="28"/>
        </w:rPr>
        <w:t xml:space="preserve"> от 23.10.2024г. № 4/2</w:t>
      </w:r>
      <w:r w:rsidR="006F71DE" w:rsidRPr="0000308A">
        <w:rPr>
          <w:rFonts w:ascii="Times New Roman" w:hAnsi="Times New Roman" w:cs="Times New Roman"/>
          <w:sz w:val="28"/>
          <w:szCs w:val="28"/>
        </w:rPr>
        <w:t>)</w:t>
      </w:r>
      <w:r w:rsidR="004A42D7" w:rsidRPr="0000308A">
        <w:rPr>
          <w:rFonts w:ascii="Times New Roman" w:hAnsi="Times New Roman" w:cs="Times New Roman"/>
          <w:sz w:val="28"/>
          <w:szCs w:val="28"/>
        </w:rPr>
        <w:t>.</w:t>
      </w:r>
    </w:p>
    <w:p w14:paraId="613DF64D"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14:paraId="211EDE5D"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Изменение границ не допускается без учета мнения населения поселения.</w:t>
      </w:r>
    </w:p>
    <w:p w14:paraId="384548F6" w14:textId="77777777" w:rsidR="00EE34C8" w:rsidRPr="007E2828" w:rsidRDefault="00EE34C8" w:rsidP="00CC5AB3">
      <w:pPr>
        <w:widowControl w:val="0"/>
        <w:tabs>
          <w:tab w:val="left" w:pos="-1276"/>
        </w:tabs>
        <w:suppressAutoHyphens w:val="0"/>
        <w:spacing w:line="240" w:lineRule="auto"/>
        <w:ind w:firstLine="851"/>
        <w:jc w:val="both"/>
        <w:rPr>
          <w:sz w:val="28"/>
          <w:szCs w:val="28"/>
        </w:rPr>
      </w:pPr>
      <w:r w:rsidRPr="007E2828">
        <w:rPr>
          <w:sz w:val="28"/>
          <w:szCs w:val="28"/>
        </w:rPr>
        <w:t>Изменение границ поселения осуществляется законом Краснодарского края.</w:t>
      </w:r>
    </w:p>
    <w:p w14:paraId="550CE187" w14:textId="77777777" w:rsidR="00EE34C8" w:rsidRPr="007E2828" w:rsidRDefault="00EE34C8" w:rsidP="00CC5AB3">
      <w:pPr>
        <w:pStyle w:val="6"/>
        <w:keepNext w:val="0"/>
        <w:widowControl w:val="0"/>
        <w:numPr>
          <w:ilvl w:val="0"/>
          <w:numId w:val="0"/>
        </w:numPr>
        <w:tabs>
          <w:tab w:val="left" w:pos="0"/>
        </w:tabs>
        <w:suppressAutoHyphens w:val="0"/>
        <w:spacing w:line="240" w:lineRule="auto"/>
        <w:ind w:firstLine="851"/>
        <w:rPr>
          <w:szCs w:val="28"/>
        </w:rPr>
      </w:pPr>
    </w:p>
    <w:p w14:paraId="6A34E1EA" w14:textId="77777777" w:rsidR="00EE34C8" w:rsidRPr="007E2828" w:rsidRDefault="00EE34C8" w:rsidP="00CC5AB3">
      <w:pPr>
        <w:pStyle w:val="6"/>
        <w:keepNext w:val="0"/>
        <w:widowControl w:val="0"/>
        <w:numPr>
          <w:ilvl w:val="0"/>
          <w:numId w:val="0"/>
        </w:numPr>
        <w:tabs>
          <w:tab w:val="left" w:pos="0"/>
        </w:tabs>
        <w:suppressAutoHyphens w:val="0"/>
        <w:spacing w:line="240" w:lineRule="auto"/>
        <w:ind w:firstLine="851"/>
        <w:rPr>
          <w:szCs w:val="28"/>
        </w:rPr>
      </w:pPr>
      <w:r w:rsidRPr="007E2828">
        <w:rPr>
          <w:szCs w:val="28"/>
        </w:rPr>
        <w:t xml:space="preserve">Статья </w:t>
      </w:r>
      <w:r w:rsidR="005136F3" w:rsidRPr="007E2828">
        <w:rPr>
          <w:szCs w:val="28"/>
        </w:rPr>
        <w:t>3</w:t>
      </w:r>
      <w:r w:rsidRPr="007E2828">
        <w:rPr>
          <w:szCs w:val="28"/>
        </w:rPr>
        <w:t xml:space="preserve">. Официальные символы поселения </w:t>
      </w:r>
    </w:p>
    <w:p w14:paraId="09CBC11A"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68BBB5EB" w14:textId="77777777" w:rsidR="00EE34C8" w:rsidRPr="007E2828" w:rsidRDefault="00EE34C8" w:rsidP="00CC5AB3">
      <w:pPr>
        <w:widowControl w:val="0"/>
        <w:tabs>
          <w:tab w:val="left" w:pos="-1276"/>
        </w:tabs>
        <w:suppressAutoHyphens w:val="0"/>
        <w:spacing w:line="240" w:lineRule="auto"/>
        <w:ind w:firstLine="851"/>
        <w:jc w:val="both"/>
        <w:rPr>
          <w:sz w:val="28"/>
          <w:szCs w:val="28"/>
        </w:rPr>
      </w:pPr>
      <w:r w:rsidRPr="007E2828">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14:paraId="043EF069" w14:textId="77777777" w:rsidR="00EE34C8" w:rsidRPr="007E2828" w:rsidRDefault="00EE34C8" w:rsidP="00CC5AB3">
      <w:pPr>
        <w:pStyle w:val="af3"/>
        <w:widowControl w:val="0"/>
        <w:tabs>
          <w:tab w:val="left" w:pos="-1276"/>
        </w:tabs>
        <w:suppressAutoHyphens w:val="0"/>
        <w:spacing w:line="240" w:lineRule="auto"/>
        <w:ind w:firstLine="851"/>
        <w:jc w:val="both"/>
        <w:rPr>
          <w:b/>
          <w:sz w:val="28"/>
          <w:szCs w:val="28"/>
        </w:rPr>
      </w:pPr>
    </w:p>
    <w:p w14:paraId="7D999F2B" w14:textId="77777777" w:rsidR="00EE34C8" w:rsidRPr="007E2828" w:rsidRDefault="00EE34C8" w:rsidP="00CC5AB3">
      <w:pPr>
        <w:pStyle w:val="af3"/>
        <w:widowControl w:val="0"/>
        <w:tabs>
          <w:tab w:val="left" w:pos="-1276"/>
        </w:tabs>
        <w:suppressAutoHyphens w:val="0"/>
        <w:spacing w:line="240" w:lineRule="auto"/>
        <w:ind w:firstLine="851"/>
        <w:jc w:val="both"/>
        <w:rPr>
          <w:b/>
          <w:sz w:val="28"/>
          <w:szCs w:val="28"/>
        </w:rPr>
      </w:pPr>
      <w:r w:rsidRPr="007E2828">
        <w:rPr>
          <w:b/>
          <w:sz w:val="28"/>
          <w:szCs w:val="28"/>
        </w:rPr>
        <w:t xml:space="preserve">Статья </w:t>
      </w:r>
      <w:r w:rsidR="005136F3" w:rsidRPr="007E2828">
        <w:rPr>
          <w:b/>
          <w:sz w:val="28"/>
          <w:szCs w:val="28"/>
        </w:rPr>
        <w:t>4</w:t>
      </w:r>
      <w:r w:rsidRPr="007E2828">
        <w:rPr>
          <w:b/>
          <w:sz w:val="28"/>
          <w:szCs w:val="28"/>
        </w:rPr>
        <w:t>. Местное самоуправление поселения</w:t>
      </w:r>
    </w:p>
    <w:p w14:paraId="76C2C463" w14:textId="10C20675" w:rsidR="004A42D7" w:rsidRDefault="00EE34C8" w:rsidP="00DC43DB">
      <w:pPr>
        <w:suppressAutoHyphens w:val="0"/>
        <w:autoSpaceDE w:val="0"/>
        <w:autoSpaceDN w:val="0"/>
        <w:adjustRightInd w:val="0"/>
        <w:spacing w:line="240" w:lineRule="auto"/>
        <w:ind w:firstLine="851"/>
        <w:jc w:val="both"/>
        <w:rPr>
          <w:sz w:val="28"/>
          <w:szCs w:val="28"/>
        </w:rPr>
      </w:pPr>
      <w:proofErr w:type="gramStart"/>
      <w:r w:rsidRPr="007E2828">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7E2828">
        <w:rPr>
          <w:b/>
          <w:sz w:val="28"/>
          <w:szCs w:val="28"/>
        </w:rPr>
        <w:t xml:space="preserve"> </w:t>
      </w:r>
      <w:r w:rsidRPr="007E2828">
        <w:rPr>
          <w:sz w:val="28"/>
          <w:szCs w:val="28"/>
        </w:rPr>
        <w:t xml:space="preserve">Краснодарского края, самостоятельное и под свою ответственность решение населением непосредственно и </w:t>
      </w:r>
      <w:r w:rsidR="00B166F3" w:rsidRPr="007E2828">
        <w:rPr>
          <w:rFonts w:eastAsia="Times New Roman"/>
          <w:kern w:val="0"/>
          <w:sz w:val="28"/>
          <w:szCs w:val="28"/>
          <w:lang w:eastAsia="ru-RU"/>
        </w:rPr>
        <w:t xml:space="preserve">(или) </w:t>
      </w:r>
      <w:r w:rsidRPr="007E2828">
        <w:rPr>
          <w:sz w:val="28"/>
          <w:szCs w:val="28"/>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14:paraId="7E7E6EEC" w14:textId="77777777" w:rsidR="00DC43DB" w:rsidRDefault="00DC43DB" w:rsidP="00DC43DB">
      <w:pPr>
        <w:suppressAutoHyphens w:val="0"/>
        <w:autoSpaceDE w:val="0"/>
        <w:autoSpaceDN w:val="0"/>
        <w:adjustRightInd w:val="0"/>
        <w:spacing w:line="240" w:lineRule="auto"/>
        <w:ind w:firstLine="851"/>
        <w:jc w:val="both"/>
        <w:rPr>
          <w:sz w:val="28"/>
          <w:szCs w:val="28"/>
        </w:rPr>
      </w:pPr>
    </w:p>
    <w:p w14:paraId="53724B52" w14:textId="77777777" w:rsidR="00DC43DB" w:rsidRDefault="00DC43DB" w:rsidP="00DC43DB">
      <w:pPr>
        <w:suppressAutoHyphens w:val="0"/>
        <w:autoSpaceDE w:val="0"/>
        <w:autoSpaceDN w:val="0"/>
        <w:adjustRightInd w:val="0"/>
        <w:spacing w:line="240" w:lineRule="auto"/>
        <w:ind w:firstLine="851"/>
        <w:jc w:val="both"/>
        <w:rPr>
          <w:sz w:val="28"/>
          <w:szCs w:val="28"/>
        </w:rPr>
      </w:pPr>
    </w:p>
    <w:p w14:paraId="62C05EBB" w14:textId="77777777" w:rsidR="00DC43DB" w:rsidRPr="00DC43DB" w:rsidRDefault="00DC43DB" w:rsidP="00DC43DB">
      <w:pPr>
        <w:suppressAutoHyphens w:val="0"/>
        <w:autoSpaceDE w:val="0"/>
        <w:autoSpaceDN w:val="0"/>
        <w:adjustRightInd w:val="0"/>
        <w:spacing w:line="240" w:lineRule="auto"/>
        <w:ind w:firstLine="851"/>
        <w:jc w:val="both"/>
        <w:rPr>
          <w:sz w:val="28"/>
          <w:szCs w:val="28"/>
        </w:rPr>
      </w:pPr>
    </w:p>
    <w:p w14:paraId="3F24B07D" w14:textId="77777777" w:rsidR="00EE34C8" w:rsidRPr="007E2828" w:rsidRDefault="00EE34C8" w:rsidP="00CC5AB3">
      <w:pPr>
        <w:pStyle w:val="af3"/>
        <w:widowControl w:val="0"/>
        <w:tabs>
          <w:tab w:val="left" w:pos="-1276"/>
        </w:tabs>
        <w:suppressAutoHyphens w:val="0"/>
        <w:spacing w:line="240" w:lineRule="auto"/>
        <w:ind w:firstLine="851"/>
        <w:rPr>
          <w:b/>
          <w:sz w:val="28"/>
          <w:szCs w:val="28"/>
        </w:rPr>
      </w:pPr>
      <w:r w:rsidRPr="007E2828">
        <w:rPr>
          <w:b/>
          <w:sz w:val="28"/>
          <w:szCs w:val="28"/>
        </w:rPr>
        <w:lastRenderedPageBreak/>
        <w:t xml:space="preserve">Статья </w:t>
      </w:r>
      <w:r w:rsidR="005136F3" w:rsidRPr="007E2828">
        <w:rPr>
          <w:b/>
          <w:sz w:val="28"/>
          <w:szCs w:val="28"/>
        </w:rPr>
        <w:t>5</w:t>
      </w:r>
      <w:r w:rsidRPr="007E2828">
        <w:rPr>
          <w:b/>
          <w:sz w:val="28"/>
          <w:szCs w:val="28"/>
        </w:rPr>
        <w:t>. Правовая основа местного самоуправления поселения</w:t>
      </w:r>
    </w:p>
    <w:p w14:paraId="7D938C70" w14:textId="77777777" w:rsidR="00EE34C8" w:rsidRPr="007E2828" w:rsidRDefault="00EE34C8" w:rsidP="00CC5AB3">
      <w:pPr>
        <w:suppressAutoHyphens w:val="0"/>
        <w:autoSpaceDE w:val="0"/>
        <w:autoSpaceDN w:val="0"/>
        <w:adjustRightInd w:val="0"/>
        <w:spacing w:line="240" w:lineRule="auto"/>
        <w:ind w:firstLine="851"/>
        <w:jc w:val="both"/>
        <w:rPr>
          <w:sz w:val="28"/>
          <w:szCs w:val="28"/>
        </w:rPr>
      </w:pPr>
      <w:proofErr w:type="gramStart"/>
      <w:r w:rsidRPr="007E2828">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sidRPr="007E2828">
        <w:rPr>
          <w:b/>
          <w:i/>
          <w:sz w:val="28"/>
          <w:szCs w:val="28"/>
        </w:rPr>
        <w:t xml:space="preserve"> </w:t>
      </w:r>
      <w:r w:rsidRPr="007E2828">
        <w:rPr>
          <w:sz w:val="28"/>
          <w:szCs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E2828">
        <w:rPr>
          <w:sz w:val="28"/>
          <w:szCs w:val="28"/>
        </w:rPr>
        <w:t xml:space="preserve"> </w:t>
      </w:r>
      <w:proofErr w:type="gramStart"/>
      <w:r w:rsidRPr="007E2828">
        <w:rPr>
          <w:sz w:val="28"/>
          <w:szCs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w:t>
      </w:r>
      <w:r w:rsidR="009E10A3" w:rsidRPr="007E2828">
        <w:rPr>
          <w:sz w:val="28"/>
          <w:szCs w:val="28"/>
        </w:rPr>
        <w:t xml:space="preserve"> </w:t>
      </w:r>
      <w:r w:rsidR="009E10A3" w:rsidRPr="007E2828">
        <w:rPr>
          <w:rFonts w:eastAsia="Times New Roman"/>
          <w:bCs/>
          <w:iCs/>
          <w:kern w:val="0"/>
          <w:sz w:val="28"/>
          <w:szCs w:val="28"/>
          <w:lang w:eastAsia="ru-RU"/>
        </w:rPr>
        <w:t>и сходах граждан</w:t>
      </w:r>
      <w:r w:rsidRPr="007E2828">
        <w:rPr>
          <w:sz w:val="28"/>
          <w:szCs w:val="28"/>
        </w:rPr>
        <w:t>, иные муниципальные правовые акты.</w:t>
      </w:r>
      <w:proofErr w:type="gramEnd"/>
    </w:p>
    <w:p w14:paraId="207FAD82" w14:textId="77777777" w:rsidR="00EE34C8" w:rsidRPr="007E2828" w:rsidRDefault="00EE34C8" w:rsidP="00CC5AB3">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14:paraId="5D3021C7" w14:textId="77777777" w:rsidR="002D4CD9" w:rsidRPr="007E2828" w:rsidRDefault="002D4CD9" w:rsidP="002D4CD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7E2828">
        <w:rPr>
          <w:rFonts w:ascii="Times New Roman" w:hAnsi="Times New Roman" w:cs="Times New Roman"/>
          <w:i w:val="0"/>
        </w:rPr>
        <w:t>Статья 6. Права граждан на осуществление местного самоуправления</w:t>
      </w:r>
    </w:p>
    <w:p w14:paraId="1A8CA90F" w14:textId="77777777" w:rsidR="002D4CD9" w:rsidRPr="007E2828" w:rsidRDefault="002D4CD9" w:rsidP="002D4CD9">
      <w:pPr>
        <w:widowControl w:val="0"/>
        <w:numPr>
          <w:ilvl w:val="0"/>
          <w:numId w:val="2"/>
        </w:numPr>
        <w:tabs>
          <w:tab w:val="left" w:pos="90"/>
        </w:tabs>
        <w:suppressAutoHyphens w:val="0"/>
        <w:spacing w:line="240" w:lineRule="auto"/>
        <w:ind w:left="0" w:firstLine="851"/>
        <w:jc w:val="both"/>
        <w:rPr>
          <w:sz w:val="28"/>
          <w:szCs w:val="28"/>
        </w:rPr>
      </w:pPr>
      <w:r w:rsidRPr="007E2828">
        <w:rPr>
          <w:sz w:val="28"/>
          <w:szCs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14:paraId="213E6F28" w14:textId="77777777" w:rsidR="002D4CD9" w:rsidRPr="007E2828" w:rsidRDefault="002D4CD9" w:rsidP="002D4CD9">
      <w:pPr>
        <w:widowControl w:val="0"/>
        <w:numPr>
          <w:ilvl w:val="0"/>
          <w:numId w:val="2"/>
        </w:numPr>
        <w:tabs>
          <w:tab w:val="left" w:pos="90"/>
        </w:tabs>
        <w:suppressAutoHyphens w:val="0"/>
        <w:spacing w:line="240" w:lineRule="auto"/>
        <w:ind w:left="0" w:firstLine="851"/>
        <w:jc w:val="both"/>
        <w:rPr>
          <w:sz w:val="28"/>
          <w:szCs w:val="28"/>
        </w:rPr>
      </w:pPr>
      <w:r w:rsidRPr="007E2828">
        <w:rPr>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33B08AD" w14:textId="77777777" w:rsidR="002D4CD9" w:rsidRPr="007E2828" w:rsidRDefault="002D4CD9" w:rsidP="002D4CD9">
      <w:pPr>
        <w:widowControl w:val="0"/>
        <w:numPr>
          <w:ilvl w:val="0"/>
          <w:numId w:val="2"/>
        </w:numPr>
        <w:tabs>
          <w:tab w:val="left" w:pos="90"/>
        </w:tabs>
        <w:suppressAutoHyphens w:val="0"/>
        <w:spacing w:line="240" w:lineRule="auto"/>
        <w:ind w:left="0" w:firstLine="851"/>
        <w:jc w:val="both"/>
        <w:rPr>
          <w:sz w:val="28"/>
          <w:szCs w:val="28"/>
        </w:rPr>
      </w:pPr>
      <w:r w:rsidRPr="007E2828">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7E2828">
        <w:rPr>
          <w:b/>
          <w:sz w:val="28"/>
          <w:szCs w:val="28"/>
        </w:rPr>
        <w:t xml:space="preserve"> </w:t>
      </w:r>
      <w:r w:rsidRPr="007E2828">
        <w:rPr>
          <w:sz w:val="28"/>
          <w:szCs w:val="28"/>
        </w:rPr>
        <w:t>и федеральными законами.</w:t>
      </w:r>
    </w:p>
    <w:p w14:paraId="3AC8C910" w14:textId="77777777" w:rsidR="002D4CD9" w:rsidRPr="007E2828" w:rsidRDefault="002D4CD9" w:rsidP="00DC49B5">
      <w:pPr>
        <w:pStyle w:val="a0"/>
        <w:spacing w:after="0" w:line="240" w:lineRule="auto"/>
        <w:rPr>
          <w:sz w:val="28"/>
          <w:szCs w:val="28"/>
        </w:rPr>
      </w:pPr>
    </w:p>
    <w:p w14:paraId="43D63A29" w14:textId="77777777" w:rsidR="00E82FE7" w:rsidRPr="007E2828" w:rsidRDefault="00E82FE7" w:rsidP="00CC5AB3">
      <w:pPr>
        <w:spacing w:line="240" w:lineRule="auto"/>
        <w:ind w:firstLine="851"/>
        <w:jc w:val="both"/>
        <w:rPr>
          <w:b/>
          <w:sz w:val="28"/>
          <w:szCs w:val="28"/>
        </w:rPr>
      </w:pPr>
      <w:r w:rsidRPr="007E2828">
        <w:rPr>
          <w:b/>
          <w:sz w:val="28"/>
          <w:szCs w:val="28"/>
        </w:rPr>
        <w:t xml:space="preserve">Статья </w:t>
      </w:r>
      <w:r w:rsidR="002D4CD9" w:rsidRPr="007E2828">
        <w:rPr>
          <w:b/>
          <w:sz w:val="28"/>
          <w:szCs w:val="28"/>
        </w:rPr>
        <w:t>7</w:t>
      </w:r>
      <w:r w:rsidRPr="007E2828">
        <w:rPr>
          <w:b/>
          <w:sz w:val="28"/>
          <w:szCs w:val="28"/>
        </w:rPr>
        <w:t xml:space="preserve">. Органы местного самоуправления </w:t>
      </w:r>
      <w:r w:rsidR="006B565B" w:rsidRPr="007E2828">
        <w:rPr>
          <w:b/>
          <w:sz w:val="28"/>
          <w:szCs w:val="28"/>
        </w:rPr>
        <w:t>поселения</w:t>
      </w:r>
    </w:p>
    <w:p w14:paraId="248D3D77" w14:textId="77777777" w:rsidR="004A42D7" w:rsidRPr="004004CA" w:rsidRDefault="00E82FE7" w:rsidP="004A42D7">
      <w:pPr>
        <w:widowControl w:val="0"/>
        <w:ind w:firstLine="851"/>
        <w:jc w:val="both"/>
        <w:rPr>
          <w:sz w:val="28"/>
          <w:szCs w:val="28"/>
        </w:rPr>
      </w:pPr>
      <w:r w:rsidRPr="007E2828">
        <w:rPr>
          <w:sz w:val="28"/>
          <w:szCs w:val="28"/>
        </w:rPr>
        <w:t xml:space="preserve">1. </w:t>
      </w:r>
      <w:r w:rsidR="004A42D7">
        <w:rPr>
          <w:sz w:val="28"/>
          <w:szCs w:val="28"/>
        </w:rPr>
        <w:t xml:space="preserve"> </w:t>
      </w:r>
      <w:r w:rsidR="004A42D7" w:rsidRPr="004004CA">
        <w:rPr>
          <w:sz w:val="28"/>
          <w:szCs w:val="28"/>
        </w:rPr>
        <w:t>Решение вопросов местного значения в поселении осуществляют:</w:t>
      </w:r>
    </w:p>
    <w:p w14:paraId="597BC14A" w14:textId="77777777" w:rsidR="004A42D7" w:rsidRPr="003A57ED" w:rsidRDefault="004A42D7" w:rsidP="004A42D7">
      <w:pPr>
        <w:widowControl w:val="0"/>
        <w:ind w:firstLine="851"/>
        <w:jc w:val="both"/>
        <w:rPr>
          <w:sz w:val="28"/>
          <w:szCs w:val="28"/>
        </w:rPr>
      </w:pPr>
      <w:r w:rsidRPr="003A57ED">
        <w:rPr>
          <w:sz w:val="28"/>
          <w:szCs w:val="28"/>
        </w:rPr>
        <w:t xml:space="preserve">совет </w:t>
      </w:r>
      <w:r>
        <w:rPr>
          <w:sz w:val="28"/>
          <w:szCs w:val="28"/>
        </w:rPr>
        <w:t xml:space="preserve">Полтавского </w:t>
      </w:r>
      <w:r w:rsidRPr="003A57ED">
        <w:rPr>
          <w:sz w:val="28"/>
          <w:szCs w:val="28"/>
        </w:rPr>
        <w:t xml:space="preserve">сельского поселения </w:t>
      </w:r>
      <w:r>
        <w:rPr>
          <w:sz w:val="28"/>
          <w:szCs w:val="28"/>
        </w:rPr>
        <w:t xml:space="preserve">Красноармейского </w:t>
      </w:r>
      <w:r w:rsidRPr="003A57ED">
        <w:rPr>
          <w:sz w:val="28"/>
          <w:szCs w:val="28"/>
        </w:rPr>
        <w:t>муниципального района Краснодарского края, являющийся представительным органом поселения, далее по тексту устава – Совет;</w:t>
      </w:r>
    </w:p>
    <w:p w14:paraId="7BB32386" w14:textId="77777777" w:rsidR="004A42D7" w:rsidRPr="003A57ED" w:rsidRDefault="004A42D7" w:rsidP="004A42D7">
      <w:pPr>
        <w:widowControl w:val="0"/>
        <w:ind w:firstLine="851"/>
        <w:jc w:val="both"/>
        <w:rPr>
          <w:sz w:val="28"/>
          <w:szCs w:val="28"/>
        </w:rPr>
      </w:pPr>
      <w:r w:rsidRPr="003A57ED">
        <w:rPr>
          <w:sz w:val="28"/>
          <w:szCs w:val="28"/>
        </w:rPr>
        <w:t xml:space="preserve">глава </w:t>
      </w:r>
      <w:r>
        <w:rPr>
          <w:sz w:val="28"/>
          <w:szCs w:val="28"/>
        </w:rPr>
        <w:t xml:space="preserve">Полтавского </w:t>
      </w:r>
      <w:r w:rsidRPr="003A57ED">
        <w:rPr>
          <w:sz w:val="28"/>
          <w:szCs w:val="28"/>
        </w:rPr>
        <w:t xml:space="preserve">сельского поселения </w:t>
      </w:r>
      <w:r>
        <w:rPr>
          <w:sz w:val="28"/>
          <w:szCs w:val="28"/>
        </w:rPr>
        <w:t xml:space="preserve">Красноармейского </w:t>
      </w:r>
      <w:r w:rsidRPr="003A57ED">
        <w:rPr>
          <w:sz w:val="28"/>
          <w:szCs w:val="28"/>
        </w:rPr>
        <w:t xml:space="preserve">муниципального района Краснодарского края, </w:t>
      </w:r>
      <w:proofErr w:type="gramStart"/>
      <w:r w:rsidRPr="003A57ED">
        <w:rPr>
          <w:sz w:val="28"/>
          <w:szCs w:val="28"/>
        </w:rPr>
        <w:t>возглавляющий</w:t>
      </w:r>
      <w:proofErr w:type="gramEnd"/>
      <w:r w:rsidRPr="003A57ED">
        <w:rPr>
          <w:sz w:val="28"/>
          <w:szCs w:val="28"/>
        </w:rPr>
        <w:t xml:space="preserve"> администрацию поселения, далее по тексту устава – глава поселения;</w:t>
      </w:r>
    </w:p>
    <w:p w14:paraId="2266BE3F" w14:textId="77777777" w:rsidR="004A42D7" w:rsidRPr="004A42D7" w:rsidRDefault="004A42D7" w:rsidP="004A42D7">
      <w:pPr>
        <w:widowControl w:val="0"/>
        <w:ind w:firstLine="851"/>
        <w:jc w:val="both"/>
        <w:rPr>
          <w:sz w:val="28"/>
          <w:szCs w:val="28"/>
        </w:rPr>
      </w:pPr>
      <w:r w:rsidRPr="003A57ED">
        <w:rPr>
          <w:sz w:val="28"/>
          <w:szCs w:val="28"/>
        </w:rPr>
        <w:t xml:space="preserve">администрация </w:t>
      </w:r>
      <w:r>
        <w:rPr>
          <w:sz w:val="28"/>
          <w:szCs w:val="28"/>
        </w:rPr>
        <w:t xml:space="preserve">Полтавского </w:t>
      </w:r>
      <w:r w:rsidRPr="003A57ED">
        <w:rPr>
          <w:sz w:val="28"/>
          <w:szCs w:val="28"/>
        </w:rPr>
        <w:t xml:space="preserve">сельского поселения </w:t>
      </w:r>
      <w:r>
        <w:rPr>
          <w:sz w:val="28"/>
          <w:szCs w:val="28"/>
        </w:rPr>
        <w:t xml:space="preserve">Красноармейского </w:t>
      </w:r>
      <w:r w:rsidRPr="003A57ED">
        <w:rPr>
          <w:sz w:val="28"/>
          <w:szCs w:val="28"/>
        </w:rPr>
        <w:t>муниципального района Краснодарского края, являющаяся исполнительно-</w:t>
      </w:r>
      <w:r w:rsidRPr="004A42D7">
        <w:rPr>
          <w:sz w:val="28"/>
          <w:szCs w:val="28"/>
        </w:rPr>
        <w:t>распорядительным органом поселения, далее по тексту устава – администрация.</w:t>
      </w:r>
    </w:p>
    <w:p w14:paraId="7DB990B4" w14:textId="0B07DBF4" w:rsidR="00E82FE7" w:rsidRPr="0000308A" w:rsidRDefault="004A42D7" w:rsidP="004A42D7">
      <w:pPr>
        <w:pStyle w:val="ConsPlusNormal"/>
        <w:spacing w:after="0" w:line="240" w:lineRule="auto"/>
        <w:ind w:firstLine="851"/>
        <w:jc w:val="both"/>
        <w:rPr>
          <w:rFonts w:ascii="Times New Roman" w:hAnsi="Times New Roman" w:cs="Times New Roman"/>
          <w:sz w:val="28"/>
          <w:szCs w:val="28"/>
        </w:rPr>
      </w:pPr>
      <w:r w:rsidRPr="004A42D7">
        <w:rPr>
          <w:rFonts w:ascii="Times New Roman" w:hAnsi="Times New Roman" w:cs="Times New Roman"/>
          <w:sz w:val="28"/>
          <w:szCs w:val="28"/>
        </w:rPr>
        <w:t>Органы местного самоуправления обладают собственными полномочиями по решению вопросов местного значения</w:t>
      </w:r>
      <w:proofErr w:type="gramStart"/>
      <w:r w:rsidRPr="004A42D7">
        <w:rPr>
          <w:rFonts w:ascii="Times New Roman" w:hAnsi="Times New Roman" w:cs="Times New Roman"/>
          <w:sz w:val="28"/>
          <w:szCs w:val="28"/>
        </w:rPr>
        <w:t>.</w:t>
      </w:r>
      <w:proofErr w:type="gramEnd"/>
      <w:r w:rsidRPr="004A42D7">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00308A">
        <w:rPr>
          <w:rFonts w:ascii="Times New Roman" w:hAnsi="Times New Roman" w:cs="Times New Roman"/>
          <w:sz w:val="28"/>
          <w:szCs w:val="28"/>
        </w:rPr>
        <w:lastRenderedPageBreak/>
        <w:t>(</w:t>
      </w:r>
      <w:proofErr w:type="gramStart"/>
      <w:r w:rsidRPr="0000308A">
        <w:rPr>
          <w:rFonts w:ascii="Times New Roman" w:hAnsi="Times New Roman" w:cs="Times New Roman"/>
          <w:sz w:val="28"/>
          <w:szCs w:val="28"/>
        </w:rPr>
        <w:t>ч</w:t>
      </w:r>
      <w:proofErr w:type="gramEnd"/>
      <w:r w:rsidRPr="0000308A">
        <w:rPr>
          <w:rFonts w:ascii="Times New Roman" w:hAnsi="Times New Roman" w:cs="Times New Roman"/>
          <w:sz w:val="28"/>
          <w:szCs w:val="28"/>
        </w:rPr>
        <w:t xml:space="preserve">асть 1 статьи 7 в ред. решения Совета Полтавского сельского поселения Красноармейского района </w:t>
      </w:r>
      <w:r w:rsidR="00DC43DB" w:rsidRPr="0000308A">
        <w:rPr>
          <w:rFonts w:ascii="Times New Roman" w:hAnsi="Times New Roman" w:cs="Times New Roman"/>
          <w:sz w:val="28"/>
          <w:szCs w:val="28"/>
        </w:rPr>
        <w:t>от 23.10.2024г. № 4/2</w:t>
      </w:r>
      <w:r w:rsidRPr="0000308A">
        <w:rPr>
          <w:rFonts w:ascii="Times New Roman" w:hAnsi="Times New Roman" w:cs="Times New Roman"/>
          <w:sz w:val="28"/>
          <w:szCs w:val="28"/>
        </w:rPr>
        <w:t>).</w:t>
      </w:r>
    </w:p>
    <w:p w14:paraId="52F156EE" w14:textId="77777777" w:rsidR="00E82FE7" w:rsidRPr="007E2828" w:rsidRDefault="006C5ADF" w:rsidP="00CC5AB3">
      <w:pPr>
        <w:spacing w:line="240" w:lineRule="auto"/>
        <w:ind w:firstLine="851"/>
        <w:jc w:val="both"/>
        <w:rPr>
          <w:sz w:val="28"/>
          <w:szCs w:val="28"/>
        </w:rPr>
      </w:pPr>
      <w:r w:rsidRPr="0000308A">
        <w:rPr>
          <w:rFonts w:eastAsia="Arial"/>
          <w:sz w:val="28"/>
          <w:szCs w:val="28"/>
        </w:rPr>
        <w:t>2</w:t>
      </w:r>
      <w:r w:rsidR="00E82FE7" w:rsidRPr="0000308A">
        <w:rPr>
          <w:rFonts w:eastAsia="Arial"/>
          <w:sz w:val="28"/>
          <w:szCs w:val="28"/>
        </w:rPr>
        <w:t xml:space="preserve">. Финансовое обеспечение деятельности </w:t>
      </w:r>
      <w:r w:rsidR="00E82FE7" w:rsidRPr="007E2828">
        <w:rPr>
          <w:sz w:val="28"/>
          <w:szCs w:val="28"/>
        </w:rPr>
        <w:t xml:space="preserve">органов местного самоуправления осуществляется исключительно за счет собственных доходов бюджета </w:t>
      </w:r>
      <w:r w:rsidR="00706E30" w:rsidRPr="007E2828">
        <w:rPr>
          <w:sz w:val="28"/>
          <w:szCs w:val="28"/>
        </w:rPr>
        <w:t>поселения</w:t>
      </w:r>
      <w:r w:rsidR="00E82FE7" w:rsidRPr="007E2828">
        <w:rPr>
          <w:sz w:val="28"/>
          <w:szCs w:val="28"/>
        </w:rPr>
        <w:t>.</w:t>
      </w:r>
    </w:p>
    <w:p w14:paraId="0FA0C6F3" w14:textId="77777777" w:rsidR="00EE34C8" w:rsidRPr="007E2828" w:rsidRDefault="00EE34C8" w:rsidP="00DC49B5">
      <w:pPr>
        <w:widowControl w:val="0"/>
        <w:tabs>
          <w:tab w:val="left" w:pos="-1276"/>
        </w:tabs>
        <w:suppressAutoHyphens w:val="0"/>
        <w:spacing w:line="240" w:lineRule="auto"/>
        <w:ind w:firstLine="851"/>
        <w:jc w:val="center"/>
        <w:rPr>
          <w:caps/>
          <w:sz w:val="28"/>
          <w:szCs w:val="28"/>
        </w:rPr>
      </w:pPr>
    </w:p>
    <w:p w14:paraId="25FD0DA1" w14:textId="77777777" w:rsidR="00ED7DCE" w:rsidRPr="007E2828" w:rsidRDefault="00EE34C8" w:rsidP="00ED7DCE">
      <w:pPr>
        <w:widowControl w:val="0"/>
        <w:tabs>
          <w:tab w:val="left" w:pos="-1276"/>
        </w:tabs>
        <w:suppressAutoHyphens w:val="0"/>
        <w:spacing w:line="240" w:lineRule="auto"/>
        <w:jc w:val="center"/>
        <w:rPr>
          <w:b/>
          <w:caps/>
          <w:sz w:val="28"/>
          <w:szCs w:val="28"/>
        </w:rPr>
      </w:pPr>
      <w:r w:rsidRPr="007E2828">
        <w:rPr>
          <w:b/>
          <w:caps/>
          <w:sz w:val="28"/>
          <w:szCs w:val="28"/>
        </w:rPr>
        <w:t xml:space="preserve">ГЛАВА </w:t>
      </w:r>
      <w:r w:rsidR="009B07F1" w:rsidRPr="007E2828">
        <w:rPr>
          <w:b/>
          <w:caps/>
          <w:sz w:val="28"/>
          <w:szCs w:val="28"/>
        </w:rPr>
        <w:t>2</w:t>
      </w:r>
      <w:r w:rsidRPr="007E2828">
        <w:rPr>
          <w:b/>
          <w:caps/>
          <w:sz w:val="28"/>
          <w:szCs w:val="28"/>
        </w:rPr>
        <w:t xml:space="preserve">. ВОПРОСЫ местного ЗНАЧЕНИЯ </w:t>
      </w:r>
      <w:r w:rsidR="0036166F" w:rsidRPr="007E2828">
        <w:rPr>
          <w:b/>
          <w:caps/>
          <w:sz w:val="28"/>
          <w:szCs w:val="28"/>
        </w:rPr>
        <w:t xml:space="preserve">СЕЛЬСКОГО </w:t>
      </w:r>
      <w:r w:rsidRPr="007E2828">
        <w:rPr>
          <w:b/>
          <w:caps/>
          <w:sz w:val="28"/>
          <w:szCs w:val="28"/>
        </w:rPr>
        <w:t>поселения</w:t>
      </w:r>
      <w:r w:rsidR="00ED7DCE" w:rsidRPr="007E2828">
        <w:rPr>
          <w:b/>
          <w:caps/>
          <w:sz w:val="28"/>
          <w:szCs w:val="28"/>
        </w:rPr>
        <w:t xml:space="preserve">, </w:t>
      </w:r>
      <w:r w:rsidR="00ED7DCE" w:rsidRPr="007E2828">
        <w:rPr>
          <w:rFonts w:eastAsia="Times New Roman"/>
          <w:b/>
          <w:kern w:val="0"/>
          <w:sz w:val="28"/>
          <w:szCs w:val="28"/>
          <w:lang w:eastAsia="ru-RU"/>
        </w:rPr>
        <w:t xml:space="preserve">НАДЕЛЕНИЕ ОРГАНОВ МЕСТНОГО САМОУПРАВЛЕНИЯ </w:t>
      </w:r>
      <w:r w:rsidR="003559B9" w:rsidRPr="007E2828">
        <w:rPr>
          <w:b/>
          <w:caps/>
          <w:sz w:val="28"/>
          <w:szCs w:val="28"/>
        </w:rPr>
        <w:t xml:space="preserve">СЕЛЬСКОГО </w:t>
      </w:r>
      <w:r w:rsidR="00ED7DCE" w:rsidRPr="007E2828">
        <w:rPr>
          <w:rFonts w:eastAsia="Times New Roman"/>
          <w:b/>
          <w:kern w:val="0"/>
          <w:sz w:val="28"/>
          <w:szCs w:val="28"/>
          <w:lang w:eastAsia="ru-RU"/>
        </w:rPr>
        <w:t>ПОСЕЛЕНИЯ ОТДЕЛЬНЫМИ ГОСУДАРСТВЕННЫМИ ПОЛНОМОЧИЯМИ</w:t>
      </w:r>
    </w:p>
    <w:p w14:paraId="7800998D" w14:textId="77777777" w:rsidR="00EE34C8" w:rsidRPr="007E2828" w:rsidRDefault="00EE34C8" w:rsidP="00CC5AB3">
      <w:pPr>
        <w:widowControl w:val="0"/>
        <w:tabs>
          <w:tab w:val="left" w:pos="-1276"/>
        </w:tabs>
        <w:suppressAutoHyphens w:val="0"/>
        <w:spacing w:line="240" w:lineRule="auto"/>
        <w:jc w:val="center"/>
        <w:rPr>
          <w:b/>
          <w:caps/>
          <w:sz w:val="28"/>
          <w:szCs w:val="28"/>
        </w:rPr>
      </w:pPr>
    </w:p>
    <w:p w14:paraId="4A0F9BAD" w14:textId="77777777" w:rsidR="00EE34C8" w:rsidRPr="007E2828" w:rsidRDefault="00EE34C8" w:rsidP="00CC5AB3">
      <w:pPr>
        <w:pStyle w:val="aaanao"/>
        <w:widowControl w:val="0"/>
        <w:tabs>
          <w:tab w:val="left" w:pos="-1276"/>
        </w:tabs>
        <w:suppressAutoHyphens w:val="0"/>
        <w:spacing w:line="240" w:lineRule="auto"/>
        <w:ind w:firstLine="851"/>
        <w:jc w:val="both"/>
        <w:rPr>
          <w:b/>
          <w:sz w:val="28"/>
          <w:szCs w:val="28"/>
        </w:rPr>
      </w:pPr>
      <w:r w:rsidRPr="007E2828">
        <w:rPr>
          <w:b/>
          <w:sz w:val="28"/>
          <w:szCs w:val="28"/>
        </w:rPr>
        <w:t xml:space="preserve">Статья </w:t>
      </w:r>
      <w:r w:rsidR="002D4CD9" w:rsidRPr="007E2828">
        <w:rPr>
          <w:b/>
          <w:sz w:val="28"/>
          <w:szCs w:val="28"/>
        </w:rPr>
        <w:t>8</w:t>
      </w:r>
      <w:r w:rsidRPr="007E2828">
        <w:rPr>
          <w:b/>
          <w:sz w:val="28"/>
          <w:szCs w:val="28"/>
        </w:rPr>
        <w:t>. Вопросы местного значения поселения</w:t>
      </w:r>
    </w:p>
    <w:p w14:paraId="53D41396" w14:textId="77777777" w:rsidR="00EE34C8" w:rsidRPr="007E2828" w:rsidRDefault="00EE34C8" w:rsidP="00CC5AB3">
      <w:pPr>
        <w:pStyle w:val="220"/>
        <w:widowControl w:val="0"/>
        <w:tabs>
          <w:tab w:val="left" w:pos="-1276"/>
        </w:tabs>
        <w:suppressAutoHyphens w:val="0"/>
        <w:spacing w:line="240" w:lineRule="auto"/>
        <w:ind w:firstLine="851"/>
        <w:rPr>
          <w:sz w:val="28"/>
          <w:szCs w:val="28"/>
        </w:rPr>
      </w:pPr>
      <w:r w:rsidRPr="007E2828">
        <w:rPr>
          <w:sz w:val="28"/>
          <w:szCs w:val="28"/>
        </w:rPr>
        <w:t>К вопросам местного значения поселения относятся:</w:t>
      </w:r>
    </w:p>
    <w:p w14:paraId="0A00563C" w14:textId="77777777" w:rsidR="00DD14DB" w:rsidRPr="007E2828" w:rsidRDefault="00DD14DB" w:rsidP="00CC5AB3">
      <w:pPr>
        <w:suppressAutoHyphens w:val="0"/>
        <w:autoSpaceDE w:val="0"/>
        <w:autoSpaceDN w:val="0"/>
        <w:adjustRightInd w:val="0"/>
        <w:spacing w:line="240" w:lineRule="auto"/>
        <w:ind w:firstLine="851"/>
        <w:jc w:val="both"/>
        <w:rPr>
          <w:sz w:val="28"/>
          <w:szCs w:val="28"/>
        </w:rPr>
      </w:pPr>
      <w:r w:rsidRPr="007E2828">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E2828">
        <w:rPr>
          <w:rFonts w:eastAsia="Times New Roman"/>
          <w:kern w:val="0"/>
          <w:sz w:val="28"/>
          <w:szCs w:val="28"/>
          <w:lang w:eastAsia="ru-RU"/>
        </w:rPr>
        <w:t>контроля за</w:t>
      </w:r>
      <w:proofErr w:type="gramEnd"/>
      <w:r w:rsidRPr="007E2828">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14:paraId="49F8EF1F" w14:textId="77777777" w:rsidR="00EE34C8" w:rsidRPr="007E2828" w:rsidRDefault="00EE34C8" w:rsidP="00CC5AB3">
      <w:pPr>
        <w:widowControl w:val="0"/>
        <w:tabs>
          <w:tab w:val="left" w:pos="-1276"/>
          <w:tab w:val="left" w:pos="1134"/>
        </w:tabs>
        <w:suppressAutoHyphens w:val="0"/>
        <w:spacing w:line="240" w:lineRule="auto"/>
        <w:ind w:firstLine="851"/>
        <w:jc w:val="both"/>
        <w:rPr>
          <w:sz w:val="28"/>
          <w:szCs w:val="28"/>
        </w:rPr>
      </w:pPr>
      <w:r w:rsidRPr="007E2828">
        <w:rPr>
          <w:sz w:val="28"/>
          <w:szCs w:val="28"/>
        </w:rPr>
        <w:t>2) установление, изменение и отмена местных налогов и сборов поселения;</w:t>
      </w:r>
    </w:p>
    <w:p w14:paraId="6DFA625C" w14:textId="77777777" w:rsidR="00EE34C8" w:rsidRPr="007E2828" w:rsidRDefault="00EE34C8" w:rsidP="00CC5AB3">
      <w:pPr>
        <w:widowControl w:val="0"/>
        <w:tabs>
          <w:tab w:val="left" w:pos="-1276"/>
          <w:tab w:val="left" w:pos="1134"/>
        </w:tabs>
        <w:suppressAutoHyphens w:val="0"/>
        <w:spacing w:line="240" w:lineRule="auto"/>
        <w:ind w:firstLine="851"/>
        <w:jc w:val="both"/>
        <w:rPr>
          <w:sz w:val="28"/>
          <w:szCs w:val="28"/>
        </w:rPr>
      </w:pPr>
      <w:r w:rsidRPr="007E2828">
        <w:rPr>
          <w:sz w:val="28"/>
          <w:szCs w:val="28"/>
        </w:rPr>
        <w:t>3) владение, пользование и распоряжение имуществом, находящимся в муниципальной собственности поселения;</w:t>
      </w:r>
    </w:p>
    <w:p w14:paraId="399C450E" w14:textId="77777777" w:rsidR="00CC2257" w:rsidRPr="007E2828" w:rsidRDefault="00EE34C8" w:rsidP="00CC2257">
      <w:pPr>
        <w:widowControl w:val="0"/>
        <w:suppressAutoHyphens w:val="0"/>
        <w:autoSpaceDE w:val="0"/>
        <w:autoSpaceDN w:val="0"/>
        <w:adjustRightInd w:val="0"/>
        <w:spacing w:line="240" w:lineRule="auto"/>
        <w:ind w:firstLine="851"/>
        <w:jc w:val="both"/>
        <w:rPr>
          <w:sz w:val="28"/>
          <w:szCs w:val="28"/>
        </w:rPr>
      </w:pPr>
      <w:r w:rsidRPr="007E2828">
        <w:rPr>
          <w:sz w:val="28"/>
          <w:szCs w:val="28"/>
        </w:rPr>
        <w:t xml:space="preserve">4) </w:t>
      </w:r>
      <w:r w:rsidR="00CC2257" w:rsidRPr="007E2828">
        <w:rPr>
          <w:sz w:val="28"/>
          <w:szCs w:val="28"/>
        </w:rPr>
        <w:t>организация в границах поселения электро-, тепл</w:t>
      </w:r>
      <w:proofErr w:type="gramStart"/>
      <w:r w:rsidR="00CC2257" w:rsidRPr="007E2828">
        <w:rPr>
          <w:sz w:val="28"/>
          <w:szCs w:val="28"/>
        </w:rPr>
        <w:t>о-</w:t>
      </w:r>
      <w:proofErr w:type="gramEnd"/>
      <w:r w:rsidR="00CC2257" w:rsidRPr="007E2828">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B11F7A3" w14:textId="77777777" w:rsidR="00EE34C8" w:rsidRPr="007E2828" w:rsidRDefault="00EE34C8" w:rsidP="00CC5AB3">
      <w:pPr>
        <w:widowControl w:val="0"/>
        <w:tabs>
          <w:tab w:val="left" w:pos="-1276"/>
          <w:tab w:val="left" w:pos="1134"/>
        </w:tabs>
        <w:suppressAutoHyphens w:val="0"/>
        <w:spacing w:line="240" w:lineRule="auto"/>
        <w:ind w:firstLine="851"/>
        <w:jc w:val="both"/>
        <w:rPr>
          <w:sz w:val="28"/>
          <w:szCs w:val="28"/>
        </w:rPr>
      </w:pPr>
      <w:proofErr w:type="gramStart"/>
      <w:r w:rsidRPr="007E2828">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710769" w:rsidRPr="007E2828">
        <w:rPr>
          <w:sz w:val="28"/>
          <w:szCs w:val="28"/>
        </w:rPr>
        <w:t xml:space="preserve">на автомобильном транспорте, городском наземном электрическом транспорте и в дорожном хозяйстве </w:t>
      </w:r>
      <w:r w:rsidRPr="007E2828">
        <w:rPr>
          <w:sz w:val="28"/>
          <w:szCs w:val="28"/>
        </w:rPr>
        <w:t xml:space="preserve">в границах населенных пунктов поселения, </w:t>
      </w:r>
      <w:r w:rsidR="00802BCA" w:rsidRPr="007E2828">
        <w:rPr>
          <w:sz w:val="28"/>
          <w:szCs w:val="28"/>
        </w:rPr>
        <w:t xml:space="preserve">организация дорожного движения, </w:t>
      </w:r>
      <w:r w:rsidRPr="007E2828">
        <w:rPr>
          <w:sz w:val="28"/>
          <w:szCs w:val="28"/>
        </w:rPr>
        <w:t>а также осуществление иных полномочий в области использования автомобильных</w:t>
      </w:r>
      <w:proofErr w:type="gramEnd"/>
      <w:r w:rsidRPr="007E2828">
        <w:rPr>
          <w:sz w:val="28"/>
          <w:szCs w:val="28"/>
        </w:rPr>
        <w:t xml:space="preserve"> дорог и осуществления дорожной деятельности в соответствии с законодательством Российской Федерации;</w:t>
      </w:r>
    </w:p>
    <w:p w14:paraId="3B5601FB" w14:textId="77777777" w:rsidR="0077514D" w:rsidRPr="007E2828" w:rsidRDefault="0077514D" w:rsidP="0077514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(п. 5 в ред. решения Совета Полтавского сельского поселения Красноармейского района от </w:t>
      </w:r>
      <w:r w:rsidR="00710769" w:rsidRPr="007E2828">
        <w:rPr>
          <w:rFonts w:ascii="Times New Roman" w:hAnsi="Times New Roman" w:cs="Times New Roman"/>
          <w:sz w:val="28"/>
          <w:szCs w:val="28"/>
        </w:rPr>
        <w:t>23</w:t>
      </w:r>
      <w:r w:rsidRPr="007E2828">
        <w:rPr>
          <w:rFonts w:ascii="Times New Roman" w:hAnsi="Times New Roman" w:cs="Times New Roman"/>
          <w:sz w:val="28"/>
          <w:szCs w:val="28"/>
        </w:rPr>
        <w:t>.06.20</w:t>
      </w:r>
      <w:r w:rsidR="00710769" w:rsidRPr="007E2828">
        <w:rPr>
          <w:rFonts w:ascii="Times New Roman" w:hAnsi="Times New Roman" w:cs="Times New Roman"/>
          <w:sz w:val="28"/>
          <w:szCs w:val="28"/>
        </w:rPr>
        <w:t>21</w:t>
      </w:r>
      <w:r w:rsidRPr="007E2828">
        <w:rPr>
          <w:rFonts w:ascii="Times New Roman" w:hAnsi="Times New Roman" w:cs="Times New Roman"/>
          <w:sz w:val="28"/>
          <w:szCs w:val="28"/>
        </w:rPr>
        <w:t xml:space="preserve">г. № </w:t>
      </w:r>
      <w:r w:rsidR="00710769" w:rsidRPr="007E2828">
        <w:rPr>
          <w:rFonts w:ascii="Times New Roman" w:hAnsi="Times New Roman" w:cs="Times New Roman"/>
          <w:sz w:val="28"/>
          <w:szCs w:val="28"/>
        </w:rPr>
        <w:t>25/1</w:t>
      </w:r>
      <w:r w:rsidRPr="007E2828">
        <w:rPr>
          <w:rFonts w:ascii="Times New Roman" w:hAnsi="Times New Roman" w:cs="Times New Roman"/>
          <w:sz w:val="28"/>
          <w:szCs w:val="28"/>
        </w:rPr>
        <w:t>)</w:t>
      </w:r>
    </w:p>
    <w:p w14:paraId="6D96C4E2" w14:textId="77777777" w:rsidR="00FD0D0F" w:rsidRPr="007E2828" w:rsidRDefault="00B313C1" w:rsidP="00CC5AB3">
      <w:pPr>
        <w:suppressAutoHyphens w:val="0"/>
        <w:autoSpaceDE w:val="0"/>
        <w:autoSpaceDN w:val="0"/>
        <w:adjustRightInd w:val="0"/>
        <w:spacing w:line="240" w:lineRule="auto"/>
        <w:ind w:firstLine="851"/>
        <w:jc w:val="both"/>
        <w:rPr>
          <w:rFonts w:eastAsia="Calibri"/>
          <w:kern w:val="0"/>
          <w:sz w:val="28"/>
          <w:szCs w:val="28"/>
        </w:rPr>
      </w:pPr>
      <w:r w:rsidRPr="007E2828">
        <w:rPr>
          <w:rFonts w:eastAsia="Calibri"/>
          <w:kern w:val="0"/>
          <w:sz w:val="28"/>
          <w:szCs w:val="28"/>
        </w:rPr>
        <w:t>6</w:t>
      </w:r>
      <w:r w:rsidR="00FD0D0F" w:rsidRPr="007E2828">
        <w:rPr>
          <w:rFonts w:eastAsia="Calibri"/>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C0C15FA" w14:textId="77777777" w:rsidR="00EE34C8" w:rsidRPr="007E2828" w:rsidRDefault="00B313C1" w:rsidP="00CC5AB3">
      <w:pPr>
        <w:widowControl w:val="0"/>
        <w:shd w:val="clear" w:color="auto" w:fill="FFFFFF"/>
        <w:tabs>
          <w:tab w:val="left" w:pos="-1276"/>
        </w:tabs>
        <w:suppressAutoHyphens w:val="0"/>
        <w:spacing w:line="240" w:lineRule="auto"/>
        <w:ind w:firstLine="851"/>
        <w:jc w:val="both"/>
        <w:rPr>
          <w:sz w:val="28"/>
          <w:szCs w:val="28"/>
        </w:rPr>
      </w:pPr>
      <w:r w:rsidRPr="007E2828">
        <w:rPr>
          <w:sz w:val="28"/>
          <w:szCs w:val="28"/>
        </w:rPr>
        <w:t>7</w:t>
      </w:r>
      <w:r w:rsidR="00EE34C8" w:rsidRPr="007E2828">
        <w:rPr>
          <w:sz w:val="28"/>
          <w:szCs w:val="28"/>
        </w:rPr>
        <w:t>) участие в предупреждении и ликвидации последствий чрезвычайных ситуаций в границах поселения;</w:t>
      </w:r>
    </w:p>
    <w:p w14:paraId="06B3E5AD" w14:textId="77777777" w:rsidR="00EE34C8" w:rsidRPr="007E2828" w:rsidRDefault="00B313C1" w:rsidP="00CC5AB3">
      <w:pPr>
        <w:widowControl w:val="0"/>
        <w:tabs>
          <w:tab w:val="left" w:pos="-1276"/>
          <w:tab w:val="left" w:pos="1134"/>
        </w:tabs>
        <w:suppressAutoHyphens w:val="0"/>
        <w:spacing w:line="240" w:lineRule="auto"/>
        <w:ind w:firstLine="851"/>
        <w:jc w:val="both"/>
        <w:rPr>
          <w:sz w:val="28"/>
          <w:szCs w:val="28"/>
        </w:rPr>
      </w:pPr>
      <w:r w:rsidRPr="007E2828">
        <w:rPr>
          <w:sz w:val="28"/>
          <w:szCs w:val="28"/>
        </w:rPr>
        <w:lastRenderedPageBreak/>
        <w:t>8</w:t>
      </w:r>
      <w:r w:rsidR="00EE34C8" w:rsidRPr="007E2828">
        <w:rPr>
          <w:sz w:val="28"/>
          <w:szCs w:val="28"/>
        </w:rPr>
        <w:t>) обеспечение первичных мер пожарной безопасности</w:t>
      </w:r>
      <w:r w:rsidR="00EE34C8" w:rsidRPr="007E2828">
        <w:rPr>
          <w:b/>
          <w:sz w:val="28"/>
          <w:szCs w:val="28"/>
        </w:rPr>
        <w:t xml:space="preserve"> </w:t>
      </w:r>
      <w:r w:rsidR="00EE34C8" w:rsidRPr="007E2828">
        <w:rPr>
          <w:sz w:val="28"/>
          <w:szCs w:val="28"/>
        </w:rPr>
        <w:t>в границах населенных пунктов поселения;</w:t>
      </w:r>
    </w:p>
    <w:p w14:paraId="3E7EC6C2" w14:textId="77777777" w:rsidR="00EE34C8" w:rsidRPr="007E2828" w:rsidRDefault="00B313C1" w:rsidP="00CC5AB3">
      <w:pPr>
        <w:widowControl w:val="0"/>
        <w:tabs>
          <w:tab w:val="left" w:pos="-1276"/>
          <w:tab w:val="left" w:pos="1134"/>
        </w:tabs>
        <w:suppressAutoHyphens w:val="0"/>
        <w:spacing w:line="240" w:lineRule="auto"/>
        <w:ind w:firstLine="851"/>
        <w:jc w:val="both"/>
        <w:rPr>
          <w:sz w:val="28"/>
          <w:szCs w:val="28"/>
        </w:rPr>
      </w:pPr>
      <w:r w:rsidRPr="007E2828">
        <w:rPr>
          <w:sz w:val="28"/>
          <w:szCs w:val="28"/>
        </w:rPr>
        <w:t>9</w:t>
      </w:r>
      <w:r w:rsidR="00EE34C8" w:rsidRPr="007E2828">
        <w:rPr>
          <w:sz w:val="28"/>
          <w:szCs w:val="28"/>
        </w:rPr>
        <w:t>) создание условий для обеспечения жителей поселения услугами связи, общественного питания, торговли и бытового обслуживания;</w:t>
      </w:r>
    </w:p>
    <w:p w14:paraId="209BE110"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w:t>
      </w:r>
      <w:r w:rsidR="00B313C1" w:rsidRPr="007E2828">
        <w:rPr>
          <w:rFonts w:ascii="Times New Roman" w:hAnsi="Times New Roman" w:cs="Times New Roman"/>
          <w:sz w:val="28"/>
          <w:szCs w:val="28"/>
        </w:rPr>
        <w:t>0</w:t>
      </w:r>
      <w:r w:rsidRPr="007E2828">
        <w:rPr>
          <w:rFonts w:ascii="Times New Roman" w:hAnsi="Times New Roman" w:cs="Times New Roman"/>
          <w:sz w:val="28"/>
          <w:szCs w:val="28"/>
        </w:rPr>
        <w:t>) организация библиотечного обслуживания населения, комплектование</w:t>
      </w:r>
      <w:r w:rsidRPr="007E2828">
        <w:rPr>
          <w:rFonts w:ascii="Times New Roman" w:hAnsi="Times New Roman" w:cs="Times New Roman"/>
          <w:color w:val="FF0000"/>
          <w:sz w:val="28"/>
          <w:szCs w:val="28"/>
        </w:rPr>
        <w:t xml:space="preserve"> </w:t>
      </w:r>
      <w:r w:rsidRPr="007E2828">
        <w:rPr>
          <w:rFonts w:ascii="Times New Roman" w:hAnsi="Times New Roman" w:cs="Times New Roman"/>
          <w:sz w:val="28"/>
          <w:szCs w:val="28"/>
        </w:rPr>
        <w:t>и обеспечение сохранности библиотечных фондов библиотек поселения;</w:t>
      </w:r>
    </w:p>
    <w:p w14:paraId="1715DB76" w14:textId="77777777" w:rsidR="00EE34C8" w:rsidRPr="007E2828" w:rsidRDefault="00EE34C8" w:rsidP="00CC5AB3">
      <w:pPr>
        <w:widowControl w:val="0"/>
        <w:tabs>
          <w:tab w:val="left" w:pos="-1276"/>
        </w:tabs>
        <w:suppressAutoHyphens w:val="0"/>
        <w:spacing w:line="240" w:lineRule="auto"/>
        <w:ind w:firstLine="851"/>
        <w:jc w:val="both"/>
        <w:rPr>
          <w:sz w:val="28"/>
          <w:szCs w:val="28"/>
        </w:rPr>
      </w:pPr>
      <w:r w:rsidRPr="007E2828">
        <w:rPr>
          <w:sz w:val="28"/>
          <w:szCs w:val="28"/>
        </w:rPr>
        <w:t>1</w:t>
      </w:r>
      <w:r w:rsidR="00B313C1" w:rsidRPr="007E2828">
        <w:rPr>
          <w:sz w:val="28"/>
          <w:szCs w:val="28"/>
        </w:rPr>
        <w:t>1</w:t>
      </w:r>
      <w:r w:rsidRPr="007E2828">
        <w:rPr>
          <w:sz w:val="28"/>
          <w:szCs w:val="28"/>
        </w:rPr>
        <w:t>) создание условий</w:t>
      </w:r>
      <w:r w:rsidRPr="007E2828">
        <w:rPr>
          <w:b/>
          <w:sz w:val="28"/>
          <w:szCs w:val="28"/>
        </w:rPr>
        <w:t xml:space="preserve"> </w:t>
      </w:r>
      <w:r w:rsidRPr="007E2828">
        <w:rPr>
          <w:sz w:val="28"/>
          <w:szCs w:val="28"/>
        </w:rPr>
        <w:t>для организации досуга</w:t>
      </w:r>
      <w:r w:rsidRPr="007E2828">
        <w:rPr>
          <w:b/>
          <w:sz w:val="28"/>
          <w:szCs w:val="28"/>
        </w:rPr>
        <w:t xml:space="preserve"> </w:t>
      </w:r>
      <w:r w:rsidRPr="007E2828">
        <w:rPr>
          <w:sz w:val="28"/>
          <w:szCs w:val="28"/>
        </w:rPr>
        <w:t>и обеспечения жителей поселения услугами организаций культуры;</w:t>
      </w:r>
    </w:p>
    <w:p w14:paraId="3C90FDA2"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w:t>
      </w:r>
      <w:r w:rsidR="00B313C1" w:rsidRPr="007E2828">
        <w:rPr>
          <w:rFonts w:ascii="Times New Roman" w:hAnsi="Times New Roman" w:cs="Times New Roman"/>
          <w:sz w:val="28"/>
          <w:szCs w:val="28"/>
        </w:rPr>
        <w:t>2</w:t>
      </w:r>
      <w:r w:rsidRPr="007E2828">
        <w:rPr>
          <w:rFonts w:ascii="Times New Roman" w:hAnsi="Times New Roman" w:cs="Times New Roman"/>
          <w:sz w:val="28"/>
          <w:szCs w:val="28"/>
        </w:rPr>
        <w:t>)</w:t>
      </w:r>
      <w:r w:rsidRPr="007E2828">
        <w:rPr>
          <w:rFonts w:ascii="Times New Roman" w:hAnsi="Times New Roman" w:cs="Times New Roman"/>
          <w:b/>
          <w:sz w:val="28"/>
          <w:szCs w:val="28"/>
        </w:rPr>
        <w:t xml:space="preserve"> </w:t>
      </w:r>
      <w:r w:rsidRPr="007E2828">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15EF96F"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w:t>
      </w:r>
      <w:r w:rsidR="00B313C1" w:rsidRPr="007E2828">
        <w:rPr>
          <w:rFonts w:ascii="Times New Roman" w:hAnsi="Times New Roman" w:cs="Times New Roman"/>
          <w:sz w:val="28"/>
          <w:szCs w:val="28"/>
        </w:rPr>
        <w:t>3</w:t>
      </w:r>
      <w:r w:rsidRPr="007E2828">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393D909"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w:t>
      </w:r>
      <w:r w:rsidR="00B313C1" w:rsidRPr="007E2828">
        <w:rPr>
          <w:rFonts w:ascii="Times New Roman" w:hAnsi="Times New Roman" w:cs="Times New Roman"/>
          <w:sz w:val="28"/>
          <w:szCs w:val="28"/>
        </w:rPr>
        <w:t>4</w:t>
      </w:r>
      <w:r w:rsidRPr="007E2828">
        <w:rPr>
          <w:rFonts w:ascii="Times New Roman" w:hAnsi="Times New Roman" w:cs="Times New Roman"/>
          <w:sz w:val="28"/>
          <w:szCs w:val="28"/>
        </w:rPr>
        <w:t>) обеспечение условий для развития на территории поселения физической культуры</w:t>
      </w:r>
      <w:r w:rsidR="008554B9" w:rsidRPr="007E2828">
        <w:rPr>
          <w:rFonts w:ascii="Times New Roman" w:hAnsi="Times New Roman" w:cs="Times New Roman"/>
          <w:sz w:val="28"/>
          <w:szCs w:val="28"/>
        </w:rPr>
        <w:t>, школьного спорта</w:t>
      </w:r>
      <w:r w:rsidRPr="007E2828">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14:paraId="69FA1392" w14:textId="77777777" w:rsidR="00EE34C8" w:rsidRPr="007E2828" w:rsidRDefault="00EE34C8" w:rsidP="00CC5AB3">
      <w:pPr>
        <w:widowControl w:val="0"/>
        <w:tabs>
          <w:tab w:val="left" w:pos="-1276"/>
          <w:tab w:val="left" w:pos="1134"/>
        </w:tabs>
        <w:suppressAutoHyphens w:val="0"/>
        <w:spacing w:line="240" w:lineRule="auto"/>
        <w:ind w:firstLine="851"/>
        <w:jc w:val="both"/>
        <w:rPr>
          <w:sz w:val="28"/>
          <w:szCs w:val="28"/>
        </w:rPr>
      </w:pPr>
      <w:r w:rsidRPr="007E2828">
        <w:rPr>
          <w:sz w:val="28"/>
          <w:szCs w:val="28"/>
        </w:rPr>
        <w:t>1</w:t>
      </w:r>
      <w:r w:rsidR="00B313C1" w:rsidRPr="007E2828">
        <w:rPr>
          <w:sz w:val="28"/>
          <w:szCs w:val="28"/>
        </w:rPr>
        <w:t>5</w:t>
      </w:r>
      <w:r w:rsidRPr="007E2828">
        <w:rPr>
          <w:sz w:val="28"/>
          <w:szCs w:val="28"/>
        </w:rPr>
        <w:t>) создание условий для массового отдыха жителей поселения и организация обустройства мест массового отдыха населения</w:t>
      </w:r>
      <w:r w:rsidRPr="007E2828">
        <w:rPr>
          <w:bCs/>
          <w:sz w:val="28"/>
          <w:szCs w:val="28"/>
        </w:rPr>
        <w:t>, включая обеспечение свободного доступа граждан к водным объектам общего пользования и их береговым полосам</w:t>
      </w:r>
      <w:r w:rsidRPr="007E2828">
        <w:rPr>
          <w:sz w:val="28"/>
          <w:szCs w:val="28"/>
        </w:rPr>
        <w:t>;</w:t>
      </w:r>
    </w:p>
    <w:p w14:paraId="39CDB80F" w14:textId="77777777" w:rsidR="00EE34C8" w:rsidRPr="007E2828" w:rsidRDefault="00EE34C8" w:rsidP="00CC5AB3">
      <w:pPr>
        <w:widowControl w:val="0"/>
        <w:tabs>
          <w:tab w:val="left" w:pos="-1276"/>
          <w:tab w:val="left" w:pos="1134"/>
        </w:tabs>
        <w:suppressAutoHyphens w:val="0"/>
        <w:spacing w:line="240" w:lineRule="auto"/>
        <w:ind w:firstLine="851"/>
        <w:jc w:val="both"/>
        <w:rPr>
          <w:sz w:val="28"/>
          <w:szCs w:val="28"/>
        </w:rPr>
      </w:pPr>
      <w:r w:rsidRPr="007E2828">
        <w:rPr>
          <w:sz w:val="28"/>
          <w:szCs w:val="28"/>
        </w:rPr>
        <w:t>1</w:t>
      </w:r>
      <w:r w:rsidR="00B313C1" w:rsidRPr="007E2828">
        <w:rPr>
          <w:sz w:val="28"/>
          <w:szCs w:val="28"/>
        </w:rPr>
        <w:t>6</w:t>
      </w:r>
      <w:r w:rsidRPr="007E2828">
        <w:rPr>
          <w:sz w:val="28"/>
          <w:szCs w:val="28"/>
        </w:rPr>
        <w:t>) формирование архивных фондов поселения;</w:t>
      </w:r>
    </w:p>
    <w:p w14:paraId="241AE022" w14:textId="77777777" w:rsidR="0071681D" w:rsidRPr="007E2828" w:rsidRDefault="0071681D" w:rsidP="0071681D">
      <w:pPr>
        <w:pStyle w:val="17"/>
        <w:widowControl w:val="0"/>
        <w:suppressAutoHyphens w:val="0"/>
        <w:spacing w:line="240" w:lineRule="auto"/>
        <w:ind w:firstLine="851"/>
        <w:jc w:val="both"/>
        <w:rPr>
          <w:sz w:val="28"/>
          <w:szCs w:val="28"/>
        </w:rPr>
      </w:pPr>
      <w:r w:rsidRPr="007E2828">
        <w:rPr>
          <w:sz w:val="28"/>
          <w:szCs w:val="28"/>
        </w:rPr>
        <w:t>17) утратил силу с 5 июля 2019 года - решение Совета Полтавского сельского поселения Красноармейского района от 28.06.2018г. № 54/2</w:t>
      </w:r>
      <w:r w:rsidR="00546AA7" w:rsidRPr="007E2828">
        <w:rPr>
          <w:sz w:val="28"/>
          <w:szCs w:val="28"/>
        </w:rPr>
        <w:t>.</w:t>
      </w:r>
    </w:p>
    <w:p w14:paraId="3615332C" w14:textId="77777777" w:rsidR="001058BD" w:rsidRPr="007E2828" w:rsidRDefault="001058BD" w:rsidP="001058BD">
      <w:pPr>
        <w:pStyle w:val="afa"/>
        <w:widowControl w:val="0"/>
        <w:tabs>
          <w:tab w:val="left" w:pos="1134"/>
        </w:tabs>
        <w:ind w:firstLine="851"/>
        <w:jc w:val="both"/>
        <w:rPr>
          <w:rFonts w:ascii="Times New Roman" w:hAnsi="Times New Roman"/>
          <w:bCs/>
          <w:iCs/>
          <w:sz w:val="28"/>
          <w:szCs w:val="28"/>
          <w:lang w:val="ru-RU" w:eastAsia="ru-RU"/>
        </w:rPr>
      </w:pPr>
      <w:r w:rsidRPr="007E2828">
        <w:rPr>
          <w:rFonts w:ascii="Times New Roman" w:hAnsi="Times New Roman"/>
          <w:sz w:val="28"/>
          <w:szCs w:val="28"/>
        </w:rPr>
        <w:t xml:space="preserve">18) </w:t>
      </w:r>
      <w:r w:rsidRPr="007E2828">
        <w:rPr>
          <w:rFonts w:ascii="Times New Roman" w:hAnsi="Times New Roman"/>
          <w:bCs/>
          <w:iCs/>
          <w:sz w:val="28"/>
          <w:szCs w:val="28"/>
          <w:lang w:eastAsia="ru-RU"/>
        </w:rPr>
        <w:t xml:space="preserve">утверждение правил благоустройства территории поселения, </w:t>
      </w:r>
      <w:r w:rsidR="00710769" w:rsidRPr="007E2828">
        <w:rPr>
          <w:rFonts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7E2828">
        <w:rPr>
          <w:rFonts w:ascii="Times New Roman" w:hAnsi="Times New Roman"/>
          <w:bCs/>
          <w:iCs/>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7E2828">
        <w:rPr>
          <w:rFonts w:ascii="Times New Roman" w:hAnsi="Times New Roman"/>
          <w:bCs/>
          <w:iCs/>
          <w:sz w:val="28"/>
          <w:szCs w:val="28"/>
          <w:lang w:val="ru-RU" w:eastAsia="ru-RU"/>
        </w:rPr>
        <w:t>;</w:t>
      </w:r>
    </w:p>
    <w:p w14:paraId="6658E903" w14:textId="77777777" w:rsidR="0003618C" w:rsidRPr="007E2828" w:rsidRDefault="0003618C" w:rsidP="0003618C">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(п. 18 в ред. решения Совета Полтавского сельского поселения от </w:t>
      </w:r>
      <w:r w:rsidR="00710769" w:rsidRPr="007E2828">
        <w:rPr>
          <w:rFonts w:ascii="Times New Roman" w:hAnsi="Times New Roman" w:cs="Times New Roman"/>
          <w:sz w:val="28"/>
          <w:szCs w:val="28"/>
        </w:rPr>
        <w:t>23.06</w:t>
      </w:r>
      <w:r w:rsidRPr="007E2828">
        <w:rPr>
          <w:rFonts w:ascii="Times New Roman" w:hAnsi="Times New Roman" w:cs="Times New Roman"/>
          <w:sz w:val="28"/>
          <w:szCs w:val="28"/>
        </w:rPr>
        <w:t>.20</w:t>
      </w:r>
      <w:r w:rsidR="00710769" w:rsidRPr="007E2828">
        <w:rPr>
          <w:rFonts w:ascii="Times New Roman" w:hAnsi="Times New Roman" w:cs="Times New Roman"/>
          <w:sz w:val="28"/>
          <w:szCs w:val="28"/>
        </w:rPr>
        <w:t>21</w:t>
      </w:r>
      <w:r w:rsidRPr="007E2828">
        <w:rPr>
          <w:rFonts w:ascii="Times New Roman" w:hAnsi="Times New Roman" w:cs="Times New Roman"/>
          <w:sz w:val="28"/>
          <w:szCs w:val="28"/>
        </w:rPr>
        <w:t xml:space="preserve">г. </w:t>
      </w:r>
      <w:r w:rsidR="004172CA" w:rsidRPr="007E2828">
        <w:rPr>
          <w:rFonts w:ascii="Times New Roman" w:hAnsi="Times New Roman" w:cs="Times New Roman"/>
          <w:sz w:val="28"/>
          <w:szCs w:val="28"/>
        </w:rPr>
        <w:t>№</w:t>
      </w:r>
      <w:r w:rsidRPr="007E2828">
        <w:rPr>
          <w:rFonts w:ascii="Times New Roman" w:hAnsi="Times New Roman" w:cs="Times New Roman"/>
          <w:sz w:val="28"/>
          <w:szCs w:val="28"/>
        </w:rPr>
        <w:t xml:space="preserve"> </w:t>
      </w:r>
      <w:r w:rsidR="00710769" w:rsidRPr="007E2828">
        <w:rPr>
          <w:rFonts w:ascii="Times New Roman" w:hAnsi="Times New Roman" w:cs="Times New Roman"/>
          <w:sz w:val="28"/>
          <w:szCs w:val="28"/>
        </w:rPr>
        <w:t>25/1</w:t>
      </w:r>
      <w:r w:rsidRPr="007E2828">
        <w:rPr>
          <w:rFonts w:ascii="Times New Roman" w:hAnsi="Times New Roman" w:cs="Times New Roman"/>
          <w:sz w:val="28"/>
          <w:szCs w:val="28"/>
        </w:rPr>
        <w:t>)</w:t>
      </w:r>
    </w:p>
    <w:p w14:paraId="7BF0039C" w14:textId="77777777" w:rsidR="00EE34C8" w:rsidRPr="007E2828" w:rsidRDefault="00A0521F" w:rsidP="00CC5AB3">
      <w:pPr>
        <w:widowControl w:val="0"/>
        <w:tabs>
          <w:tab w:val="left" w:pos="-1276"/>
          <w:tab w:val="left" w:pos="1134"/>
        </w:tabs>
        <w:suppressAutoHyphens w:val="0"/>
        <w:spacing w:line="240" w:lineRule="auto"/>
        <w:ind w:firstLine="851"/>
        <w:jc w:val="both"/>
        <w:rPr>
          <w:sz w:val="28"/>
          <w:szCs w:val="28"/>
        </w:rPr>
      </w:pPr>
      <w:r w:rsidRPr="007E2828">
        <w:rPr>
          <w:sz w:val="28"/>
          <w:szCs w:val="28"/>
        </w:rPr>
        <w:t>19</w:t>
      </w:r>
      <w:r w:rsidR="00EE34C8" w:rsidRPr="007E2828">
        <w:rPr>
          <w:sz w:val="28"/>
          <w:szCs w:val="28"/>
        </w:rPr>
        <w:t>) организация ритуальных услуг и содержание мест захоронения;</w:t>
      </w:r>
    </w:p>
    <w:p w14:paraId="41C76A9D"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w:t>
      </w:r>
      <w:r w:rsidR="00A0521F" w:rsidRPr="007E2828">
        <w:rPr>
          <w:rFonts w:ascii="Times New Roman" w:hAnsi="Times New Roman" w:cs="Times New Roman"/>
          <w:sz w:val="28"/>
          <w:szCs w:val="28"/>
        </w:rPr>
        <w:t>0</w:t>
      </w:r>
      <w:r w:rsidRPr="007E2828">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14:paraId="1A51D517" w14:textId="77777777" w:rsidR="00EE34C8" w:rsidRPr="007E2828" w:rsidRDefault="00812EDF"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w:t>
      </w:r>
      <w:r w:rsidR="00A0521F" w:rsidRPr="007E2828">
        <w:rPr>
          <w:rFonts w:ascii="Times New Roman" w:hAnsi="Times New Roman" w:cs="Times New Roman"/>
          <w:sz w:val="28"/>
          <w:szCs w:val="28"/>
        </w:rPr>
        <w:t>1</w:t>
      </w:r>
      <w:r w:rsidR="00EE34C8" w:rsidRPr="007E2828">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14:paraId="506894D8" w14:textId="2B547D8E" w:rsidR="00EE34C8" w:rsidRPr="0000308A" w:rsidRDefault="00EF23D9" w:rsidP="00166C4E">
      <w:pPr>
        <w:pStyle w:val="ConsPlu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lastRenderedPageBreak/>
        <w:t>2</w:t>
      </w:r>
      <w:r w:rsidR="00A0521F" w:rsidRPr="007E2828">
        <w:rPr>
          <w:rFonts w:ascii="Times New Roman" w:hAnsi="Times New Roman" w:cs="Times New Roman"/>
          <w:sz w:val="28"/>
          <w:szCs w:val="28"/>
        </w:rPr>
        <w:t>2</w:t>
      </w:r>
      <w:r w:rsidR="00EE34C8" w:rsidRPr="007E2828">
        <w:rPr>
          <w:rFonts w:ascii="Times New Roman" w:hAnsi="Times New Roman" w:cs="Times New Roman"/>
          <w:sz w:val="28"/>
          <w:szCs w:val="28"/>
        </w:rPr>
        <w:t xml:space="preserve">) </w:t>
      </w:r>
      <w:r w:rsidR="004A42D7">
        <w:rPr>
          <w:rFonts w:ascii="Times New Roman" w:hAnsi="Times New Roman" w:cs="Times New Roman"/>
          <w:sz w:val="28"/>
          <w:szCs w:val="28"/>
        </w:rPr>
        <w:t xml:space="preserve"> </w:t>
      </w:r>
      <w:r w:rsidR="004A42D7">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004A42D7" w:rsidRPr="0000308A">
        <w:rPr>
          <w:rFonts w:ascii="Times New Roman" w:hAnsi="Times New Roman"/>
          <w:sz w:val="28"/>
          <w:szCs w:val="28"/>
        </w:rPr>
        <w:t>молодежной политики, организация и осуществление мониторинга реализации молодежной политики в поселении;</w:t>
      </w:r>
      <w:r w:rsidR="00166C4E" w:rsidRPr="0000308A">
        <w:rPr>
          <w:rFonts w:ascii="Times New Roman" w:hAnsi="Times New Roman" w:cs="Times New Roman"/>
          <w:sz w:val="28"/>
          <w:szCs w:val="28"/>
        </w:rPr>
        <w:t xml:space="preserve"> (п.22 в ред. решения Совета Полтавского сельского поселения Красноармейского района </w:t>
      </w:r>
      <w:r w:rsidR="008D2A2D" w:rsidRPr="0000308A">
        <w:rPr>
          <w:rFonts w:ascii="Times New Roman" w:hAnsi="Times New Roman" w:cs="Times New Roman"/>
          <w:sz w:val="28"/>
          <w:szCs w:val="28"/>
        </w:rPr>
        <w:t xml:space="preserve"> от 23.10.2024 г. № 4/2</w:t>
      </w:r>
      <w:r w:rsidR="00166C4E" w:rsidRPr="0000308A">
        <w:rPr>
          <w:rFonts w:ascii="Times New Roman" w:hAnsi="Times New Roman" w:cs="Times New Roman"/>
          <w:sz w:val="28"/>
          <w:szCs w:val="28"/>
        </w:rPr>
        <w:t>).</w:t>
      </w:r>
    </w:p>
    <w:p w14:paraId="5722F2DE" w14:textId="77777777" w:rsidR="00DB79B1" w:rsidRPr="007E2828" w:rsidRDefault="00B313C1" w:rsidP="00CC5AB3">
      <w:pPr>
        <w:suppressAutoHyphens w:val="0"/>
        <w:autoSpaceDE w:val="0"/>
        <w:autoSpaceDN w:val="0"/>
        <w:adjustRightInd w:val="0"/>
        <w:spacing w:line="240" w:lineRule="auto"/>
        <w:ind w:firstLine="851"/>
        <w:jc w:val="both"/>
        <w:rPr>
          <w:rFonts w:eastAsia="Times New Roman"/>
          <w:kern w:val="0"/>
          <w:sz w:val="28"/>
          <w:szCs w:val="28"/>
          <w:lang w:eastAsia="ru-RU"/>
        </w:rPr>
      </w:pPr>
      <w:r w:rsidRPr="0000308A">
        <w:rPr>
          <w:rFonts w:eastAsia="Times New Roman"/>
          <w:kern w:val="0"/>
          <w:sz w:val="28"/>
          <w:szCs w:val="28"/>
          <w:lang w:eastAsia="ru-RU"/>
        </w:rPr>
        <w:t>2</w:t>
      </w:r>
      <w:r w:rsidR="00A0521F" w:rsidRPr="0000308A">
        <w:rPr>
          <w:rFonts w:eastAsia="Times New Roman"/>
          <w:kern w:val="0"/>
          <w:sz w:val="28"/>
          <w:szCs w:val="28"/>
          <w:lang w:eastAsia="ru-RU"/>
        </w:rPr>
        <w:t>3</w:t>
      </w:r>
      <w:r w:rsidR="00D3649C" w:rsidRPr="0000308A">
        <w:rPr>
          <w:rFonts w:eastAsia="Times New Roman"/>
          <w:kern w:val="0"/>
          <w:sz w:val="28"/>
          <w:szCs w:val="28"/>
          <w:lang w:eastAsia="ru-RU"/>
        </w:rPr>
        <w:t xml:space="preserve">) </w:t>
      </w:r>
      <w:r w:rsidR="00DB79B1" w:rsidRPr="0000308A">
        <w:rPr>
          <w:rFonts w:eastAsia="Times New Roman"/>
          <w:kern w:val="0"/>
          <w:sz w:val="28"/>
          <w:szCs w:val="28"/>
          <w:lang w:eastAsia="ru-RU"/>
        </w:rPr>
        <w:t>оказание поддержки гражданам и их объединени</w:t>
      </w:r>
      <w:r w:rsidR="00DB79B1" w:rsidRPr="007E2828">
        <w:rPr>
          <w:rFonts w:eastAsia="Times New Roman"/>
          <w:kern w:val="0"/>
          <w:sz w:val="28"/>
          <w:szCs w:val="28"/>
          <w:lang w:eastAsia="ru-RU"/>
        </w:rPr>
        <w:t>ям, участвующим в охране общественного порядка, создание условий для деятельности народных дружин;</w:t>
      </w:r>
    </w:p>
    <w:p w14:paraId="72CC04AA" w14:textId="77777777" w:rsidR="00EE34C8" w:rsidRPr="007E2828" w:rsidRDefault="00B313C1" w:rsidP="00CC5AB3">
      <w:pPr>
        <w:widowControl w:val="0"/>
        <w:tabs>
          <w:tab w:val="left" w:pos="0"/>
        </w:tabs>
        <w:suppressAutoHyphens w:val="0"/>
        <w:spacing w:line="240" w:lineRule="auto"/>
        <w:ind w:firstLine="851"/>
        <w:jc w:val="both"/>
        <w:rPr>
          <w:rFonts w:eastAsia="Arial"/>
          <w:sz w:val="28"/>
          <w:szCs w:val="28"/>
        </w:rPr>
      </w:pPr>
      <w:r w:rsidRPr="007E2828">
        <w:rPr>
          <w:rFonts w:eastAsia="Arial"/>
          <w:sz w:val="28"/>
          <w:szCs w:val="28"/>
        </w:rPr>
        <w:t>2</w:t>
      </w:r>
      <w:r w:rsidR="00A0521F" w:rsidRPr="007E2828">
        <w:rPr>
          <w:rFonts w:eastAsia="Arial"/>
          <w:sz w:val="28"/>
          <w:szCs w:val="28"/>
        </w:rPr>
        <w:t>4</w:t>
      </w:r>
      <w:r w:rsidR="00EE34C8" w:rsidRPr="007E2828">
        <w:rPr>
          <w:rFonts w:eastAsia="Arial"/>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17DBDBAE" w14:textId="77777777" w:rsidR="00EE34C8" w:rsidRPr="007E2828" w:rsidRDefault="00B313C1" w:rsidP="00CC5AB3">
      <w:pPr>
        <w:widowControl w:val="0"/>
        <w:suppressAutoHyphens w:val="0"/>
        <w:spacing w:line="240" w:lineRule="auto"/>
        <w:ind w:firstLine="851"/>
        <w:jc w:val="both"/>
        <w:rPr>
          <w:bCs/>
          <w:sz w:val="28"/>
          <w:szCs w:val="28"/>
        </w:rPr>
      </w:pPr>
      <w:r w:rsidRPr="007E2828">
        <w:rPr>
          <w:bCs/>
          <w:sz w:val="28"/>
          <w:szCs w:val="28"/>
        </w:rPr>
        <w:t>2</w:t>
      </w:r>
      <w:r w:rsidR="00A0521F" w:rsidRPr="007E2828">
        <w:rPr>
          <w:bCs/>
          <w:sz w:val="28"/>
          <w:szCs w:val="28"/>
        </w:rPr>
        <w:t>5</w:t>
      </w:r>
      <w:r w:rsidR="00EE34C8" w:rsidRPr="007E2828">
        <w:rPr>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88767AB" w14:textId="77777777" w:rsidR="00EE34C8" w:rsidRPr="007E2828" w:rsidRDefault="00B313C1"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w:t>
      </w:r>
      <w:r w:rsidR="00A0521F" w:rsidRPr="007E2828">
        <w:rPr>
          <w:rFonts w:ascii="Times New Roman" w:hAnsi="Times New Roman" w:cs="Times New Roman"/>
          <w:sz w:val="28"/>
          <w:szCs w:val="28"/>
        </w:rPr>
        <w:t>6</w:t>
      </w:r>
      <w:r w:rsidR="00EE34C8" w:rsidRPr="007E2828">
        <w:rPr>
          <w:rFonts w:ascii="Times New Roman" w:hAnsi="Times New Roman" w:cs="Times New Roman"/>
          <w:sz w:val="28"/>
          <w:szCs w:val="28"/>
        </w:rPr>
        <w:t>) осуществление мер по противодействию коррупции в границах поселения;</w:t>
      </w:r>
    </w:p>
    <w:p w14:paraId="2DA0F393" w14:textId="77777777" w:rsidR="000E5663" w:rsidRPr="007E2828" w:rsidRDefault="00B313C1" w:rsidP="000E5663">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rFonts w:eastAsia="Times New Roman"/>
          <w:kern w:val="0"/>
          <w:sz w:val="28"/>
          <w:szCs w:val="28"/>
          <w:lang w:eastAsia="ru-RU"/>
        </w:rPr>
        <w:t>2</w:t>
      </w:r>
      <w:r w:rsidR="00A0521F" w:rsidRPr="007E2828">
        <w:rPr>
          <w:rFonts w:eastAsia="Times New Roman"/>
          <w:kern w:val="0"/>
          <w:sz w:val="28"/>
          <w:szCs w:val="28"/>
          <w:lang w:eastAsia="ru-RU"/>
        </w:rPr>
        <w:t>7</w:t>
      </w:r>
      <w:r w:rsidR="00812EDF" w:rsidRPr="007E2828">
        <w:rPr>
          <w:rFonts w:eastAsia="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0A1586" w:rsidRPr="007E2828">
        <w:rPr>
          <w:rFonts w:eastAsia="Times New Roman"/>
          <w:kern w:val="0"/>
          <w:sz w:val="28"/>
          <w:szCs w:val="28"/>
          <w:lang w:eastAsia="ru-RU"/>
        </w:rPr>
        <w:t>;</w:t>
      </w:r>
    </w:p>
    <w:p w14:paraId="12AD09D3" w14:textId="77777777" w:rsidR="000A1586" w:rsidRPr="007E2828" w:rsidRDefault="000A1586" w:rsidP="000E5663">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sz w:val="28"/>
          <w:szCs w:val="28"/>
        </w:rPr>
        <w:t xml:space="preserve">28) </w:t>
      </w:r>
      <w:r w:rsidRPr="007E2828">
        <w:rPr>
          <w:rFonts w:eastAsia="Calibri"/>
          <w:color w:val="000000"/>
          <w:sz w:val="28"/>
          <w:szCs w:val="28"/>
        </w:rPr>
        <w:t xml:space="preserve">принятие в соответствии с гражданским </w:t>
      </w:r>
      <w:hyperlink r:id="rId9" w:history="1">
        <w:r w:rsidRPr="007E2828">
          <w:rPr>
            <w:rStyle w:val="ac"/>
            <w:rFonts w:eastAsia="Calibri"/>
            <w:color w:val="000000"/>
            <w:sz w:val="28"/>
            <w:szCs w:val="28"/>
            <w:u w:val="none"/>
          </w:rPr>
          <w:t>законодательством</w:t>
        </w:r>
      </w:hyperlink>
      <w:r w:rsidRPr="007E2828">
        <w:rPr>
          <w:rFonts w:eastAsia="Calibri"/>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14:paraId="135E98B4" w14:textId="77777777" w:rsidR="00260568" w:rsidRDefault="00260568" w:rsidP="00260568">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(п. 28 введен решением Совета Полтавского сельского поселения Красноармейского района от 23.06.2020г. № 14/2)</w:t>
      </w:r>
    </w:p>
    <w:p w14:paraId="4C26E8D6" w14:textId="77777777" w:rsidR="00166C4E" w:rsidRPr="0000308A" w:rsidRDefault="00166C4E" w:rsidP="00166C4E">
      <w:pPr>
        <w:pStyle w:val="ConsPlusNormal"/>
        <w:spacing w:after="0" w:line="240" w:lineRule="auto"/>
        <w:ind w:firstLine="709"/>
        <w:jc w:val="both"/>
        <w:rPr>
          <w:rFonts w:ascii="Times New Roman" w:hAnsi="Times New Roman" w:cs="Times New Roman"/>
          <w:sz w:val="28"/>
          <w:szCs w:val="28"/>
        </w:rPr>
      </w:pPr>
      <w:r w:rsidRPr="004A643C">
        <w:rPr>
          <w:rFonts w:ascii="Times New Roman" w:hAnsi="Times New Roman"/>
          <w:sz w:val="28"/>
          <w:szCs w:val="28"/>
        </w:rPr>
        <w:t>29) осуществление</w:t>
      </w:r>
      <w:r w:rsidRPr="00FA62B3">
        <w:rPr>
          <w:rFonts w:ascii="Times New Roman" w:hAnsi="Times New Roman"/>
          <w:sz w:val="28"/>
          <w:szCs w:val="28"/>
        </w:rPr>
        <w:t xml:space="preserve"> учета личных подсобных хозяйств, которые ведут граждане в соответствии с Федеральным законом от 7 июля 2003 года №112-ФЗ «О </w:t>
      </w:r>
      <w:r w:rsidRPr="0000308A">
        <w:rPr>
          <w:rFonts w:ascii="Times New Roman" w:hAnsi="Times New Roman"/>
          <w:sz w:val="28"/>
          <w:szCs w:val="28"/>
        </w:rPr>
        <w:t xml:space="preserve">личном подсобном хозяйстве», в </w:t>
      </w:r>
      <w:proofErr w:type="spellStart"/>
      <w:r w:rsidRPr="0000308A">
        <w:rPr>
          <w:rFonts w:ascii="Times New Roman" w:hAnsi="Times New Roman"/>
          <w:sz w:val="28"/>
          <w:szCs w:val="28"/>
        </w:rPr>
        <w:t>похозяйственных</w:t>
      </w:r>
      <w:proofErr w:type="spellEnd"/>
      <w:r w:rsidRPr="0000308A">
        <w:rPr>
          <w:rFonts w:ascii="Times New Roman" w:hAnsi="Times New Roman"/>
          <w:sz w:val="28"/>
          <w:szCs w:val="28"/>
        </w:rPr>
        <w:t xml:space="preserve"> книгах;</w:t>
      </w:r>
      <w:r w:rsidRPr="0000308A">
        <w:rPr>
          <w:rFonts w:ascii="Times New Roman" w:hAnsi="Times New Roman" w:cs="Times New Roman"/>
          <w:sz w:val="28"/>
          <w:szCs w:val="28"/>
        </w:rPr>
        <w:t xml:space="preserve"> </w:t>
      </w:r>
    </w:p>
    <w:p w14:paraId="045DD8DD" w14:textId="613DACDA" w:rsidR="00166C4E" w:rsidRPr="0000308A" w:rsidRDefault="00166C4E" w:rsidP="008D2A2D">
      <w:pPr>
        <w:pStyle w:val="ConsPlusNormal"/>
        <w:spacing w:after="0" w:line="240" w:lineRule="auto"/>
        <w:ind w:firstLine="709"/>
        <w:jc w:val="both"/>
        <w:rPr>
          <w:rFonts w:ascii="Times New Roman" w:hAnsi="Times New Roman" w:cs="Times New Roman"/>
          <w:sz w:val="28"/>
          <w:szCs w:val="28"/>
        </w:rPr>
      </w:pPr>
      <w:r w:rsidRPr="0000308A">
        <w:rPr>
          <w:rFonts w:ascii="Times New Roman" w:hAnsi="Times New Roman" w:cs="Times New Roman"/>
          <w:sz w:val="28"/>
          <w:szCs w:val="28"/>
        </w:rPr>
        <w:t xml:space="preserve">(п. 29 введен решением Совета Полтавского сельского поселения Красноармейского района </w:t>
      </w:r>
      <w:r w:rsidR="008D2A2D" w:rsidRPr="0000308A">
        <w:rPr>
          <w:rFonts w:ascii="Times New Roman" w:hAnsi="Times New Roman" w:cs="Times New Roman"/>
          <w:sz w:val="28"/>
          <w:szCs w:val="28"/>
        </w:rPr>
        <w:t>от 23.10.2024г. № 4/2</w:t>
      </w:r>
      <w:r w:rsidRPr="0000308A">
        <w:rPr>
          <w:rFonts w:ascii="Times New Roman" w:hAnsi="Times New Roman" w:cs="Times New Roman"/>
          <w:sz w:val="28"/>
          <w:szCs w:val="28"/>
        </w:rPr>
        <w:t>).</w:t>
      </w:r>
    </w:p>
    <w:p w14:paraId="2F14FBF2" w14:textId="77777777" w:rsidR="006303EA" w:rsidRPr="007E2828" w:rsidRDefault="006303EA" w:rsidP="00DF148B">
      <w:pPr>
        <w:suppressAutoHyphens w:val="0"/>
        <w:autoSpaceDE w:val="0"/>
        <w:autoSpaceDN w:val="0"/>
        <w:adjustRightInd w:val="0"/>
        <w:spacing w:line="240" w:lineRule="auto"/>
        <w:jc w:val="both"/>
        <w:rPr>
          <w:rFonts w:eastAsia="Times New Roman"/>
          <w:kern w:val="0"/>
          <w:sz w:val="28"/>
          <w:szCs w:val="28"/>
          <w:lang w:eastAsia="ru-RU"/>
        </w:rPr>
      </w:pPr>
    </w:p>
    <w:p w14:paraId="5312427D" w14:textId="77777777" w:rsidR="00EE34C8" w:rsidRPr="007E2828" w:rsidRDefault="00EE34C8" w:rsidP="00CC5AB3">
      <w:pPr>
        <w:widowControl w:val="0"/>
        <w:suppressAutoHyphens w:val="0"/>
        <w:spacing w:line="240" w:lineRule="auto"/>
        <w:ind w:firstLine="851"/>
        <w:jc w:val="both"/>
        <w:rPr>
          <w:b/>
          <w:sz w:val="28"/>
          <w:szCs w:val="28"/>
        </w:rPr>
      </w:pPr>
      <w:r w:rsidRPr="007E2828">
        <w:rPr>
          <w:b/>
          <w:sz w:val="28"/>
          <w:szCs w:val="28"/>
        </w:rPr>
        <w:t xml:space="preserve">Статья </w:t>
      </w:r>
      <w:r w:rsidR="002D4CD9" w:rsidRPr="007E2828">
        <w:rPr>
          <w:b/>
          <w:sz w:val="28"/>
          <w:szCs w:val="28"/>
        </w:rPr>
        <w:t>9</w:t>
      </w:r>
      <w:r w:rsidRPr="007E2828">
        <w:rPr>
          <w:b/>
          <w:sz w:val="28"/>
          <w:szCs w:val="28"/>
        </w:rPr>
        <w:t>. Права органов местного самоуправления поселения на решение вопросов, не отнесенных к вопросам местного значения поселений</w:t>
      </w:r>
    </w:p>
    <w:p w14:paraId="7E8D8B80"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 xml:space="preserve">1. Органы местного самоуправления поселения имеют право </w:t>
      </w:r>
      <w:proofErr w:type="gramStart"/>
      <w:r w:rsidRPr="007E2828">
        <w:rPr>
          <w:sz w:val="28"/>
          <w:szCs w:val="28"/>
        </w:rPr>
        <w:t>на</w:t>
      </w:r>
      <w:proofErr w:type="gramEnd"/>
      <w:r w:rsidRPr="007E2828">
        <w:rPr>
          <w:sz w:val="28"/>
          <w:szCs w:val="28"/>
        </w:rPr>
        <w:t>:</w:t>
      </w:r>
    </w:p>
    <w:p w14:paraId="172DA264"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1) создание музеев поселения;</w:t>
      </w:r>
    </w:p>
    <w:p w14:paraId="4CBB9797"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 xml:space="preserve">2) совершение нотариальных действий, предусмотренных </w:t>
      </w:r>
      <w:r w:rsidRPr="007E2828">
        <w:rPr>
          <w:sz w:val="28"/>
          <w:szCs w:val="28"/>
        </w:rPr>
        <w:lastRenderedPageBreak/>
        <w:t>законодательством, в случае отсутствия в поселении нотариуса;</w:t>
      </w:r>
    </w:p>
    <w:p w14:paraId="53B35DB6"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3) участие в осуществлении деятельности по опеке и попечительству;</w:t>
      </w:r>
    </w:p>
    <w:p w14:paraId="231EF180" w14:textId="77777777" w:rsidR="00EE34C8" w:rsidRPr="007E2828" w:rsidRDefault="0059693F" w:rsidP="00CC5AB3">
      <w:pPr>
        <w:widowControl w:val="0"/>
        <w:suppressAutoHyphens w:val="0"/>
        <w:spacing w:line="240" w:lineRule="auto"/>
        <w:ind w:firstLine="851"/>
        <w:jc w:val="both"/>
        <w:rPr>
          <w:sz w:val="28"/>
          <w:szCs w:val="28"/>
        </w:rPr>
      </w:pPr>
      <w:r w:rsidRPr="007E2828">
        <w:rPr>
          <w:sz w:val="28"/>
          <w:szCs w:val="28"/>
        </w:rPr>
        <w:t>4</w:t>
      </w:r>
      <w:r w:rsidR="00EE34C8" w:rsidRPr="007E2828">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52381EE" w14:textId="77777777" w:rsidR="00EE34C8" w:rsidRPr="007E2828" w:rsidRDefault="0059693F" w:rsidP="00CC5AB3">
      <w:pPr>
        <w:widowControl w:val="0"/>
        <w:suppressAutoHyphens w:val="0"/>
        <w:spacing w:line="240" w:lineRule="auto"/>
        <w:ind w:firstLine="851"/>
        <w:jc w:val="both"/>
        <w:rPr>
          <w:sz w:val="28"/>
          <w:szCs w:val="28"/>
        </w:rPr>
      </w:pPr>
      <w:r w:rsidRPr="007E2828">
        <w:rPr>
          <w:sz w:val="28"/>
          <w:szCs w:val="28"/>
        </w:rPr>
        <w:t>5</w:t>
      </w:r>
      <w:r w:rsidR="00EE34C8" w:rsidRPr="007E2828">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E3C7DC5" w14:textId="77777777" w:rsidR="00EE34C8" w:rsidRPr="007E2828" w:rsidRDefault="0059693F" w:rsidP="00CC5AB3">
      <w:pPr>
        <w:widowControl w:val="0"/>
        <w:suppressAutoHyphens w:val="0"/>
        <w:spacing w:line="240" w:lineRule="auto"/>
        <w:ind w:firstLine="851"/>
        <w:jc w:val="both"/>
        <w:rPr>
          <w:sz w:val="28"/>
          <w:szCs w:val="28"/>
        </w:rPr>
      </w:pPr>
      <w:r w:rsidRPr="007E2828">
        <w:rPr>
          <w:sz w:val="28"/>
          <w:szCs w:val="28"/>
        </w:rPr>
        <w:t>6</w:t>
      </w:r>
      <w:r w:rsidR="00EE34C8" w:rsidRPr="007E2828">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1B1E794" w14:textId="77777777" w:rsidR="00EE34C8" w:rsidRPr="007E2828" w:rsidRDefault="0059693F" w:rsidP="00CC5AB3">
      <w:pPr>
        <w:widowControl w:val="0"/>
        <w:suppressAutoHyphens w:val="0"/>
        <w:spacing w:line="240" w:lineRule="auto"/>
        <w:ind w:firstLine="851"/>
        <w:jc w:val="both"/>
        <w:rPr>
          <w:sz w:val="28"/>
          <w:szCs w:val="28"/>
        </w:rPr>
      </w:pPr>
      <w:r w:rsidRPr="007E2828">
        <w:rPr>
          <w:sz w:val="28"/>
          <w:szCs w:val="28"/>
        </w:rPr>
        <w:t>7</w:t>
      </w:r>
      <w:r w:rsidR="00EE34C8" w:rsidRPr="007E2828">
        <w:rPr>
          <w:sz w:val="28"/>
          <w:szCs w:val="28"/>
        </w:rPr>
        <w:t>) создание муниципальной пожарной охраны;</w:t>
      </w:r>
    </w:p>
    <w:p w14:paraId="410DD9BB" w14:textId="77777777" w:rsidR="00EE34C8" w:rsidRPr="007E2828" w:rsidRDefault="0059693F" w:rsidP="00CC5AB3">
      <w:pPr>
        <w:widowControl w:val="0"/>
        <w:suppressAutoHyphens w:val="0"/>
        <w:spacing w:line="240" w:lineRule="auto"/>
        <w:ind w:firstLine="851"/>
        <w:jc w:val="both"/>
        <w:rPr>
          <w:b/>
          <w:sz w:val="28"/>
          <w:szCs w:val="28"/>
        </w:rPr>
      </w:pPr>
      <w:r w:rsidRPr="007E2828">
        <w:rPr>
          <w:sz w:val="28"/>
          <w:szCs w:val="28"/>
        </w:rPr>
        <w:t>8</w:t>
      </w:r>
      <w:r w:rsidR="00EE34C8" w:rsidRPr="007E2828">
        <w:rPr>
          <w:sz w:val="28"/>
          <w:szCs w:val="28"/>
        </w:rPr>
        <w:t>) создание условий для развития туризма</w:t>
      </w:r>
      <w:r w:rsidR="00EE34C8" w:rsidRPr="007E2828">
        <w:rPr>
          <w:b/>
          <w:sz w:val="28"/>
          <w:szCs w:val="28"/>
        </w:rPr>
        <w:t>;</w:t>
      </w:r>
    </w:p>
    <w:p w14:paraId="4B66A0EB" w14:textId="77777777" w:rsidR="00EE34C8" w:rsidRPr="007E2828" w:rsidRDefault="0059693F"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9</w:t>
      </w:r>
      <w:r w:rsidR="00EE34C8" w:rsidRPr="007E2828">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00EE34C8" w:rsidRPr="007E2828">
        <w:rPr>
          <w:rFonts w:ascii="Times New Roman" w:hAnsi="Times New Roman" w:cs="Times New Roman"/>
          <w:sz w:val="28"/>
          <w:szCs w:val="28"/>
        </w:rPr>
        <w:t>контроль за</w:t>
      </w:r>
      <w:proofErr w:type="gramEnd"/>
      <w:r w:rsidR="00EE34C8" w:rsidRPr="007E2828">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r w:rsidRPr="007E2828">
        <w:rPr>
          <w:rFonts w:ascii="Times New Roman" w:hAnsi="Times New Roman" w:cs="Times New Roman"/>
          <w:sz w:val="28"/>
          <w:szCs w:val="28"/>
        </w:rPr>
        <w:t>;</w:t>
      </w:r>
    </w:p>
    <w:p w14:paraId="3B3823E0" w14:textId="77777777" w:rsidR="00992F7C" w:rsidRPr="007E2828" w:rsidRDefault="0059693F" w:rsidP="00CC5AB3">
      <w:pPr>
        <w:widowControl w:val="0"/>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rFonts w:eastAsia="Times New Roman"/>
          <w:kern w:val="0"/>
          <w:sz w:val="28"/>
          <w:szCs w:val="28"/>
          <w:lang w:eastAsia="ru-RU"/>
        </w:rPr>
        <w:t>10) о</w:t>
      </w:r>
      <w:r w:rsidR="00992F7C" w:rsidRPr="007E2828">
        <w:rPr>
          <w:rFonts w:eastAsia="Times New Roman"/>
          <w:kern w:val="0"/>
          <w:sz w:val="28"/>
          <w:szCs w:val="28"/>
          <w:lang w:eastAsia="ru-RU"/>
        </w:rPr>
        <w:t>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2E1A84" w:rsidRPr="007E2828">
        <w:rPr>
          <w:rFonts w:eastAsia="Times New Roman"/>
          <w:kern w:val="0"/>
          <w:sz w:val="28"/>
          <w:szCs w:val="28"/>
          <w:lang w:eastAsia="ru-RU"/>
        </w:rPr>
        <w:t>.11.</w:t>
      </w:r>
      <w:r w:rsidR="00992F7C" w:rsidRPr="007E2828">
        <w:rPr>
          <w:rFonts w:eastAsia="Times New Roman"/>
          <w:kern w:val="0"/>
          <w:sz w:val="28"/>
          <w:szCs w:val="28"/>
          <w:lang w:eastAsia="ru-RU"/>
        </w:rPr>
        <w:t>1995 № 181-ФЗ «О социальной защите инвалидов в Российской Федерации»</w:t>
      </w:r>
      <w:r w:rsidR="000D52A5" w:rsidRPr="007E2828">
        <w:rPr>
          <w:rFonts w:eastAsia="Times New Roman"/>
          <w:kern w:val="0"/>
          <w:sz w:val="28"/>
          <w:szCs w:val="28"/>
          <w:lang w:eastAsia="ru-RU"/>
        </w:rPr>
        <w:t>;</w:t>
      </w:r>
    </w:p>
    <w:p w14:paraId="73C50D4E" w14:textId="77777777" w:rsidR="001058BD" w:rsidRPr="007E2828" w:rsidRDefault="001058BD" w:rsidP="00CC5AB3">
      <w:pPr>
        <w:suppressAutoHyphens w:val="0"/>
        <w:autoSpaceDE w:val="0"/>
        <w:autoSpaceDN w:val="0"/>
        <w:adjustRightInd w:val="0"/>
        <w:spacing w:line="240" w:lineRule="auto"/>
        <w:ind w:firstLine="851"/>
        <w:jc w:val="both"/>
        <w:rPr>
          <w:rFonts w:eastAsia="Calibri"/>
          <w:bCs/>
          <w:iCs/>
          <w:sz w:val="28"/>
          <w:szCs w:val="28"/>
        </w:rPr>
      </w:pPr>
      <w:r w:rsidRPr="007E2828">
        <w:rPr>
          <w:rFonts w:eastAsia="Calibri"/>
          <w:bCs/>
          <w:iCs/>
          <w:sz w:val="28"/>
          <w:szCs w:val="28"/>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99C6DBB" w14:textId="77777777" w:rsidR="0003618C" w:rsidRPr="007E2828" w:rsidRDefault="0003618C" w:rsidP="0003618C">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(п. 11 в ред. решения Совета Полтавского сельского поселения от 28.06.2018г. </w:t>
      </w:r>
      <w:r w:rsidR="00F81A79" w:rsidRPr="007E2828">
        <w:rPr>
          <w:rFonts w:ascii="Times New Roman" w:hAnsi="Times New Roman" w:cs="Times New Roman"/>
          <w:sz w:val="28"/>
          <w:szCs w:val="28"/>
        </w:rPr>
        <w:t xml:space="preserve">  №</w:t>
      </w:r>
      <w:r w:rsidRPr="007E2828">
        <w:rPr>
          <w:rFonts w:ascii="Times New Roman" w:hAnsi="Times New Roman" w:cs="Times New Roman"/>
          <w:sz w:val="28"/>
          <w:szCs w:val="28"/>
        </w:rPr>
        <w:t xml:space="preserve"> 54/2)</w:t>
      </w:r>
    </w:p>
    <w:p w14:paraId="312A9DA3" w14:textId="77777777" w:rsidR="00775E51" w:rsidRPr="007E2828" w:rsidRDefault="000D52A5" w:rsidP="00CC5AB3">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rFonts w:eastAsia="Times New Roman"/>
          <w:kern w:val="0"/>
          <w:sz w:val="28"/>
          <w:szCs w:val="28"/>
          <w:lang w:eastAsia="ru-RU"/>
        </w:rPr>
        <w:t xml:space="preserve">12) </w:t>
      </w:r>
      <w:r w:rsidR="00330D8C" w:rsidRPr="007E2828">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6D39AB" w:rsidRPr="007E2828">
        <w:rPr>
          <w:rFonts w:eastAsia="Times New Roman"/>
          <w:kern w:val="0"/>
          <w:sz w:val="28"/>
          <w:szCs w:val="28"/>
          <w:lang w:eastAsia="ru-RU"/>
        </w:rPr>
        <w:t>;</w:t>
      </w:r>
    </w:p>
    <w:p w14:paraId="4AEE55F9" w14:textId="77777777" w:rsidR="006D39AB" w:rsidRPr="007E2828" w:rsidRDefault="006D39AB" w:rsidP="006D39AB">
      <w:pPr>
        <w:autoSpaceDE w:val="0"/>
        <w:autoSpaceDN w:val="0"/>
        <w:adjustRightInd w:val="0"/>
        <w:ind w:firstLine="851"/>
        <w:jc w:val="both"/>
        <w:rPr>
          <w:bCs/>
          <w:sz w:val="28"/>
          <w:szCs w:val="28"/>
        </w:rPr>
      </w:pPr>
      <w:r w:rsidRPr="007E2828">
        <w:rPr>
          <w:bCs/>
          <w:sz w:val="28"/>
          <w:szCs w:val="28"/>
        </w:rPr>
        <w:t xml:space="preserve">13) осуществление </w:t>
      </w:r>
      <w:r w:rsidR="00802BCA" w:rsidRPr="007E2828">
        <w:rPr>
          <w:bCs/>
          <w:sz w:val="28"/>
          <w:szCs w:val="28"/>
        </w:rPr>
        <w:t xml:space="preserve">деятельности по обращению с животными без владельцев, обитающими </w:t>
      </w:r>
      <w:r w:rsidRPr="007E2828">
        <w:rPr>
          <w:bCs/>
          <w:sz w:val="28"/>
          <w:szCs w:val="28"/>
        </w:rPr>
        <w:t>на территории поселения</w:t>
      </w:r>
      <w:r w:rsidR="001B46B8" w:rsidRPr="007E2828">
        <w:rPr>
          <w:bCs/>
          <w:sz w:val="28"/>
          <w:szCs w:val="28"/>
        </w:rPr>
        <w:t>;</w:t>
      </w:r>
    </w:p>
    <w:p w14:paraId="3465108B" w14:textId="77777777" w:rsidR="0071681D" w:rsidRPr="007E2828" w:rsidRDefault="0071681D" w:rsidP="0071681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(п. 13 в ред. решения Совета Полтавского сельского поселения Красноармейского района от 18.06.2019г. № 67/2)</w:t>
      </w:r>
    </w:p>
    <w:p w14:paraId="24386B3B" w14:textId="77777777" w:rsidR="001B46B8" w:rsidRPr="007E2828" w:rsidRDefault="001B46B8" w:rsidP="001B46B8">
      <w:pPr>
        <w:pStyle w:val="ConsPlusNormal"/>
        <w:spacing w:after="0" w:line="240" w:lineRule="auto"/>
        <w:ind w:firstLine="851"/>
        <w:jc w:val="both"/>
        <w:rPr>
          <w:rFonts w:ascii="Times New Roman" w:eastAsia="Calibri" w:hAnsi="Times New Roman" w:cs="Times New Roman"/>
          <w:bCs/>
          <w:kern w:val="0"/>
          <w:sz w:val="28"/>
          <w:szCs w:val="28"/>
          <w:lang w:eastAsia="ru-RU"/>
        </w:rPr>
      </w:pPr>
      <w:r w:rsidRPr="007E2828">
        <w:rPr>
          <w:rFonts w:ascii="Times New Roman" w:eastAsia="Arial" w:hAnsi="Times New Roman" w:cs="Times New Roman"/>
          <w:sz w:val="28"/>
          <w:szCs w:val="28"/>
          <w:lang w:eastAsia="fa-IR" w:bidi="fa-IR"/>
        </w:rPr>
        <w:t>14)</w:t>
      </w:r>
      <w:r w:rsidRPr="007E2828">
        <w:rPr>
          <w:rFonts w:ascii="Times New Roman" w:eastAsia="Calibri" w:hAnsi="Times New Roman" w:cs="Times New Roman"/>
          <w:bCs/>
          <w:sz w:val="28"/>
          <w:szCs w:val="28"/>
          <w:lang w:eastAsia="fa-IR" w:bidi="fa-IR"/>
        </w:rPr>
        <w:t xml:space="preserve"> </w:t>
      </w:r>
      <w:r w:rsidRPr="007E2828">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0" w:history="1">
        <w:r w:rsidRPr="007E2828">
          <w:rPr>
            <w:rFonts w:ascii="Times New Roman" w:eastAsia="Calibri" w:hAnsi="Times New Roman" w:cs="Times New Roman"/>
            <w:bCs/>
            <w:kern w:val="0"/>
            <w:sz w:val="28"/>
            <w:szCs w:val="28"/>
            <w:lang w:eastAsia="ru-RU"/>
          </w:rPr>
          <w:t>законом</w:t>
        </w:r>
      </w:hyperlink>
      <w:r w:rsidRPr="007E2828">
        <w:rPr>
          <w:rFonts w:ascii="Times New Roman" w:eastAsia="Calibri" w:hAnsi="Times New Roman" w:cs="Times New Roman"/>
          <w:bCs/>
          <w:kern w:val="0"/>
          <w:sz w:val="28"/>
          <w:szCs w:val="28"/>
          <w:lang w:eastAsia="ru-RU"/>
        </w:rPr>
        <w:t xml:space="preserve"> от </w:t>
      </w:r>
      <w:r w:rsidRPr="007E2828">
        <w:rPr>
          <w:rFonts w:ascii="Times New Roman" w:hAnsi="Times New Roman" w:cs="Times New Roman"/>
          <w:sz w:val="28"/>
          <w:szCs w:val="28"/>
        </w:rPr>
        <w:t>23.06.2016 № 182-ФЗ</w:t>
      </w:r>
      <w:r w:rsidRPr="007E2828">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r w:rsidR="00802BCA" w:rsidRPr="007E2828">
        <w:rPr>
          <w:rFonts w:ascii="Times New Roman" w:eastAsia="Calibri" w:hAnsi="Times New Roman" w:cs="Times New Roman"/>
          <w:bCs/>
          <w:kern w:val="0"/>
          <w:sz w:val="28"/>
          <w:szCs w:val="28"/>
          <w:lang w:eastAsia="ru-RU"/>
        </w:rPr>
        <w:t>»;</w:t>
      </w:r>
    </w:p>
    <w:p w14:paraId="23767BE5" w14:textId="77777777" w:rsidR="00802BCA" w:rsidRPr="007E2828" w:rsidRDefault="00802BCA" w:rsidP="001B46B8">
      <w:pPr>
        <w:pStyle w:val="ConsPlusNormal"/>
        <w:spacing w:after="0" w:line="240" w:lineRule="auto"/>
        <w:ind w:firstLine="851"/>
        <w:jc w:val="both"/>
        <w:rPr>
          <w:rFonts w:ascii="Times New Roman" w:eastAsia="Calibri" w:hAnsi="Times New Roman" w:cs="Times New Roman"/>
          <w:bCs/>
          <w:iCs/>
          <w:sz w:val="28"/>
          <w:szCs w:val="28"/>
        </w:rPr>
      </w:pPr>
      <w:r w:rsidRPr="007E2828">
        <w:rPr>
          <w:rFonts w:ascii="Times New Roman" w:hAnsi="Times New Roman" w:cs="Times New Roman"/>
          <w:sz w:val="28"/>
          <w:szCs w:val="28"/>
          <w:lang w:bidi="fa-IR"/>
        </w:rPr>
        <w:t>15)</w:t>
      </w:r>
      <w:r w:rsidRPr="007E2828">
        <w:rPr>
          <w:rFonts w:ascii="Times New Roman" w:eastAsia="Calibri" w:hAnsi="Times New Roman" w:cs="Times New Roman"/>
          <w:bCs/>
          <w:iCs/>
          <w:sz w:val="28"/>
          <w:szCs w:val="28"/>
        </w:rPr>
        <w:t xml:space="preserve"> осуществление мероприятий по защите прав потребителей, </w:t>
      </w:r>
      <w:r w:rsidRPr="007E2828">
        <w:rPr>
          <w:rFonts w:ascii="Times New Roman" w:eastAsia="Calibri" w:hAnsi="Times New Roman" w:cs="Times New Roman"/>
          <w:bCs/>
          <w:iCs/>
          <w:color w:val="000000"/>
          <w:sz w:val="28"/>
          <w:szCs w:val="28"/>
        </w:rPr>
        <w:t xml:space="preserve">предусмотренных Законом Российской Федерации от 7 февраля 1992 года № 2300-1 </w:t>
      </w:r>
      <w:r w:rsidR="00710769" w:rsidRPr="007E2828">
        <w:rPr>
          <w:rFonts w:ascii="Times New Roman" w:eastAsia="Calibri" w:hAnsi="Times New Roman" w:cs="Times New Roman"/>
          <w:bCs/>
          <w:iCs/>
          <w:sz w:val="28"/>
          <w:szCs w:val="28"/>
        </w:rPr>
        <w:t>«О защите прав потребителей»;</w:t>
      </w:r>
    </w:p>
    <w:p w14:paraId="137BC248" w14:textId="77777777" w:rsidR="0071681D" w:rsidRPr="007E2828" w:rsidRDefault="0071681D" w:rsidP="0071681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(п. 15 введен решением Совета Полтавского сельского поселения Красноармейского района от 18.06.2019г. № 67/2)</w:t>
      </w:r>
    </w:p>
    <w:p w14:paraId="0DD8FF94" w14:textId="77777777" w:rsidR="00710769" w:rsidRPr="007E2828" w:rsidRDefault="00710769" w:rsidP="00710769">
      <w:pPr>
        <w:pStyle w:val="afa"/>
        <w:widowControl w:val="0"/>
        <w:tabs>
          <w:tab w:val="left" w:pos="1134"/>
        </w:tabs>
        <w:ind w:firstLine="851"/>
        <w:jc w:val="both"/>
        <w:rPr>
          <w:rFonts w:ascii="Times New Roman" w:eastAsia="Calibri" w:hAnsi="Times New Roman"/>
          <w:sz w:val="28"/>
          <w:szCs w:val="28"/>
          <w:lang w:val="ru-RU"/>
        </w:rPr>
      </w:pPr>
      <w:r w:rsidRPr="007E2828">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7E2828">
        <w:rPr>
          <w:rFonts w:ascii="Times New Roman" w:eastAsia="Calibri" w:hAnsi="Times New Roman"/>
          <w:sz w:val="28"/>
          <w:szCs w:val="28"/>
          <w:lang w:val="ru-RU"/>
        </w:rPr>
        <w:t>;</w:t>
      </w:r>
    </w:p>
    <w:p w14:paraId="58D185D0" w14:textId="77777777" w:rsidR="00710769" w:rsidRPr="007E2828" w:rsidRDefault="00710769" w:rsidP="00710769">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lastRenderedPageBreak/>
        <w:t>(п. 16 введен решением Совета Полтавского сельского поселения Красноармейского района от 23.06.2021г. № 25/1)</w:t>
      </w:r>
    </w:p>
    <w:p w14:paraId="79076D7A" w14:textId="77777777" w:rsidR="00710769" w:rsidRPr="007E2828" w:rsidRDefault="00710769" w:rsidP="00710769">
      <w:pPr>
        <w:pStyle w:val="afa"/>
        <w:widowControl w:val="0"/>
        <w:tabs>
          <w:tab w:val="left" w:pos="1134"/>
        </w:tabs>
        <w:ind w:firstLine="851"/>
        <w:jc w:val="both"/>
        <w:rPr>
          <w:rFonts w:ascii="Times New Roman" w:hAnsi="Times New Roman"/>
          <w:sz w:val="28"/>
          <w:szCs w:val="28"/>
          <w:lang w:val="ru-RU" w:eastAsia="ru-RU"/>
        </w:rPr>
      </w:pPr>
      <w:r w:rsidRPr="007E2828">
        <w:rPr>
          <w:rFonts w:ascii="Times New Roman" w:eastAsia="Calibri" w:hAnsi="Times New Roman"/>
          <w:sz w:val="28"/>
          <w:szCs w:val="28"/>
        </w:rPr>
        <w:t xml:space="preserve">17) </w:t>
      </w:r>
      <w:r w:rsidRPr="007E2828">
        <w:rPr>
          <w:rFonts w:ascii="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7E2828">
        <w:rPr>
          <w:rFonts w:ascii="Times New Roman" w:hAnsi="Times New Roman"/>
          <w:sz w:val="28"/>
          <w:szCs w:val="28"/>
          <w:lang w:val="ru-RU" w:eastAsia="ru-RU"/>
        </w:rPr>
        <w:t>.</w:t>
      </w:r>
    </w:p>
    <w:p w14:paraId="2CFFD742" w14:textId="77777777" w:rsidR="00710769" w:rsidRPr="007E2828" w:rsidRDefault="00710769" w:rsidP="00710769">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(п. 17 введен решением Совета Полтавского сельского поселения Красноармейского района от 23.06.2021г. № 25/1)</w:t>
      </w:r>
    </w:p>
    <w:p w14:paraId="6DF1D537"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 xml:space="preserve">2. </w:t>
      </w:r>
      <w:proofErr w:type="gramStart"/>
      <w:r w:rsidRPr="007E2828">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7E2828">
        <w:rPr>
          <w:sz w:val="28"/>
          <w:szCs w:val="28"/>
        </w:rPr>
        <w:t xml:space="preserve"> </w:t>
      </w:r>
      <w:proofErr w:type="gramStart"/>
      <w:r w:rsidRPr="007E2828">
        <w:rPr>
          <w:sz w:val="28"/>
          <w:szCs w:val="28"/>
        </w:rPr>
        <w:t>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14:paraId="718DA1CD" w14:textId="77777777" w:rsidR="00EE34C8" w:rsidRPr="007E2828" w:rsidRDefault="00EE34C8" w:rsidP="00CC5AB3">
      <w:pPr>
        <w:pStyle w:val="220"/>
        <w:widowControl w:val="0"/>
        <w:tabs>
          <w:tab w:val="left" w:pos="-1276"/>
          <w:tab w:val="left" w:pos="-142"/>
        </w:tabs>
        <w:suppressAutoHyphens w:val="0"/>
        <w:spacing w:line="240" w:lineRule="auto"/>
        <w:ind w:firstLine="851"/>
        <w:rPr>
          <w:sz w:val="28"/>
          <w:szCs w:val="28"/>
        </w:rPr>
      </w:pPr>
    </w:p>
    <w:p w14:paraId="61853B5E" w14:textId="77777777" w:rsidR="00EE34C8" w:rsidRPr="007E2828" w:rsidRDefault="00EE34C8" w:rsidP="00CC5AB3">
      <w:pPr>
        <w:pStyle w:val="220"/>
        <w:widowControl w:val="0"/>
        <w:tabs>
          <w:tab w:val="left" w:pos="142"/>
        </w:tabs>
        <w:suppressAutoHyphens w:val="0"/>
        <w:spacing w:line="240" w:lineRule="auto"/>
        <w:ind w:firstLine="851"/>
        <w:jc w:val="both"/>
        <w:rPr>
          <w:b/>
          <w:sz w:val="28"/>
          <w:szCs w:val="28"/>
        </w:rPr>
      </w:pPr>
      <w:r w:rsidRPr="007E2828">
        <w:rPr>
          <w:b/>
          <w:sz w:val="28"/>
          <w:szCs w:val="28"/>
        </w:rPr>
        <w:t xml:space="preserve">Статья </w:t>
      </w:r>
      <w:r w:rsidR="00547B27" w:rsidRPr="007E2828">
        <w:rPr>
          <w:b/>
          <w:sz w:val="28"/>
          <w:szCs w:val="28"/>
        </w:rPr>
        <w:t>10</w:t>
      </w:r>
      <w:r w:rsidRPr="007E2828">
        <w:rPr>
          <w:b/>
          <w:sz w:val="28"/>
          <w:szCs w:val="28"/>
        </w:rPr>
        <w:t>. Полномочия органов местного самоуправления по решению вопросов местного значения</w:t>
      </w:r>
    </w:p>
    <w:p w14:paraId="4F4375C4" w14:textId="77777777" w:rsidR="00EE34C8" w:rsidRPr="007E2828" w:rsidRDefault="00EE34C8" w:rsidP="00CC5AB3">
      <w:pPr>
        <w:widowControl w:val="0"/>
        <w:tabs>
          <w:tab w:val="left" w:pos="-1276"/>
        </w:tabs>
        <w:suppressAutoHyphens w:val="0"/>
        <w:spacing w:line="240" w:lineRule="auto"/>
        <w:ind w:firstLine="851"/>
        <w:jc w:val="both"/>
        <w:rPr>
          <w:sz w:val="28"/>
          <w:szCs w:val="28"/>
        </w:rPr>
      </w:pPr>
      <w:r w:rsidRPr="007E2828">
        <w:rPr>
          <w:sz w:val="28"/>
          <w:szCs w:val="28"/>
        </w:rPr>
        <w:t>1. В целях решения вопросов местного значения органы местного самоуправления поселения обладают следующими полномочиями:</w:t>
      </w:r>
    </w:p>
    <w:p w14:paraId="6A09BA44" w14:textId="77777777" w:rsidR="00EE34C8" w:rsidRPr="007E2828" w:rsidRDefault="003455BC" w:rsidP="00CC5AB3">
      <w:pPr>
        <w:widowControl w:val="0"/>
        <w:tabs>
          <w:tab w:val="left" w:pos="1760"/>
        </w:tabs>
        <w:suppressAutoHyphens w:val="0"/>
        <w:spacing w:line="240" w:lineRule="auto"/>
        <w:ind w:firstLine="851"/>
        <w:jc w:val="both"/>
        <w:rPr>
          <w:sz w:val="28"/>
          <w:szCs w:val="28"/>
        </w:rPr>
      </w:pPr>
      <w:r w:rsidRPr="007E2828">
        <w:rPr>
          <w:sz w:val="28"/>
          <w:szCs w:val="28"/>
        </w:rPr>
        <w:t xml:space="preserve">1) </w:t>
      </w:r>
      <w:r w:rsidR="00EE34C8" w:rsidRPr="007E2828">
        <w:rPr>
          <w:sz w:val="28"/>
          <w:szCs w:val="28"/>
        </w:rPr>
        <w:t>принятие устава поселения</w:t>
      </w:r>
      <w:r w:rsidR="00EE34C8" w:rsidRPr="007E2828">
        <w:rPr>
          <w:b/>
          <w:sz w:val="28"/>
          <w:szCs w:val="28"/>
        </w:rPr>
        <w:t xml:space="preserve"> </w:t>
      </w:r>
      <w:r w:rsidR="00EE34C8" w:rsidRPr="007E2828">
        <w:rPr>
          <w:sz w:val="28"/>
          <w:szCs w:val="28"/>
        </w:rPr>
        <w:t>и внесение в него</w:t>
      </w:r>
      <w:r w:rsidR="00EE34C8" w:rsidRPr="007E2828">
        <w:rPr>
          <w:b/>
          <w:sz w:val="28"/>
          <w:szCs w:val="28"/>
        </w:rPr>
        <w:t xml:space="preserve"> </w:t>
      </w:r>
      <w:r w:rsidR="00EE34C8" w:rsidRPr="007E2828">
        <w:rPr>
          <w:sz w:val="28"/>
          <w:szCs w:val="28"/>
        </w:rPr>
        <w:t>изменений и дополнений, издание муниципальных правовых актов;</w:t>
      </w:r>
    </w:p>
    <w:p w14:paraId="123BA948" w14:textId="77777777" w:rsidR="00EE34C8" w:rsidRPr="007E2828" w:rsidRDefault="003455BC" w:rsidP="00CC5AB3">
      <w:pPr>
        <w:widowControl w:val="0"/>
        <w:tabs>
          <w:tab w:val="left" w:pos="1760"/>
        </w:tabs>
        <w:suppressAutoHyphens w:val="0"/>
        <w:spacing w:line="240" w:lineRule="auto"/>
        <w:ind w:firstLine="851"/>
        <w:jc w:val="both"/>
        <w:rPr>
          <w:sz w:val="28"/>
          <w:szCs w:val="28"/>
        </w:rPr>
      </w:pPr>
      <w:r w:rsidRPr="007E2828">
        <w:rPr>
          <w:sz w:val="28"/>
          <w:szCs w:val="28"/>
        </w:rPr>
        <w:t xml:space="preserve">2) </w:t>
      </w:r>
      <w:r w:rsidR="00EE34C8" w:rsidRPr="007E2828">
        <w:rPr>
          <w:sz w:val="28"/>
          <w:szCs w:val="28"/>
        </w:rPr>
        <w:t>установление официальных символов поселения;</w:t>
      </w:r>
    </w:p>
    <w:p w14:paraId="15D9FC2F" w14:textId="77777777" w:rsidR="007307C8" w:rsidRPr="007E2828" w:rsidRDefault="007307C8" w:rsidP="00CC5AB3">
      <w:pPr>
        <w:suppressAutoHyphens w:val="0"/>
        <w:autoSpaceDE w:val="0"/>
        <w:autoSpaceDN w:val="0"/>
        <w:adjustRightInd w:val="0"/>
        <w:spacing w:line="240" w:lineRule="auto"/>
        <w:ind w:firstLine="851"/>
        <w:jc w:val="both"/>
        <w:rPr>
          <w:rFonts w:eastAsia="Calibri"/>
          <w:kern w:val="0"/>
          <w:sz w:val="28"/>
          <w:szCs w:val="28"/>
        </w:rPr>
      </w:pPr>
      <w:r w:rsidRPr="007E2828">
        <w:rPr>
          <w:rFonts w:eastAsia="Times New Roman"/>
          <w:sz w:val="28"/>
          <w:szCs w:val="28"/>
        </w:rPr>
        <w:t>3) создание муниципальных предприятий и учреждений</w:t>
      </w:r>
      <w:r w:rsidRPr="007E2828">
        <w:rPr>
          <w:rStyle w:val="80"/>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7E2828">
        <w:rPr>
          <w:rFonts w:eastAsia="Calibri"/>
          <w:kern w:val="0"/>
          <w:sz w:val="28"/>
          <w:szCs w:val="28"/>
        </w:rPr>
        <w:t>осуществление закупок товаров, работ, услуг для обеспечения муниципальных нужд;</w:t>
      </w:r>
    </w:p>
    <w:p w14:paraId="66AC666C" w14:textId="77777777" w:rsidR="00EE34C8" w:rsidRPr="007E2828" w:rsidRDefault="003455BC" w:rsidP="00CC5AB3">
      <w:pPr>
        <w:widowControl w:val="0"/>
        <w:tabs>
          <w:tab w:val="left" w:pos="1760"/>
        </w:tabs>
        <w:suppressAutoHyphens w:val="0"/>
        <w:spacing w:line="240" w:lineRule="auto"/>
        <w:ind w:firstLine="851"/>
        <w:jc w:val="both"/>
        <w:rPr>
          <w:sz w:val="28"/>
          <w:szCs w:val="28"/>
        </w:rPr>
      </w:pPr>
      <w:r w:rsidRPr="007E2828">
        <w:rPr>
          <w:sz w:val="28"/>
          <w:szCs w:val="28"/>
        </w:rPr>
        <w:t xml:space="preserve">4) </w:t>
      </w:r>
      <w:r w:rsidR="00EE34C8" w:rsidRPr="007E2828">
        <w:rPr>
          <w:sz w:val="28"/>
          <w:szCs w:val="28"/>
        </w:rPr>
        <w:t xml:space="preserve">установление тарифов на услуги, предоставляемые муниципальными предприятиями и учреждениями, </w:t>
      </w:r>
      <w:r w:rsidR="00EE34C8" w:rsidRPr="007E2828">
        <w:rPr>
          <w:rFonts w:eastAsia="Times New Roman"/>
          <w:sz w:val="28"/>
          <w:szCs w:val="28"/>
        </w:rPr>
        <w:t xml:space="preserve">и работы, выполняемые муниципальными предприятиями и учреждениями, </w:t>
      </w:r>
      <w:r w:rsidR="00EE34C8" w:rsidRPr="007E2828">
        <w:rPr>
          <w:sz w:val="28"/>
          <w:szCs w:val="28"/>
        </w:rPr>
        <w:t>если иное не предусмотрено федеральными законами;</w:t>
      </w:r>
    </w:p>
    <w:p w14:paraId="7EE224C8" w14:textId="77777777" w:rsidR="00EE34C8" w:rsidRPr="007E2828" w:rsidRDefault="00EE34C8" w:rsidP="00CC5AB3">
      <w:pPr>
        <w:pStyle w:val="ConsPlusNormal"/>
        <w:numPr>
          <w:ilvl w:val="2"/>
          <w:numId w:val="5"/>
        </w:numPr>
        <w:tabs>
          <w:tab w:val="left" w:pos="1760"/>
        </w:tabs>
        <w:suppressAutoHyphens w:val="0"/>
        <w:spacing w:after="0" w:line="240" w:lineRule="auto"/>
        <w:ind w:left="0"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по организации теплоснабжения, </w:t>
      </w:r>
      <w:proofErr w:type="gramStart"/>
      <w:r w:rsidRPr="007E2828">
        <w:rPr>
          <w:rFonts w:ascii="Times New Roman" w:hAnsi="Times New Roman" w:cs="Times New Roman"/>
          <w:sz w:val="28"/>
          <w:szCs w:val="28"/>
        </w:rPr>
        <w:t>предусмотренными</w:t>
      </w:r>
      <w:proofErr w:type="gramEnd"/>
      <w:r w:rsidRPr="007E2828">
        <w:rPr>
          <w:rFonts w:ascii="Times New Roman" w:hAnsi="Times New Roman" w:cs="Times New Roman"/>
          <w:sz w:val="28"/>
          <w:szCs w:val="28"/>
        </w:rPr>
        <w:t xml:space="preserve"> Федеральным законом </w:t>
      </w:r>
      <w:r w:rsidR="002E1A84" w:rsidRPr="007E2828">
        <w:rPr>
          <w:rFonts w:ascii="Times New Roman" w:eastAsia="Calibri" w:hAnsi="Times New Roman" w:cs="Times New Roman"/>
          <w:kern w:val="0"/>
          <w:sz w:val="28"/>
          <w:szCs w:val="28"/>
        </w:rPr>
        <w:t>от 27.07.2010 № 190-ФЗ</w:t>
      </w:r>
      <w:r w:rsidR="002E1A84" w:rsidRPr="007E2828">
        <w:rPr>
          <w:rFonts w:ascii="Times New Roman" w:hAnsi="Times New Roman" w:cs="Times New Roman"/>
          <w:sz w:val="28"/>
          <w:szCs w:val="28"/>
        </w:rPr>
        <w:t xml:space="preserve"> </w:t>
      </w:r>
      <w:r w:rsidRPr="007E2828">
        <w:rPr>
          <w:rFonts w:ascii="Times New Roman" w:hAnsi="Times New Roman" w:cs="Times New Roman"/>
          <w:sz w:val="28"/>
          <w:szCs w:val="28"/>
        </w:rPr>
        <w:t>«О теплоснабжении»;</w:t>
      </w:r>
    </w:p>
    <w:p w14:paraId="44AA0DE8" w14:textId="77777777" w:rsidR="00260568" w:rsidRPr="007E2828" w:rsidRDefault="00260568" w:rsidP="00260568">
      <w:pPr>
        <w:pStyle w:val="ConsPlusNormal"/>
        <w:tabs>
          <w:tab w:val="left" w:pos="176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6) утратил силу с 17 июля 2020 года - решение Совета Полтавского сельского поселения Красноармейского района от 23.06.2020г. № 14/2.</w:t>
      </w:r>
    </w:p>
    <w:p w14:paraId="4AE463DC" w14:textId="77777777" w:rsidR="00EE34C8" w:rsidRPr="007E2828" w:rsidRDefault="003455BC" w:rsidP="00CC5AB3">
      <w:pPr>
        <w:widowControl w:val="0"/>
        <w:suppressAutoHyphens w:val="0"/>
        <w:spacing w:line="240" w:lineRule="auto"/>
        <w:ind w:firstLine="851"/>
        <w:jc w:val="both"/>
        <w:rPr>
          <w:rStyle w:val="af8"/>
          <w:i w:val="0"/>
          <w:sz w:val="28"/>
          <w:szCs w:val="28"/>
        </w:rPr>
      </w:pPr>
      <w:r w:rsidRPr="007E2828">
        <w:rPr>
          <w:rStyle w:val="af8"/>
          <w:i w:val="0"/>
          <w:sz w:val="28"/>
          <w:szCs w:val="28"/>
        </w:rPr>
        <w:t xml:space="preserve">7) </w:t>
      </w:r>
      <w:r w:rsidR="00EE34C8" w:rsidRPr="007E2828">
        <w:rPr>
          <w:rStyle w:val="af8"/>
          <w:i w:val="0"/>
          <w:sz w:val="28"/>
          <w:szCs w:val="28"/>
        </w:rPr>
        <w:t xml:space="preserve">в сфере водоснабжения и водоотведения, </w:t>
      </w:r>
      <w:proofErr w:type="gramStart"/>
      <w:r w:rsidR="00EE34C8" w:rsidRPr="007E2828">
        <w:rPr>
          <w:rStyle w:val="af8"/>
          <w:i w:val="0"/>
          <w:sz w:val="28"/>
          <w:szCs w:val="28"/>
        </w:rPr>
        <w:t>предусмотренными</w:t>
      </w:r>
      <w:proofErr w:type="gramEnd"/>
      <w:r w:rsidR="00EE34C8" w:rsidRPr="007E2828">
        <w:rPr>
          <w:rStyle w:val="af8"/>
          <w:i w:val="0"/>
          <w:sz w:val="28"/>
          <w:szCs w:val="28"/>
        </w:rPr>
        <w:t xml:space="preserve"> Федеральным законом </w:t>
      </w:r>
      <w:r w:rsidR="00D72133" w:rsidRPr="007E2828">
        <w:rPr>
          <w:rFonts w:eastAsia="Calibri"/>
          <w:kern w:val="0"/>
          <w:sz w:val="28"/>
          <w:szCs w:val="28"/>
        </w:rPr>
        <w:t>от 07.12.2011 № 416-ФЗ «</w:t>
      </w:r>
      <w:r w:rsidR="00EE34C8" w:rsidRPr="007E2828">
        <w:rPr>
          <w:rStyle w:val="af8"/>
          <w:i w:val="0"/>
          <w:sz w:val="28"/>
          <w:szCs w:val="28"/>
        </w:rPr>
        <w:t>О водоснабжении и водоотведении</w:t>
      </w:r>
      <w:r w:rsidR="004F13B8" w:rsidRPr="007E2828">
        <w:rPr>
          <w:rStyle w:val="af8"/>
          <w:i w:val="0"/>
          <w:sz w:val="28"/>
          <w:szCs w:val="28"/>
        </w:rPr>
        <w:t>»</w:t>
      </w:r>
      <w:r w:rsidR="00EE34C8" w:rsidRPr="007E2828">
        <w:rPr>
          <w:rStyle w:val="af8"/>
          <w:i w:val="0"/>
          <w:sz w:val="28"/>
          <w:szCs w:val="28"/>
        </w:rPr>
        <w:t>;</w:t>
      </w:r>
    </w:p>
    <w:p w14:paraId="36D7BBF3" w14:textId="77777777" w:rsidR="001058BD" w:rsidRPr="007E2828" w:rsidRDefault="001058BD" w:rsidP="001058BD">
      <w:pPr>
        <w:autoSpaceDE w:val="0"/>
        <w:autoSpaceDN w:val="0"/>
        <w:adjustRightInd w:val="0"/>
        <w:ind w:firstLine="851"/>
        <w:jc w:val="both"/>
        <w:rPr>
          <w:bCs/>
          <w:iCs/>
          <w:sz w:val="28"/>
          <w:szCs w:val="28"/>
        </w:rPr>
      </w:pPr>
      <w:r w:rsidRPr="007E2828">
        <w:rPr>
          <w:bCs/>
          <w:iCs/>
          <w:sz w:val="28"/>
          <w:szCs w:val="28"/>
        </w:rPr>
        <w:lastRenderedPageBreak/>
        <w:t xml:space="preserve">7.1) в сфере стратегического планирования, </w:t>
      </w:r>
      <w:proofErr w:type="gramStart"/>
      <w:r w:rsidRPr="007E2828">
        <w:rPr>
          <w:bCs/>
          <w:iCs/>
          <w:sz w:val="28"/>
          <w:szCs w:val="28"/>
        </w:rPr>
        <w:t>предусмотренными</w:t>
      </w:r>
      <w:proofErr w:type="gramEnd"/>
      <w:r w:rsidRPr="007E2828">
        <w:rPr>
          <w:bCs/>
          <w:iCs/>
          <w:sz w:val="28"/>
          <w:szCs w:val="28"/>
        </w:rPr>
        <w:t xml:space="preserve"> Федеральным </w:t>
      </w:r>
      <w:hyperlink r:id="rId11" w:history="1">
        <w:r w:rsidRPr="007E2828">
          <w:rPr>
            <w:rStyle w:val="ac"/>
            <w:bCs/>
            <w:iCs/>
            <w:color w:val="auto"/>
            <w:sz w:val="28"/>
            <w:szCs w:val="28"/>
            <w:u w:val="none"/>
          </w:rPr>
          <w:t>законом</w:t>
        </w:r>
      </w:hyperlink>
      <w:r w:rsidRPr="007E2828">
        <w:rPr>
          <w:bCs/>
          <w:iCs/>
          <w:sz w:val="28"/>
          <w:szCs w:val="28"/>
        </w:rPr>
        <w:t xml:space="preserve"> от 28.06.2014 № 172-ФЗ «О стратегическом планировании в Российской Федерации»;</w:t>
      </w:r>
    </w:p>
    <w:p w14:paraId="0D5228A1" w14:textId="77777777" w:rsidR="0003618C" w:rsidRPr="007E2828" w:rsidRDefault="0003618C" w:rsidP="0003618C">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(п. 7.1 </w:t>
      </w:r>
      <w:r w:rsidR="0090068F" w:rsidRPr="007E2828">
        <w:rPr>
          <w:rFonts w:ascii="Times New Roman" w:hAnsi="Times New Roman" w:cs="Times New Roman"/>
          <w:sz w:val="28"/>
          <w:szCs w:val="28"/>
        </w:rPr>
        <w:t>введен</w:t>
      </w:r>
      <w:r w:rsidRPr="007E2828">
        <w:rPr>
          <w:rFonts w:ascii="Times New Roman" w:hAnsi="Times New Roman" w:cs="Times New Roman"/>
          <w:sz w:val="28"/>
          <w:szCs w:val="28"/>
        </w:rPr>
        <w:t xml:space="preserve"> решени</w:t>
      </w:r>
      <w:r w:rsidR="0090068F" w:rsidRPr="007E2828">
        <w:rPr>
          <w:rFonts w:ascii="Times New Roman" w:hAnsi="Times New Roman" w:cs="Times New Roman"/>
          <w:sz w:val="28"/>
          <w:szCs w:val="28"/>
        </w:rPr>
        <w:t>ем</w:t>
      </w:r>
      <w:r w:rsidRPr="007E2828">
        <w:rPr>
          <w:rFonts w:ascii="Times New Roman" w:hAnsi="Times New Roman" w:cs="Times New Roman"/>
          <w:sz w:val="28"/>
          <w:szCs w:val="28"/>
        </w:rPr>
        <w:t xml:space="preserve"> Совета Полтавского сельского поселения от 28.06.2018г. </w:t>
      </w:r>
      <w:r w:rsidR="00F81A79" w:rsidRPr="007E2828">
        <w:rPr>
          <w:rFonts w:ascii="Times New Roman" w:hAnsi="Times New Roman" w:cs="Times New Roman"/>
          <w:sz w:val="28"/>
          <w:szCs w:val="28"/>
        </w:rPr>
        <w:t>№</w:t>
      </w:r>
      <w:r w:rsidRPr="007E2828">
        <w:rPr>
          <w:rFonts w:ascii="Times New Roman" w:hAnsi="Times New Roman" w:cs="Times New Roman"/>
          <w:sz w:val="28"/>
          <w:szCs w:val="28"/>
        </w:rPr>
        <w:t xml:space="preserve"> 54/2)</w:t>
      </w:r>
    </w:p>
    <w:p w14:paraId="23ED69AE" w14:textId="77777777" w:rsidR="00EE34C8" w:rsidRPr="007E2828" w:rsidRDefault="004F13B8" w:rsidP="00CC5AB3">
      <w:pPr>
        <w:widowControl w:val="0"/>
        <w:tabs>
          <w:tab w:val="left" w:pos="1760"/>
        </w:tabs>
        <w:suppressAutoHyphens w:val="0"/>
        <w:spacing w:line="240" w:lineRule="auto"/>
        <w:ind w:firstLine="851"/>
        <w:jc w:val="both"/>
        <w:rPr>
          <w:rStyle w:val="af8"/>
          <w:i w:val="0"/>
          <w:sz w:val="28"/>
          <w:szCs w:val="28"/>
        </w:rPr>
      </w:pPr>
      <w:r w:rsidRPr="007E2828">
        <w:rPr>
          <w:rStyle w:val="af8"/>
          <w:i w:val="0"/>
          <w:sz w:val="28"/>
          <w:szCs w:val="28"/>
        </w:rPr>
        <w:t>8</w:t>
      </w:r>
      <w:r w:rsidR="00EE34C8" w:rsidRPr="007E2828">
        <w:rPr>
          <w:rStyle w:val="af8"/>
          <w:i w:val="0"/>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w:t>
      </w:r>
      <w:r w:rsidR="00BB2197" w:rsidRPr="007E2828">
        <w:rPr>
          <w:rStyle w:val="af8"/>
          <w:i w:val="0"/>
          <w:sz w:val="28"/>
          <w:szCs w:val="28"/>
        </w:rPr>
        <w:t>главы поселения</w:t>
      </w:r>
      <w:r w:rsidR="00EE34C8" w:rsidRPr="007E2828">
        <w:rPr>
          <w:rStyle w:val="af8"/>
          <w:i w:val="0"/>
          <w:sz w:val="28"/>
          <w:szCs w:val="28"/>
        </w:rPr>
        <w:t>, голосования по вопросам изменения границ поселения, преобразования поселения;</w:t>
      </w:r>
    </w:p>
    <w:p w14:paraId="65FBECBC" w14:textId="77777777" w:rsidR="00EE34C8" w:rsidRPr="007E2828" w:rsidRDefault="004F13B8" w:rsidP="00CC5AB3">
      <w:pPr>
        <w:widowControl w:val="0"/>
        <w:tabs>
          <w:tab w:val="left" w:pos="1760"/>
        </w:tabs>
        <w:suppressAutoHyphens w:val="0"/>
        <w:spacing w:line="240" w:lineRule="auto"/>
        <w:ind w:firstLine="851"/>
        <w:jc w:val="both"/>
        <w:rPr>
          <w:rStyle w:val="af8"/>
          <w:i w:val="0"/>
          <w:sz w:val="28"/>
          <w:szCs w:val="28"/>
        </w:rPr>
      </w:pPr>
      <w:r w:rsidRPr="007E2828">
        <w:rPr>
          <w:rStyle w:val="af8"/>
          <w:i w:val="0"/>
          <w:sz w:val="28"/>
          <w:szCs w:val="28"/>
        </w:rPr>
        <w:t>9</w:t>
      </w:r>
      <w:r w:rsidR="00EE34C8" w:rsidRPr="007E2828">
        <w:rPr>
          <w:rStyle w:val="af8"/>
          <w:i w:val="0"/>
          <w:sz w:val="28"/>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0CB5CECD" w14:textId="77777777" w:rsidR="0003618C" w:rsidRPr="007E2828" w:rsidRDefault="0003618C" w:rsidP="0003618C">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(п. 9 в ред. решения Совета Полтавского сельского поселения от 28.06.2018г. </w:t>
      </w:r>
      <w:r w:rsidR="00F81A79" w:rsidRPr="007E2828">
        <w:rPr>
          <w:rFonts w:ascii="Times New Roman" w:hAnsi="Times New Roman" w:cs="Times New Roman"/>
          <w:sz w:val="28"/>
          <w:szCs w:val="28"/>
        </w:rPr>
        <w:t xml:space="preserve">   №</w:t>
      </w:r>
      <w:r w:rsidRPr="007E2828">
        <w:rPr>
          <w:rFonts w:ascii="Times New Roman" w:hAnsi="Times New Roman" w:cs="Times New Roman"/>
          <w:sz w:val="28"/>
          <w:szCs w:val="28"/>
        </w:rPr>
        <w:t xml:space="preserve"> 54/2)</w:t>
      </w:r>
    </w:p>
    <w:p w14:paraId="35CB5488" w14:textId="77777777" w:rsidR="00EE34C8" w:rsidRDefault="004F13B8" w:rsidP="00CC5AB3">
      <w:pPr>
        <w:widowControl w:val="0"/>
        <w:suppressAutoHyphens w:val="0"/>
        <w:spacing w:line="240" w:lineRule="auto"/>
        <w:ind w:firstLine="851"/>
        <w:jc w:val="both"/>
        <w:rPr>
          <w:rStyle w:val="af8"/>
          <w:i w:val="0"/>
          <w:sz w:val="28"/>
          <w:szCs w:val="28"/>
        </w:rPr>
      </w:pPr>
      <w:r w:rsidRPr="007E2828">
        <w:rPr>
          <w:rStyle w:val="af8"/>
          <w:i w:val="0"/>
          <w:sz w:val="28"/>
          <w:szCs w:val="28"/>
        </w:rPr>
        <w:t xml:space="preserve">10) </w:t>
      </w:r>
      <w:r w:rsidR="00EE34C8" w:rsidRPr="007E2828">
        <w:rPr>
          <w:rStyle w:val="af8"/>
          <w:i w:val="0"/>
          <w:sz w:val="28"/>
          <w:szCs w:val="28"/>
        </w:rPr>
        <w:t>разработка и утверждение программ комплексного развития систем коммунальной инфраструктуры поселени</w:t>
      </w:r>
      <w:r w:rsidR="003839DF" w:rsidRPr="007E2828">
        <w:rPr>
          <w:rStyle w:val="af8"/>
          <w:i w:val="0"/>
          <w:sz w:val="28"/>
          <w:szCs w:val="28"/>
        </w:rPr>
        <w:t>я</w:t>
      </w:r>
      <w:r w:rsidR="00EE34C8" w:rsidRPr="007E2828">
        <w:rPr>
          <w:rStyle w:val="af8"/>
          <w:i w:val="0"/>
          <w:sz w:val="28"/>
          <w:szCs w:val="28"/>
        </w:rPr>
        <w:t xml:space="preserve">, </w:t>
      </w:r>
      <w:r w:rsidR="00141413" w:rsidRPr="007E2828">
        <w:rPr>
          <w:rFonts w:eastAsia="Calibri"/>
          <w:kern w:val="0"/>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00EE34C8" w:rsidRPr="007E2828">
        <w:rPr>
          <w:rStyle w:val="af8"/>
          <w:i w:val="0"/>
          <w:sz w:val="28"/>
          <w:szCs w:val="28"/>
        </w:rPr>
        <w:t>требования к которым устанавливаются Правительством Российской Федерации;</w:t>
      </w:r>
    </w:p>
    <w:p w14:paraId="25E035F6" w14:textId="29997236" w:rsidR="00DF148B" w:rsidRPr="0000308A" w:rsidRDefault="00DF148B" w:rsidP="00DF148B">
      <w:pPr>
        <w:pStyle w:val="ConsPlusNormal"/>
        <w:spacing w:after="0" w:line="240" w:lineRule="auto"/>
        <w:ind w:firstLine="851"/>
        <w:jc w:val="both"/>
        <w:rPr>
          <w:rFonts w:ascii="Times New Roman" w:hAnsi="Times New Roman" w:cs="Times New Roman"/>
          <w:sz w:val="28"/>
          <w:szCs w:val="28"/>
        </w:rPr>
      </w:pPr>
      <w:r>
        <w:rPr>
          <w:rFonts w:ascii="Times New Roman" w:hAnsi="Times New Roman"/>
          <w:sz w:val="28"/>
          <w:szCs w:val="28"/>
        </w:rPr>
        <w:t>11)</w:t>
      </w:r>
      <w:r w:rsidRPr="00DF148B">
        <w:rPr>
          <w:rFonts w:ascii="Times New Roman" w:hAnsi="Times New Roman" w:cs="Times New Roman"/>
          <w:sz w:val="28"/>
          <w:szCs w:val="28"/>
        </w:rPr>
        <w:t xml:space="preserve">учреждение печатного средства массовой информации и (или) сетевого </w:t>
      </w:r>
      <w:r w:rsidRPr="0000308A">
        <w:rPr>
          <w:rFonts w:ascii="Times New Roman" w:hAnsi="Times New Roman" w:cs="Times New Roman"/>
          <w:sz w:val="28"/>
          <w:szCs w:val="28"/>
        </w:rPr>
        <w:t>издания для обнародования муниципальных правовых актов, доведения до сведения жителей муниципального образования официальной информации; (п.11 в ред. решения Совета Полтавского сельского по</w:t>
      </w:r>
      <w:r w:rsidR="008D2A2D" w:rsidRPr="0000308A">
        <w:rPr>
          <w:rFonts w:ascii="Times New Roman" w:hAnsi="Times New Roman" w:cs="Times New Roman"/>
          <w:sz w:val="28"/>
          <w:szCs w:val="28"/>
        </w:rPr>
        <w:t>селения Красноармейского района от 23.10.2024г. № 4/2</w:t>
      </w:r>
      <w:r w:rsidRPr="0000308A">
        <w:rPr>
          <w:rFonts w:ascii="Times New Roman" w:hAnsi="Times New Roman" w:cs="Times New Roman"/>
          <w:sz w:val="28"/>
          <w:szCs w:val="28"/>
        </w:rPr>
        <w:t>).</w:t>
      </w:r>
    </w:p>
    <w:p w14:paraId="699F508D" w14:textId="4619B75B" w:rsidR="00EE34C8" w:rsidRPr="0000308A" w:rsidRDefault="00DF148B" w:rsidP="00DF148B">
      <w:pPr>
        <w:pStyle w:val="ConsPlusNormal"/>
        <w:spacing w:after="0" w:line="240" w:lineRule="auto"/>
        <w:ind w:firstLine="851"/>
        <w:jc w:val="both"/>
        <w:rPr>
          <w:rFonts w:ascii="Times New Roman" w:hAnsi="Times New Roman" w:cs="Times New Roman"/>
          <w:sz w:val="28"/>
          <w:szCs w:val="28"/>
        </w:rPr>
      </w:pPr>
      <w:r w:rsidRPr="0000308A">
        <w:rPr>
          <w:rFonts w:ascii="Times New Roman" w:hAnsi="Times New Roman" w:cs="Times New Roman"/>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00DE1F0C" w:rsidRPr="0000308A">
        <w:rPr>
          <w:rFonts w:ascii="Times New Roman" w:hAnsi="Times New Roman" w:cs="Times New Roman"/>
          <w:sz w:val="28"/>
          <w:szCs w:val="28"/>
        </w:rPr>
        <w:t xml:space="preserve"> (п.1</w:t>
      </w:r>
      <w:r w:rsidRPr="0000308A">
        <w:rPr>
          <w:rFonts w:ascii="Times New Roman" w:hAnsi="Times New Roman" w:cs="Times New Roman"/>
          <w:sz w:val="28"/>
          <w:szCs w:val="28"/>
        </w:rPr>
        <w:t xml:space="preserve">2 в ред. решения Совета Полтавского сельского поселения Красноармейского района </w:t>
      </w:r>
      <w:r w:rsidR="008D2A2D" w:rsidRPr="0000308A">
        <w:rPr>
          <w:rFonts w:ascii="Times New Roman" w:hAnsi="Times New Roman" w:cs="Times New Roman"/>
          <w:sz w:val="28"/>
          <w:szCs w:val="28"/>
        </w:rPr>
        <w:t>от 23.10.2024г. № 4/2</w:t>
      </w:r>
      <w:r w:rsidRPr="0000308A">
        <w:rPr>
          <w:rFonts w:ascii="Times New Roman" w:hAnsi="Times New Roman" w:cs="Times New Roman"/>
          <w:sz w:val="28"/>
          <w:szCs w:val="28"/>
        </w:rPr>
        <w:t>).</w:t>
      </w:r>
    </w:p>
    <w:p w14:paraId="1FE20FA2" w14:textId="77777777" w:rsidR="004E35BB" w:rsidRPr="007E2828" w:rsidRDefault="004E35BB" w:rsidP="00CC5AB3">
      <w:pPr>
        <w:suppressAutoHyphens w:val="0"/>
        <w:autoSpaceDE w:val="0"/>
        <w:autoSpaceDN w:val="0"/>
        <w:adjustRightInd w:val="0"/>
        <w:spacing w:line="240" w:lineRule="auto"/>
        <w:ind w:firstLine="851"/>
        <w:jc w:val="both"/>
        <w:rPr>
          <w:rFonts w:eastAsia="Calibri"/>
          <w:kern w:val="0"/>
          <w:sz w:val="28"/>
          <w:szCs w:val="28"/>
        </w:rPr>
      </w:pPr>
      <w:r w:rsidRPr="007E2828">
        <w:rPr>
          <w:rFonts w:eastAsia="Calibri"/>
          <w:kern w:val="0"/>
          <w:sz w:val="28"/>
          <w:szCs w:val="28"/>
        </w:rPr>
        <w:t xml:space="preserve">13) организация профессионального образования и дополнительного профессионального образования </w:t>
      </w:r>
      <w:r w:rsidR="00BB2197" w:rsidRPr="007E2828">
        <w:rPr>
          <w:rStyle w:val="af8"/>
          <w:i w:val="0"/>
          <w:sz w:val="28"/>
          <w:szCs w:val="28"/>
        </w:rPr>
        <w:t>главы поселения</w:t>
      </w:r>
      <w:r w:rsidRPr="007E2828">
        <w:rPr>
          <w:sz w:val="28"/>
          <w:szCs w:val="28"/>
        </w:rPr>
        <w:t xml:space="preserve">, депутатов Совета поселения, </w:t>
      </w:r>
      <w:r w:rsidRPr="007E2828">
        <w:rPr>
          <w:rFonts w:eastAsia="Calibri"/>
          <w:kern w:val="0"/>
          <w:sz w:val="28"/>
          <w:szCs w:val="28"/>
        </w:rPr>
        <w:t>муниципальных служащих и работников муниципальных учреждений</w:t>
      </w:r>
      <w:r w:rsidR="00634D78" w:rsidRPr="007E282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E2828">
        <w:rPr>
          <w:rFonts w:eastAsia="Calibri"/>
          <w:kern w:val="0"/>
          <w:sz w:val="28"/>
          <w:szCs w:val="28"/>
        </w:rPr>
        <w:t>;</w:t>
      </w:r>
    </w:p>
    <w:p w14:paraId="3E7E8E99"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1</w:t>
      </w:r>
      <w:r w:rsidR="004F13B8" w:rsidRPr="007E2828">
        <w:rPr>
          <w:sz w:val="28"/>
          <w:szCs w:val="28"/>
        </w:rPr>
        <w:t>4</w:t>
      </w:r>
      <w:r w:rsidRPr="007E2828">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83147C5" w14:textId="77777777" w:rsidR="00EE34C8" w:rsidRPr="007E2828" w:rsidRDefault="00EE34C8" w:rsidP="00CC5AB3">
      <w:pPr>
        <w:pStyle w:val="220"/>
        <w:widowControl w:val="0"/>
        <w:tabs>
          <w:tab w:val="left" w:pos="55"/>
        </w:tabs>
        <w:suppressAutoHyphens w:val="0"/>
        <w:spacing w:line="240" w:lineRule="auto"/>
        <w:ind w:firstLine="851"/>
        <w:jc w:val="both"/>
        <w:rPr>
          <w:sz w:val="28"/>
          <w:szCs w:val="28"/>
        </w:rPr>
      </w:pPr>
      <w:r w:rsidRPr="007E2828">
        <w:rPr>
          <w:sz w:val="28"/>
          <w:szCs w:val="28"/>
        </w:rPr>
        <w:t>1</w:t>
      </w:r>
      <w:r w:rsidR="004F13B8" w:rsidRPr="007E2828">
        <w:rPr>
          <w:sz w:val="28"/>
          <w:szCs w:val="28"/>
        </w:rPr>
        <w:t>5</w:t>
      </w:r>
      <w:r w:rsidRPr="007E2828">
        <w:rPr>
          <w:sz w:val="28"/>
          <w:szCs w:val="28"/>
        </w:rPr>
        <w:t xml:space="preserve">) иными полномочиями в соответствии с Федеральным законом от </w:t>
      </w:r>
      <w:r w:rsidRPr="007E2828">
        <w:rPr>
          <w:sz w:val="28"/>
          <w:szCs w:val="28"/>
        </w:rPr>
        <w:lastRenderedPageBreak/>
        <w:t>06.10.2003 № 131-ФЗ</w:t>
      </w:r>
      <w:r w:rsidRPr="007E2828">
        <w:rPr>
          <w:i/>
          <w:sz w:val="28"/>
          <w:szCs w:val="28"/>
        </w:rPr>
        <w:t xml:space="preserve"> </w:t>
      </w:r>
      <w:r w:rsidRPr="007E2828">
        <w:rPr>
          <w:sz w:val="28"/>
          <w:szCs w:val="28"/>
        </w:rPr>
        <w:t>«Об общих принципах организации местного самоуправления в Российской Федерации», настоящим уставом.</w:t>
      </w:r>
    </w:p>
    <w:p w14:paraId="359B0F48" w14:textId="77777777" w:rsidR="00EE34C8" w:rsidRPr="007E2828" w:rsidRDefault="00EE34C8" w:rsidP="008B4D1A">
      <w:pPr>
        <w:suppressAutoHyphens w:val="0"/>
        <w:autoSpaceDE w:val="0"/>
        <w:autoSpaceDN w:val="0"/>
        <w:adjustRightInd w:val="0"/>
        <w:spacing w:line="240" w:lineRule="auto"/>
        <w:ind w:firstLine="851"/>
        <w:jc w:val="both"/>
        <w:rPr>
          <w:sz w:val="28"/>
          <w:szCs w:val="28"/>
        </w:rPr>
      </w:pPr>
      <w:r w:rsidRPr="007E2828">
        <w:rPr>
          <w:sz w:val="28"/>
          <w:szCs w:val="28"/>
        </w:rPr>
        <w:t xml:space="preserve">2. Органы местного самоуправления поселения вправе принимать решение о привлечении </w:t>
      </w:r>
      <w:r w:rsidR="008B4D1A" w:rsidRPr="007E2828">
        <w:rPr>
          <w:rFonts w:eastAsia="Times New Roman"/>
          <w:kern w:val="0"/>
          <w:sz w:val="28"/>
          <w:szCs w:val="28"/>
          <w:lang w:eastAsia="ru-RU"/>
        </w:rPr>
        <w:t xml:space="preserve">граждан </w:t>
      </w:r>
      <w:r w:rsidRPr="007E2828">
        <w:rPr>
          <w:sz w:val="28"/>
          <w:szCs w:val="28"/>
        </w:rPr>
        <w:t xml:space="preserve">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4E1301" w:rsidRPr="007E2828">
        <w:rPr>
          <w:rFonts w:eastAsia="Times New Roman"/>
          <w:sz w:val="28"/>
          <w:szCs w:val="28"/>
        </w:rPr>
        <w:t xml:space="preserve">6-8, 15, 18 </w:t>
      </w:r>
      <w:r w:rsidRPr="007E2828">
        <w:rPr>
          <w:sz w:val="28"/>
          <w:szCs w:val="28"/>
        </w:rPr>
        <w:t xml:space="preserve">статьи </w:t>
      </w:r>
      <w:r w:rsidR="00547B27" w:rsidRPr="007E2828">
        <w:rPr>
          <w:sz w:val="28"/>
          <w:szCs w:val="28"/>
        </w:rPr>
        <w:t>8</w:t>
      </w:r>
      <w:r w:rsidR="005609A6" w:rsidRPr="007E2828">
        <w:rPr>
          <w:sz w:val="28"/>
          <w:szCs w:val="28"/>
        </w:rPr>
        <w:t xml:space="preserve"> </w:t>
      </w:r>
      <w:r w:rsidRPr="007E2828">
        <w:rPr>
          <w:sz w:val="28"/>
          <w:szCs w:val="28"/>
        </w:rPr>
        <w:t xml:space="preserve">настоящего устава. </w:t>
      </w:r>
    </w:p>
    <w:p w14:paraId="18A61846" w14:textId="77777777" w:rsidR="00EE34C8" w:rsidRPr="007E2828" w:rsidRDefault="00EE34C8" w:rsidP="00CC5AB3">
      <w:pPr>
        <w:widowControl w:val="0"/>
        <w:tabs>
          <w:tab w:val="left" w:pos="-1276"/>
        </w:tabs>
        <w:suppressAutoHyphens w:val="0"/>
        <w:spacing w:line="240" w:lineRule="auto"/>
        <w:ind w:firstLine="851"/>
        <w:jc w:val="both"/>
        <w:rPr>
          <w:sz w:val="28"/>
          <w:szCs w:val="28"/>
        </w:rPr>
      </w:pPr>
      <w:r w:rsidRPr="007E2828">
        <w:rPr>
          <w:sz w:val="28"/>
          <w:szCs w:val="28"/>
        </w:rPr>
        <w:t>К социально значимым работам могут быть отнесены только работы, не требующие специальной профессиональной подготовки.</w:t>
      </w:r>
    </w:p>
    <w:p w14:paraId="36FDE41C" w14:textId="77777777" w:rsidR="00EE34C8" w:rsidRPr="007E2828" w:rsidRDefault="00EE34C8" w:rsidP="00CC5AB3">
      <w:pPr>
        <w:pStyle w:val="220"/>
        <w:widowControl w:val="0"/>
        <w:tabs>
          <w:tab w:val="left" w:pos="-1276"/>
          <w:tab w:val="left" w:pos="-142"/>
        </w:tabs>
        <w:suppressAutoHyphens w:val="0"/>
        <w:spacing w:line="240" w:lineRule="auto"/>
        <w:ind w:firstLine="851"/>
        <w:jc w:val="both"/>
        <w:rPr>
          <w:sz w:val="28"/>
          <w:szCs w:val="28"/>
        </w:rPr>
      </w:pPr>
      <w:r w:rsidRPr="007E2828">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7E2828">
        <w:rPr>
          <w:b/>
          <w:sz w:val="28"/>
          <w:szCs w:val="28"/>
        </w:rPr>
        <w:t xml:space="preserve"> </w:t>
      </w:r>
      <w:r w:rsidRPr="007E2828">
        <w:rPr>
          <w:sz w:val="28"/>
          <w:szCs w:val="28"/>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14:paraId="4524E63B" w14:textId="77777777" w:rsidR="00EE34C8" w:rsidRPr="007E2828" w:rsidRDefault="00EE34C8" w:rsidP="00CC5AB3">
      <w:pPr>
        <w:pStyle w:val="220"/>
        <w:widowControl w:val="0"/>
        <w:tabs>
          <w:tab w:val="left" w:pos="-1276"/>
          <w:tab w:val="left" w:pos="-142"/>
        </w:tabs>
        <w:suppressAutoHyphens w:val="0"/>
        <w:spacing w:line="240" w:lineRule="auto"/>
        <w:ind w:firstLine="851"/>
        <w:jc w:val="both"/>
        <w:rPr>
          <w:sz w:val="28"/>
          <w:szCs w:val="28"/>
        </w:rPr>
      </w:pPr>
      <w:r w:rsidRPr="007E2828">
        <w:rPr>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14:paraId="33A13A07"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b/>
          <w:sz w:val="28"/>
          <w:szCs w:val="28"/>
        </w:rPr>
      </w:pPr>
    </w:p>
    <w:p w14:paraId="4B3BFB27"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t>Статья 1</w:t>
      </w:r>
      <w:r w:rsidR="00547B27" w:rsidRPr="007E2828">
        <w:rPr>
          <w:rFonts w:ascii="Times New Roman" w:hAnsi="Times New Roman" w:cs="Times New Roman"/>
          <w:b/>
          <w:sz w:val="28"/>
          <w:szCs w:val="28"/>
        </w:rPr>
        <w:t>1</w:t>
      </w:r>
      <w:r w:rsidRPr="007E2828">
        <w:rPr>
          <w:rFonts w:ascii="Times New Roman" w:hAnsi="Times New Roman" w:cs="Times New Roman"/>
          <w:b/>
          <w:sz w:val="28"/>
          <w:szCs w:val="28"/>
        </w:rPr>
        <w:t>.</w:t>
      </w:r>
      <w:r w:rsidRPr="007E2828">
        <w:rPr>
          <w:rFonts w:ascii="Times New Roman" w:hAnsi="Times New Roman" w:cs="Times New Roman"/>
          <w:sz w:val="28"/>
          <w:szCs w:val="28"/>
        </w:rPr>
        <w:t xml:space="preserve"> </w:t>
      </w:r>
      <w:r w:rsidRPr="007E2828">
        <w:rPr>
          <w:rFonts w:ascii="Times New Roman" w:hAnsi="Times New Roman" w:cs="Times New Roman"/>
          <w:b/>
          <w:sz w:val="28"/>
          <w:szCs w:val="28"/>
        </w:rPr>
        <w:t>Осуществление органами местного самоуправления поселения отдельных государственных полномочий</w:t>
      </w:r>
    </w:p>
    <w:p w14:paraId="571EF47D"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BE6DB6" w:rsidRPr="007E2828">
        <w:rPr>
          <w:rFonts w:ascii="Times New Roman" w:hAnsi="Times New Roman" w:cs="Times New Roman"/>
          <w:sz w:val="28"/>
          <w:szCs w:val="28"/>
        </w:rPr>
        <w:t xml:space="preserve">в соответствии с </w:t>
      </w:r>
      <w:r w:rsidRPr="007E2828">
        <w:rPr>
          <w:rFonts w:ascii="Times New Roman" w:hAnsi="Times New Roman" w:cs="Times New Roman"/>
          <w:sz w:val="28"/>
          <w:szCs w:val="28"/>
        </w:rPr>
        <w:t>Федеральным законом от 06.10.2003 № 131-ФЗ</w:t>
      </w:r>
      <w:r w:rsidRPr="007E2828">
        <w:rPr>
          <w:rFonts w:ascii="Times New Roman" w:hAnsi="Times New Roman" w:cs="Times New Roman"/>
          <w:b/>
          <w:i/>
          <w:sz w:val="28"/>
          <w:szCs w:val="28"/>
        </w:rPr>
        <w:t xml:space="preserve"> </w:t>
      </w:r>
      <w:r w:rsidRPr="007E2828">
        <w:rPr>
          <w:rFonts w:ascii="Times New Roman" w:hAnsi="Times New Roman" w:cs="Times New Roman"/>
          <w:sz w:val="28"/>
          <w:szCs w:val="28"/>
        </w:rPr>
        <w:t xml:space="preserve">«Об общих принципах организации местного самоуправления в Российской Федерации» к вопросам местного значения. </w:t>
      </w:r>
    </w:p>
    <w:p w14:paraId="599639C6" w14:textId="77777777" w:rsidR="00EE34C8" w:rsidRPr="007E2828" w:rsidRDefault="00EE34C8" w:rsidP="00CC5AB3">
      <w:pPr>
        <w:pStyle w:val="16"/>
        <w:widowControl w:val="0"/>
        <w:suppressAutoHyphens w:val="0"/>
        <w:spacing w:line="240" w:lineRule="auto"/>
        <w:ind w:firstLine="851"/>
        <w:jc w:val="both"/>
        <w:rPr>
          <w:sz w:val="28"/>
          <w:szCs w:val="28"/>
        </w:rPr>
      </w:pPr>
      <w:r w:rsidRPr="007E2828">
        <w:rPr>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14:paraId="73333D04" w14:textId="77777777" w:rsidR="00EE34C8" w:rsidRPr="007E2828" w:rsidRDefault="00EE34C8" w:rsidP="00063495">
      <w:pPr>
        <w:suppressAutoHyphens w:val="0"/>
        <w:autoSpaceDE w:val="0"/>
        <w:autoSpaceDN w:val="0"/>
        <w:adjustRightInd w:val="0"/>
        <w:spacing w:line="240" w:lineRule="auto"/>
        <w:ind w:firstLine="851"/>
        <w:jc w:val="both"/>
        <w:rPr>
          <w:sz w:val="28"/>
          <w:szCs w:val="28"/>
        </w:rPr>
      </w:pPr>
      <w:r w:rsidRPr="007E2828">
        <w:rPr>
          <w:sz w:val="28"/>
          <w:szCs w:val="28"/>
        </w:rPr>
        <w:t xml:space="preserve">3. Исполнение отдельных государственных полномочий органами </w:t>
      </w:r>
      <w:r w:rsidR="00F373AF" w:rsidRPr="007E2828">
        <w:rPr>
          <w:sz w:val="28"/>
          <w:szCs w:val="28"/>
        </w:rPr>
        <w:t>местного самоуправления</w:t>
      </w:r>
      <w:r w:rsidRPr="007E2828">
        <w:rPr>
          <w:sz w:val="28"/>
          <w:szCs w:val="28"/>
        </w:rPr>
        <w:t xml:space="preserve">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A6561D" w:rsidRPr="007E2828">
        <w:rPr>
          <w:rFonts w:eastAsia="Times New Roman"/>
          <w:bCs/>
          <w:iCs/>
          <w:kern w:val="0"/>
          <w:sz w:val="28"/>
          <w:szCs w:val="28"/>
          <w:lang w:eastAsia="ru-RU"/>
        </w:rPr>
        <w:t>и финансовых сре</w:t>
      </w:r>
      <w:proofErr w:type="gramStart"/>
      <w:r w:rsidR="00A6561D" w:rsidRPr="007E2828">
        <w:rPr>
          <w:rFonts w:eastAsia="Times New Roman"/>
          <w:bCs/>
          <w:iCs/>
          <w:kern w:val="0"/>
          <w:sz w:val="28"/>
          <w:szCs w:val="28"/>
          <w:lang w:eastAsia="ru-RU"/>
        </w:rPr>
        <w:t>дств</w:t>
      </w:r>
      <w:r w:rsidR="00A6561D" w:rsidRPr="007E2828">
        <w:rPr>
          <w:sz w:val="28"/>
          <w:szCs w:val="28"/>
        </w:rPr>
        <w:t xml:space="preserve"> </w:t>
      </w:r>
      <w:r w:rsidRPr="007E2828">
        <w:rPr>
          <w:sz w:val="28"/>
          <w:szCs w:val="28"/>
        </w:rPr>
        <w:t>дл</w:t>
      </w:r>
      <w:proofErr w:type="gramEnd"/>
      <w:r w:rsidRPr="007E2828">
        <w:rPr>
          <w:sz w:val="28"/>
          <w:szCs w:val="28"/>
        </w:rPr>
        <w:t xml:space="preserve">я исполнения переданных государственных полномочий осуществляется с согласия Совета, выраженного в решении. </w:t>
      </w:r>
      <w:r w:rsidR="00082A99" w:rsidRPr="007E2828">
        <w:rPr>
          <w:sz w:val="28"/>
          <w:szCs w:val="28"/>
        </w:rPr>
        <w:t>П</w:t>
      </w:r>
      <w:r w:rsidRPr="007E2828">
        <w:rPr>
          <w:sz w:val="28"/>
          <w:szCs w:val="28"/>
        </w:rPr>
        <w:t>редложение об использовании собственных материальных ресурсов</w:t>
      </w:r>
      <w:r w:rsidR="006418B1" w:rsidRPr="007E2828">
        <w:rPr>
          <w:rFonts w:eastAsia="Times New Roman"/>
          <w:bCs/>
          <w:iCs/>
          <w:kern w:val="0"/>
          <w:sz w:val="28"/>
          <w:szCs w:val="28"/>
          <w:lang w:eastAsia="ru-RU"/>
        </w:rPr>
        <w:t xml:space="preserve"> и финансовых сре</w:t>
      </w:r>
      <w:proofErr w:type="gramStart"/>
      <w:r w:rsidR="006418B1" w:rsidRPr="007E2828">
        <w:rPr>
          <w:rFonts w:eastAsia="Times New Roman"/>
          <w:bCs/>
          <w:iCs/>
          <w:kern w:val="0"/>
          <w:sz w:val="28"/>
          <w:szCs w:val="28"/>
          <w:lang w:eastAsia="ru-RU"/>
        </w:rPr>
        <w:t>дств</w:t>
      </w:r>
      <w:r w:rsidRPr="007E2828">
        <w:rPr>
          <w:sz w:val="28"/>
          <w:szCs w:val="28"/>
        </w:rPr>
        <w:t xml:space="preserve"> впр</w:t>
      </w:r>
      <w:proofErr w:type="gramEnd"/>
      <w:r w:rsidRPr="007E2828">
        <w:rPr>
          <w:sz w:val="28"/>
          <w:szCs w:val="28"/>
        </w:rPr>
        <w:t xml:space="preserve">аве направить </w:t>
      </w:r>
      <w:r w:rsidR="006418B1" w:rsidRPr="007E2828">
        <w:rPr>
          <w:sz w:val="28"/>
          <w:szCs w:val="28"/>
        </w:rPr>
        <w:t xml:space="preserve">в Совет </w:t>
      </w:r>
      <w:r w:rsidRPr="007E2828">
        <w:rPr>
          <w:sz w:val="28"/>
          <w:szCs w:val="28"/>
        </w:rPr>
        <w:t xml:space="preserve">глава </w:t>
      </w:r>
      <w:r w:rsidR="00AC1E39" w:rsidRPr="007E2828">
        <w:rPr>
          <w:sz w:val="28"/>
          <w:szCs w:val="28"/>
        </w:rPr>
        <w:t>поселения</w:t>
      </w:r>
      <w:r w:rsidRPr="007E2828">
        <w:rPr>
          <w:sz w:val="28"/>
          <w:szCs w:val="28"/>
        </w:rPr>
        <w:t xml:space="preserve"> в случае наличия </w:t>
      </w:r>
      <w:r w:rsidR="00082A99" w:rsidRPr="007E2828">
        <w:rPr>
          <w:sz w:val="28"/>
          <w:szCs w:val="28"/>
        </w:rPr>
        <w:t>соответствующих материальных ресурсов и финансо</w:t>
      </w:r>
      <w:r w:rsidRPr="007E2828">
        <w:rPr>
          <w:sz w:val="28"/>
          <w:szCs w:val="28"/>
        </w:rPr>
        <w:t>вых средств.</w:t>
      </w:r>
    </w:p>
    <w:p w14:paraId="0FB8A55D"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14:paraId="39AC8B45"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 xml:space="preserve">5. Органы местного самоуправления поселения несут ответственность за осуществление отдельных государственных полномочий в пределах </w:t>
      </w:r>
      <w:r w:rsidRPr="007E2828">
        <w:rPr>
          <w:sz w:val="28"/>
          <w:szCs w:val="28"/>
        </w:rPr>
        <w:lastRenderedPageBreak/>
        <w:t>выделенных поселению на эти цели материальных ресурсов и финансовых средств.</w:t>
      </w:r>
    </w:p>
    <w:p w14:paraId="2B67AF88"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6. </w:t>
      </w:r>
      <w:proofErr w:type="gramStart"/>
      <w:r w:rsidRPr="007E2828">
        <w:rPr>
          <w:rFonts w:ascii="Times New Roman" w:hAnsi="Times New Roman" w:cs="Times New Roman"/>
          <w:sz w:val="28"/>
          <w:szCs w:val="28"/>
        </w:rPr>
        <w:t>Контроль за</w:t>
      </w:r>
      <w:proofErr w:type="gramEnd"/>
      <w:r w:rsidRPr="007E2828">
        <w:rPr>
          <w:rFonts w:ascii="Times New Roman" w:hAnsi="Times New Roman" w:cs="Times New Roman"/>
          <w:sz w:val="28"/>
          <w:szCs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14:paraId="43C5C99A"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14:paraId="15D3E094" w14:textId="77777777" w:rsidR="00EE34C8" w:rsidRPr="007E2828" w:rsidRDefault="00EE34C8" w:rsidP="00CC5AB3">
      <w:pPr>
        <w:pStyle w:val="9"/>
        <w:keepNext w:val="0"/>
        <w:widowControl w:val="0"/>
        <w:numPr>
          <w:ilvl w:val="0"/>
          <w:numId w:val="0"/>
        </w:numPr>
        <w:tabs>
          <w:tab w:val="left" w:pos="27232"/>
        </w:tabs>
        <w:suppressAutoHyphens w:val="0"/>
        <w:spacing w:before="0" w:after="0" w:line="240" w:lineRule="auto"/>
        <w:ind w:left="851"/>
        <w:jc w:val="left"/>
        <w:rPr>
          <w:caps/>
        </w:rPr>
      </w:pPr>
    </w:p>
    <w:p w14:paraId="7C5B5A1D" w14:textId="77777777" w:rsidR="00EE34C8" w:rsidRPr="007E2828" w:rsidRDefault="00EE34C8" w:rsidP="00045545">
      <w:pPr>
        <w:pStyle w:val="9"/>
        <w:keepNext w:val="0"/>
        <w:widowControl w:val="0"/>
        <w:numPr>
          <w:ilvl w:val="0"/>
          <w:numId w:val="0"/>
        </w:numPr>
        <w:tabs>
          <w:tab w:val="left" w:pos="27232"/>
        </w:tabs>
        <w:suppressAutoHyphens w:val="0"/>
        <w:spacing w:before="0" w:after="0" w:line="240" w:lineRule="auto"/>
        <w:rPr>
          <w:caps/>
        </w:rPr>
      </w:pPr>
      <w:r w:rsidRPr="007E2828">
        <w:rPr>
          <w:caps/>
        </w:rPr>
        <w:t xml:space="preserve">ГЛАВА </w:t>
      </w:r>
      <w:r w:rsidR="009B07F1" w:rsidRPr="007E2828">
        <w:rPr>
          <w:caps/>
        </w:rPr>
        <w:t>3</w:t>
      </w:r>
      <w:r w:rsidRPr="007E2828">
        <w:rPr>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14:paraId="579D0E42" w14:textId="77777777" w:rsidR="00E82FE7" w:rsidRPr="007E2828" w:rsidRDefault="00E82FE7" w:rsidP="00045545">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p>
    <w:p w14:paraId="3F38E067" w14:textId="77777777" w:rsidR="00EE34C8" w:rsidRPr="007E2828" w:rsidRDefault="00EE34C8" w:rsidP="00CC5AB3">
      <w:pPr>
        <w:widowControl w:val="0"/>
        <w:tabs>
          <w:tab w:val="left" w:pos="142"/>
        </w:tabs>
        <w:suppressAutoHyphens w:val="0"/>
        <w:spacing w:line="240" w:lineRule="auto"/>
        <w:ind w:firstLine="851"/>
        <w:jc w:val="both"/>
        <w:rPr>
          <w:b/>
          <w:sz w:val="28"/>
          <w:szCs w:val="28"/>
        </w:rPr>
      </w:pPr>
      <w:r w:rsidRPr="007E2828">
        <w:rPr>
          <w:b/>
          <w:sz w:val="28"/>
          <w:szCs w:val="28"/>
        </w:rPr>
        <w:t>Статья 12. Местный референдум</w:t>
      </w:r>
    </w:p>
    <w:p w14:paraId="0405B4E0" w14:textId="77777777" w:rsidR="00EE34C8" w:rsidRPr="007E2828" w:rsidRDefault="00EE34C8" w:rsidP="00CC5AB3">
      <w:pPr>
        <w:widowControl w:val="0"/>
        <w:tabs>
          <w:tab w:val="left" w:pos="142"/>
        </w:tabs>
        <w:suppressAutoHyphens w:val="0"/>
        <w:spacing w:line="240" w:lineRule="auto"/>
        <w:ind w:firstLine="851"/>
        <w:jc w:val="both"/>
        <w:rPr>
          <w:sz w:val="28"/>
          <w:szCs w:val="28"/>
        </w:rPr>
      </w:pPr>
      <w:r w:rsidRPr="007E2828">
        <w:rPr>
          <w:sz w:val="28"/>
          <w:szCs w:val="28"/>
        </w:rPr>
        <w:t xml:space="preserve">1. В целях решения непосредственно населением вопросов местного значения проводится местный референдум. </w:t>
      </w:r>
    </w:p>
    <w:p w14:paraId="69F8A69A" w14:textId="77777777" w:rsidR="00EE34C8" w:rsidRPr="007E2828" w:rsidRDefault="00EE34C8" w:rsidP="00CC5AB3">
      <w:pPr>
        <w:pStyle w:val="af2"/>
        <w:keepNext w:val="0"/>
        <w:widowControl w:val="0"/>
        <w:tabs>
          <w:tab w:val="left" w:pos="425"/>
        </w:tabs>
        <w:suppressAutoHyphens w:val="0"/>
        <w:spacing w:before="0" w:after="0" w:line="240" w:lineRule="auto"/>
        <w:ind w:left="0" w:firstLine="851"/>
        <w:jc w:val="both"/>
        <w:rPr>
          <w:b w:val="0"/>
        </w:rPr>
      </w:pPr>
      <w:r w:rsidRPr="007E2828">
        <w:rPr>
          <w:b w:val="0"/>
        </w:rPr>
        <w:t>2. Местный референдум проводится на всей территории поселения.</w:t>
      </w:r>
    </w:p>
    <w:p w14:paraId="031C48C0" w14:textId="77777777" w:rsidR="00EE34C8" w:rsidRPr="007E2828" w:rsidRDefault="00EE34C8" w:rsidP="00CC5AB3">
      <w:pPr>
        <w:widowControl w:val="0"/>
        <w:shd w:val="clear" w:color="auto" w:fill="FFFFFF"/>
        <w:tabs>
          <w:tab w:val="left" w:pos="142"/>
        </w:tabs>
        <w:suppressAutoHyphens w:val="0"/>
        <w:spacing w:line="240" w:lineRule="auto"/>
        <w:ind w:firstLine="851"/>
        <w:jc w:val="both"/>
        <w:rPr>
          <w:color w:val="000000"/>
          <w:sz w:val="28"/>
          <w:szCs w:val="28"/>
        </w:rPr>
      </w:pPr>
      <w:r w:rsidRPr="007E2828">
        <w:rPr>
          <w:color w:val="000000"/>
          <w:sz w:val="28"/>
          <w:szCs w:val="28"/>
        </w:rPr>
        <w:t>На местный референдум могут быть вынесены только вопросы местного значения.</w:t>
      </w:r>
    </w:p>
    <w:p w14:paraId="6F1FA951" w14:textId="77777777" w:rsidR="00EE34C8" w:rsidRPr="007E2828" w:rsidRDefault="00EE34C8" w:rsidP="00CC5AB3">
      <w:pPr>
        <w:widowControl w:val="0"/>
        <w:tabs>
          <w:tab w:val="left" w:pos="142"/>
        </w:tabs>
        <w:suppressAutoHyphens w:val="0"/>
        <w:spacing w:line="240" w:lineRule="auto"/>
        <w:ind w:firstLine="851"/>
        <w:jc w:val="both"/>
        <w:rPr>
          <w:sz w:val="28"/>
          <w:szCs w:val="28"/>
        </w:rPr>
      </w:pPr>
      <w:r w:rsidRPr="007E2828">
        <w:rPr>
          <w:sz w:val="28"/>
          <w:szCs w:val="28"/>
        </w:rPr>
        <w:t xml:space="preserve">3. Решение о назначении </w:t>
      </w:r>
      <w:r w:rsidR="0069393A" w:rsidRPr="007E2828">
        <w:rPr>
          <w:sz w:val="28"/>
          <w:szCs w:val="28"/>
        </w:rPr>
        <w:t xml:space="preserve">и проведении </w:t>
      </w:r>
      <w:r w:rsidRPr="007E2828">
        <w:rPr>
          <w:sz w:val="28"/>
          <w:szCs w:val="28"/>
        </w:rPr>
        <w:t>местного референдума принимается Советом:</w:t>
      </w:r>
    </w:p>
    <w:p w14:paraId="2CAF71C7" w14:textId="77777777" w:rsidR="00EE34C8" w:rsidRPr="007E2828" w:rsidRDefault="00EE34C8" w:rsidP="00CC5AB3">
      <w:pPr>
        <w:widowControl w:val="0"/>
        <w:shd w:val="clear" w:color="auto" w:fill="FFFFFF"/>
        <w:tabs>
          <w:tab w:val="left" w:pos="142"/>
        </w:tabs>
        <w:suppressAutoHyphens w:val="0"/>
        <w:spacing w:line="240" w:lineRule="auto"/>
        <w:ind w:firstLine="851"/>
        <w:jc w:val="both"/>
        <w:rPr>
          <w:color w:val="000000"/>
          <w:sz w:val="28"/>
          <w:szCs w:val="28"/>
        </w:rPr>
      </w:pPr>
      <w:r w:rsidRPr="007E2828">
        <w:rPr>
          <w:color w:val="000000"/>
          <w:sz w:val="28"/>
          <w:szCs w:val="28"/>
        </w:rPr>
        <w:t>1) по инициативе, выдвинутой гражданами Российской Федерации, имеющими право на участие в местном референдуме;</w:t>
      </w:r>
    </w:p>
    <w:p w14:paraId="61ACB8AE" w14:textId="77777777" w:rsidR="00EE34C8" w:rsidRPr="007E2828" w:rsidRDefault="00EE34C8" w:rsidP="00CC5AB3">
      <w:pPr>
        <w:widowControl w:val="0"/>
        <w:shd w:val="clear" w:color="auto" w:fill="FFFFFF"/>
        <w:tabs>
          <w:tab w:val="left" w:pos="142"/>
        </w:tabs>
        <w:suppressAutoHyphens w:val="0"/>
        <w:spacing w:line="240" w:lineRule="auto"/>
        <w:ind w:firstLine="851"/>
        <w:jc w:val="both"/>
        <w:rPr>
          <w:color w:val="000000"/>
          <w:sz w:val="28"/>
          <w:szCs w:val="28"/>
        </w:rPr>
      </w:pPr>
      <w:r w:rsidRPr="007E2828">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14:paraId="3A35DFCD" w14:textId="77777777" w:rsidR="00EE34C8" w:rsidRPr="007E2828" w:rsidRDefault="00EE34C8" w:rsidP="00CC5AB3">
      <w:pPr>
        <w:widowControl w:val="0"/>
        <w:tabs>
          <w:tab w:val="left" w:pos="142"/>
        </w:tabs>
        <w:suppressAutoHyphens w:val="0"/>
        <w:spacing w:line="240" w:lineRule="auto"/>
        <w:ind w:firstLine="851"/>
        <w:jc w:val="both"/>
        <w:rPr>
          <w:b/>
          <w:color w:val="000000"/>
          <w:sz w:val="28"/>
          <w:szCs w:val="28"/>
        </w:rPr>
      </w:pPr>
      <w:r w:rsidRPr="007E2828">
        <w:rPr>
          <w:color w:val="000000"/>
          <w:sz w:val="28"/>
          <w:szCs w:val="28"/>
        </w:rPr>
        <w:t>3)</w:t>
      </w:r>
      <w:r w:rsidRPr="007E2828">
        <w:rPr>
          <w:b/>
          <w:color w:val="000000"/>
          <w:sz w:val="28"/>
          <w:szCs w:val="28"/>
        </w:rPr>
        <w:t xml:space="preserve"> </w:t>
      </w:r>
      <w:r w:rsidRPr="007E2828">
        <w:rPr>
          <w:color w:val="000000"/>
          <w:sz w:val="28"/>
          <w:szCs w:val="28"/>
        </w:rPr>
        <w:t>по инициативе Совета и главы администрации, выдвинутой ими совместно.</w:t>
      </w:r>
      <w:r w:rsidRPr="007E2828">
        <w:rPr>
          <w:b/>
          <w:color w:val="000000"/>
          <w:sz w:val="28"/>
          <w:szCs w:val="28"/>
        </w:rPr>
        <w:t xml:space="preserve"> </w:t>
      </w:r>
    </w:p>
    <w:p w14:paraId="3FD7873A" w14:textId="77777777" w:rsidR="00EE34C8" w:rsidRPr="007E2828" w:rsidRDefault="00EE34C8" w:rsidP="00CC5AB3">
      <w:pPr>
        <w:pStyle w:val="af2"/>
        <w:keepNext w:val="0"/>
        <w:widowControl w:val="0"/>
        <w:tabs>
          <w:tab w:val="left" w:pos="425"/>
        </w:tabs>
        <w:suppressAutoHyphens w:val="0"/>
        <w:spacing w:before="0" w:after="0" w:line="240" w:lineRule="auto"/>
        <w:ind w:left="0" w:firstLine="851"/>
        <w:jc w:val="both"/>
        <w:rPr>
          <w:b w:val="0"/>
          <w:color w:val="000000"/>
        </w:rPr>
      </w:pPr>
      <w:r w:rsidRPr="007E2828">
        <w:rPr>
          <w:b w:val="0"/>
          <w:color w:val="000000"/>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14:paraId="4A6B880C" w14:textId="77777777" w:rsidR="00EE34C8" w:rsidRPr="007E2828" w:rsidRDefault="00EE34C8" w:rsidP="00CC5AB3">
      <w:pPr>
        <w:widowControl w:val="0"/>
        <w:tabs>
          <w:tab w:val="left" w:pos="142"/>
        </w:tabs>
        <w:suppressAutoHyphens w:val="0"/>
        <w:spacing w:line="240" w:lineRule="auto"/>
        <w:ind w:firstLine="851"/>
        <w:jc w:val="both"/>
        <w:rPr>
          <w:color w:val="000000"/>
          <w:sz w:val="28"/>
          <w:szCs w:val="28"/>
        </w:rPr>
      </w:pPr>
      <w:r w:rsidRPr="007E2828">
        <w:rPr>
          <w:color w:val="000000"/>
          <w:sz w:val="28"/>
          <w:szCs w:val="28"/>
        </w:rPr>
        <w:t xml:space="preserve">5. </w:t>
      </w:r>
      <w:proofErr w:type="gramStart"/>
      <w:r w:rsidRPr="007E2828">
        <w:rPr>
          <w:color w:val="000000"/>
          <w:sz w:val="28"/>
          <w:szCs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7E2828">
        <w:rPr>
          <w:b/>
          <w:color w:val="000000"/>
          <w:sz w:val="28"/>
          <w:szCs w:val="28"/>
        </w:rPr>
        <w:t xml:space="preserve"> </w:t>
      </w:r>
      <w:r w:rsidRPr="007E2828">
        <w:rPr>
          <w:color w:val="000000"/>
          <w:sz w:val="28"/>
          <w:szCs w:val="28"/>
        </w:rPr>
        <w:t xml:space="preserve">в поддержку данной инициативы, количество которых составляет 5 </w:t>
      </w:r>
      <w:r w:rsidRPr="007E2828">
        <w:rPr>
          <w:color w:val="000000"/>
          <w:sz w:val="28"/>
          <w:szCs w:val="28"/>
        </w:rPr>
        <w:lastRenderedPageBreak/>
        <w:t>процентов от числа участников референдума, зарегистрированных на территории поселения</w:t>
      </w:r>
      <w:r w:rsidRPr="007E2828">
        <w:rPr>
          <w:b/>
          <w:color w:val="000000"/>
          <w:sz w:val="28"/>
          <w:szCs w:val="28"/>
        </w:rPr>
        <w:t xml:space="preserve"> </w:t>
      </w:r>
      <w:r w:rsidRPr="007E2828">
        <w:rPr>
          <w:color w:val="000000"/>
          <w:sz w:val="28"/>
          <w:szCs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14:paraId="1A4F153F" w14:textId="77777777" w:rsidR="00EE34C8" w:rsidRPr="007E2828" w:rsidRDefault="00EE34C8" w:rsidP="00CC5AB3">
      <w:pPr>
        <w:widowControl w:val="0"/>
        <w:shd w:val="clear" w:color="auto" w:fill="FFFFFF"/>
        <w:tabs>
          <w:tab w:val="left" w:pos="142"/>
        </w:tabs>
        <w:suppressAutoHyphens w:val="0"/>
        <w:spacing w:line="240" w:lineRule="auto"/>
        <w:ind w:firstLine="851"/>
        <w:jc w:val="both"/>
        <w:rPr>
          <w:sz w:val="28"/>
          <w:szCs w:val="28"/>
        </w:rPr>
      </w:pPr>
      <w:r w:rsidRPr="007E2828">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w:t>
      </w:r>
      <w:r w:rsidRPr="007E2828">
        <w:rPr>
          <w:sz w:val="28"/>
          <w:szCs w:val="28"/>
        </w:rPr>
        <w:t xml:space="preserve"> </w:t>
      </w:r>
      <w:r w:rsidRPr="007E2828">
        <w:rPr>
          <w:color w:val="000000"/>
          <w:sz w:val="28"/>
          <w:szCs w:val="28"/>
        </w:rPr>
        <w:t>и главы</w:t>
      </w:r>
      <w:r w:rsidRPr="007E2828">
        <w:rPr>
          <w:sz w:val="28"/>
          <w:szCs w:val="28"/>
        </w:rPr>
        <w:t xml:space="preserve"> администрации.</w:t>
      </w:r>
    </w:p>
    <w:p w14:paraId="66EEC00A" w14:textId="77777777" w:rsidR="00EE34C8" w:rsidRPr="007E2828" w:rsidRDefault="00EE34C8" w:rsidP="00CC5AB3">
      <w:pPr>
        <w:widowControl w:val="0"/>
        <w:shd w:val="clear" w:color="auto" w:fill="FFFFFF"/>
        <w:suppressAutoHyphens w:val="0"/>
        <w:spacing w:line="240" w:lineRule="auto"/>
        <w:ind w:firstLine="851"/>
        <w:jc w:val="both"/>
        <w:rPr>
          <w:sz w:val="28"/>
          <w:szCs w:val="28"/>
        </w:rPr>
      </w:pPr>
      <w:r w:rsidRPr="007E2828">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14:paraId="704A3BA3" w14:textId="77777777" w:rsidR="00EE34C8" w:rsidRPr="007E2828" w:rsidRDefault="00EE34C8" w:rsidP="00CC5AB3">
      <w:pPr>
        <w:widowControl w:val="0"/>
        <w:shd w:val="clear" w:color="auto" w:fill="FFFFFF"/>
        <w:tabs>
          <w:tab w:val="left" w:pos="142"/>
        </w:tabs>
        <w:suppressAutoHyphens w:val="0"/>
        <w:spacing w:line="240" w:lineRule="auto"/>
        <w:ind w:firstLine="851"/>
        <w:jc w:val="both"/>
        <w:rPr>
          <w:sz w:val="28"/>
          <w:szCs w:val="28"/>
        </w:rPr>
      </w:pPr>
      <w:r w:rsidRPr="007E2828">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14:paraId="6ADECDA7" w14:textId="77777777" w:rsidR="00EE34C8" w:rsidRPr="007E2828" w:rsidRDefault="00EE34C8" w:rsidP="00CC5AB3">
      <w:pPr>
        <w:widowControl w:val="0"/>
        <w:tabs>
          <w:tab w:val="left" w:pos="142"/>
          <w:tab w:val="left" w:pos="360"/>
        </w:tabs>
        <w:suppressAutoHyphens w:val="0"/>
        <w:spacing w:line="240" w:lineRule="auto"/>
        <w:ind w:firstLine="851"/>
        <w:jc w:val="both"/>
        <w:rPr>
          <w:sz w:val="28"/>
          <w:szCs w:val="28"/>
        </w:rPr>
      </w:pPr>
      <w:r w:rsidRPr="007E2828">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14:paraId="0084802D" w14:textId="77777777" w:rsidR="00EE34C8" w:rsidRPr="007E2828" w:rsidRDefault="00EE34C8" w:rsidP="00CC5AB3">
      <w:pPr>
        <w:widowControl w:val="0"/>
        <w:tabs>
          <w:tab w:val="left" w:pos="142"/>
          <w:tab w:val="left" w:pos="360"/>
        </w:tabs>
        <w:suppressAutoHyphens w:val="0"/>
        <w:spacing w:line="240" w:lineRule="auto"/>
        <w:ind w:firstLine="851"/>
        <w:jc w:val="both"/>
        <w:rPr>
          <w:color w:val="000000"/>
          <w:sz w:val="28"/>
          <w:szCs w:val="28"/>
        </w:rPr>
      </w:pPr>
      <w:r w:rsidRPr="007E2828">
        <w:rPr>
          <w:color w:val="000000"/>
          <w:sz w:val="28"/>
          <w:szCs w:val="28"/>
        </w:rPr>
        <w:t>В случае</w:t>
      </w:r>
      <w:proofErr w:type="gramStart"/>
      <w:r w:rsidRPr="007E2828">
        <w:rPr>
          <w:color w:val="000000"/>
          <w:sz w:val="28"/>
          <w:szCs w:val="28"/>
        </w:rPr>
        <w:t>,</w:t>
      </w:r>
      <w:proofErr w:type="gramEnd"/>
      <w:r w:rsidRPr="007E2828">
        <w:rPr>
          <w:color w:val="000000"/>
          <w:sz w:val="28"/>
          <w:szCs w:val="28"/>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w:t>
      </w:r>
      <w:r w:rsidR="00BB2197" w:rsidRPr="007E2828">
        <w:rPr>
          <w:rStyle w:val="af8"/>
          <w:i w:val="0"/>
          <w:sz w:val="28"/>
          <w:szCs w:val="28"/>
        </w:rPr>
        <w:t>главы поселения</w:t>
      </w:r>
      <w:r w:rsidRPr="007E2828">
        <w:rPr>
          <w:color w:val="000000"/>
          <w:sz w:val="28"/>
          <w:szCs w:val="28"/>
        </w:rPr>
        <w:t xml:space="preserve">,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7E2828">
        <w:rPr>
          <w:sz w:val="28"/>
          <w:szCs w:val="28"/>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7E2828">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14:paraId="7635DF3D" w14:textId="77777777" w:rsidR="00EE34C8" w:rsidRPr="007E2828" w:rsidRDefault="00EE34C8" w:rsidP="00CC5AB3">
      <w:pPr>
        <w:widowControl w:val="0"/>
        <w:shd w:val="clear" w:color="auto" w:fill="FFFFFF"/>
        <w:tabs>
          <w:tab w:val="left" w:pos="142"/>
        </w:tabs>
        <w:suppressAutoHyphens w:val="0"/>
        <w:spacing w:line="240" w:lineRule="auto"/>
        <w:ind w:firstLine="851"/>
        <w:jc w:val="both"/>
        <w:rPr>
          <w:color w:val="000000"/>
          <w:sz w:val="28"/>
          <w:szCs w:val="28"/>
        </w:rPr>
      </w:pPr>
      <w:r w:rsidRPr="007E2828">
        <w:rPr>
          <w:sz w:val="28"/>
          <w:szCs w:val="28"/>
        </w:rPr>
        <w:t xml:space="preserve">9. </w:t>
      </w:r>
      <w:r w:rsidRPr="007E2828">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7E2828">
        <w:rPr>
          <w:b/>
          <w:color w:val="000000"/>
          <w:sz w:val="28"/>
          <w:szCs w:val="28"/>
        </w:rPr>
        <w:t xml:space="preserve"> </w:t>
      </w:r>
      <w:r w:rsidRPr="007E2828">
        <w:rPr>
          <w:color w:val="000000"/>
          <w:sz w:val="28"/>
          <w:szCs w:val="28"/>
        </w:rPr>
        <w:t>поселения. Граждане Российской Федерации участвуют в местном</w:t>
      </w:r>
      <w:r w:rsidRPr="007E2828">
        <w:rPr>
          <w:sz w:val="28"/>
          <w:szCs w:val="28"/>
        </w:rPr>
        <w:t xml:space="preserve"> </w:t>
      </w:r>
      <w:r w:rsidRPr="007E2828">
        <w:rPr>
          <w:color w:val="000000"/>
          <w:sz w:val="28"/>
          <w:szCs w:val="28"/>
        </w:rPr>
        <w:t>референдуме</w:t>
      </w:r>
      <w:r w:rsidRPr="007E2828">
        <w:rPr>
          <w:b/>
          <w:color w:val="000000"/>
          <w:sz w:val="28"/>
          <w:szCs w:val="28"/>
        </w:rPr>
        <w:t xml:space="preserve"> </w:t>
      </w:r>
      <w:r w:rsidRPr="007E2828">
        <w:rPr>
          <w:color w:val="000000"/>
          <w:sz w:val="28"/>
          <w:szCs w:val="28"/>
        </w:rPr>
        <w:t>на основе всеобщего равного и прямого волеизъявления при тайном голосовании.</w:t>
      </w:r>
    </w:p>
    <w:p w14:paraId="0BC21D67" w14:textId="77777777" w:rsidR="00EE34C8" w:rsidRPr="007E2828" w:rsidRDefault="00EE34C8" w:rsidP="00CC5AB3">
      <w:pPr>
        <w:widowControl w:val="0"/>
        <w:tabs>
          <w:tab w:val="left" w:pos="142"/>
        </w:tabs>
        <w:suppressAutoHyphens w:val="0"/>
        <w:spacing w:line="240" w:lineRule="auto"/>
        <w:ind w:firstLine="851"/>
        <w:jc w:val="both"/>
        <w:rPr>
          <w:color w:val="000000"/>
          <w:sz w:val="28"/>
          <w:szCs w:val="28"/>
        </w:rPr>
      </w:pPr>
      <w:r w:rsidRPr="007E2828">
        <w:rPr>
          <w:color w:val="000000"/>
          <w:sz w:val="28"/>
          <w:szCs w:val="28"/>
        </w:rPr>
        <w:t>10.</w:t>
      </w:r>
      <w:r w:rsidRPr="007E2828">
        <w:rPr>
          <w:sz w:val="28"/>
          <w:szCs w:val="28"/>
        </w:rPr>
        <w:t xml:space="preserve"> </w:t>
      </w:r>
      <w:r w:rsidRPr="007E2828">
        <w:rPr>
          <w:color w:val="000000"/>
          <w:sz w:val="28"/>
          <w:szCs w:val="28"/>
        </w:rPr>
        <w:t>Итоги голосования и принятое на местном референдуме решение подлежат официальному опубликованию (обнародованию).</w:t>
      </w:r>
    </w:p>
    <w:p w14:paraId="30EEA933" w14:textId="77777777" w:rsidR="00EE34C8" w:rsidRPr="007E2828" w:rsidRDefault="00EE34C8" w:rsidP="00CC5AB3">
      <w:pPr>
        <w:pStyle w:val="af2"/>
        <w:keepNext w:val="0"/>
        <w:widowControl w:val="0"/>
        <w:tabs>
          <w:tab w:val="left" w:pos="-851"/>
          <w:tab w:val="left" w:pos="425"/>
        </w:tabs>
        <w:suppressAutoHyphens w:val="0"/>
        <w:spacing w:before="0" w:after="0" w:line="240" w:lineRule="auto"/>
        <w:ind w:left="0" w:firstLine="851"/>
        <w:jc w:val="both"/>
        <w:rPr>
          <w:b w:val="0"/>
        </w:rPr>
      </w:pPr>
      <w:r w:rsidRPr="007E2828">
        <w:rPr>
          <w:b w:val="0"/>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EDDC685" w14:textId="77777777" w:rsidR="00EE34C8" w:rsidRPr="007E2828" w:rsidRDefault="00EE34C8" w:rsidP="00CC5AB3">
      <w:pPr>
        <w:pStyle w:val="af2"/>
        <w:keepNext w:val="0"/>
        <w:widowControl w:val="0"/>
        <w:tabs>
          <w:tab w:val="left" w:pos="425"/>
        </w:tabs>
        <w:suppressAutoHyphens w:val="0"/>
        <w:spacing w:before="0" w:after="0" w:line="240" w:lineRule="auto"/>
        <w:ind w:left="0" w:firstLine="851"/>
        <w:jc w:val="both"/>
        <w:rPr>
          <w:b w:val="0"/>
          <w:color w:val="000000"/>
        </w:rPr>
      </w:pPr>
      <w:r w:rsidRPr="007E2828">
        <w:rPr>
          <w:b w:val="0"/>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7E2828">
        <w:rPr>
          <w:b w:val="0"/>
          <w:color w:val="000000"/>
        </w:rPr>
        <w:t xml:space="preserve">Федеральным законом от 12.06.2002 № 67-ФЗ «Об основных гарантиях </w:t>
      </w:r>
      <w:r w:rsidRPr="007E2828">
        <w:rPr>
          <w:b w:val="0"/>
          <w:color w:val="000000"/>
        </w:rPr>
        <w:lastRenderedPageBreak/>
        <w:t>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2D15B09D" w14:textId="77777777" w:rsidR="00EE34C8" w:rsidRPr="007E2828" w:rsidRDefault="00EE34C8" w:rsidP="00CC5AB3">
      <w:pPr>
        <w:widowControl w:val="0"/>
        <w:tabs>
          <w:tab w:val="left" w:pos="142"/>
        </w:tabs>
        <w:suppressAutoHyphens w:val="0"/>
        <w:spacing w:line="240" w:lineRule="auto"/>
        <w:ind w:firstLine="851"/>
        <w:jc w:val="both"/>
        <w:rPr>
          <w:sz w:val="28"/>
          <w:szCs w:val="28"/>
        </w:rPr>
      </w:pPr>
    </w:p>
    <w:p w14:paraId="342537C6" w14:textId="77777777" w:rsidR="00EE34C8" w:rsidRPr="007E2828" w:rsidRDefault="00EE34C8" w:rsidP="00CC5AB3">
      <w:pPr>
        <w:widowControl w:val="0"/>
        <w:tabs>
          <w:tab w:val="left" w:pos="142"/>
        </w:tabs>
        <w:suppressAutoHyphens w:val="0"/>
        <w:spacing w:line="240" w:lineRule="auto"/>
        <w:ind w:firstLine="851"/>
        <w:jc w:val="both"/>
        <w:rPr>
          <w:b/>
          <w:sz w:val="28"/>
          <w:szCs w:val="28"/>
        </w:rPr>
      </w:pPr>
      <w:r w:rsidRPr="007E2828">
        <w:rPr>
          <w:b/>
          <w:sz w:val="28"/>
          <w:szCs w:val="28"/>
        </w:rPr>
        <w:t>Статья 13. Муниципальные выборы</w:t>
      </w:r>
    </w:p>
    <w:p w14:paraId="12D97E60" w14:textId="77777777" w:rsidR="00EE34C8" w:rsidRPr="007E2828" w:rsidRDefault="00EE34C8" w:rsidP="00CC5AB3">
      <w:pPr>
        <w:widowControl w:val="0"/>
        <w:tabs>
          <w:tab w:val="left" w:pos="142"/>
        </w:tabs>
        <w:suppressAutoHyphens w:val="0"/>
        <w:spacing w:line="240" w:lineRule="auto"/>
        <w:ind w:firstLine="851"/>
        <w:jc w:val="both"/>
        <w:rPr>
          <w:sz w:val="28"/>
          <w:szCs w:val="28"/>
        </w:rPr>
      </w:pPr>
      <w:r w:rsidRPr="007E2828">
        <w:rPr>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14:paraId="3CD1DB61"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 xml:space="preserve">2. </w:t>
      </w:r>
      <w:proofErr w:type="gramStart"/>
      <w:r w:rsidRPr="007E2828">
        <w:rPr>
          <w:sz w:val="28"/>
          <w:szCs w:val="28"/>
        </w:rPr>
        <w:t>Гарантии избирательных прав граждан при проведении муниципальных выборов, порядок назначения, подготовки, проведения</w:t>
      </w:r>
      <w:r w:rsidR="0018253E" w:rsidRPr="007E2828">
        <w:rPr>
          <w:sz w:val="28"/>
          <w:szCs w:val="28"/>
        </w:rPr>
        <w:t>,</w:t>
      </w:r>
      <w:r w:rsidR="0018253E" w:rsidRPr="007E2828">
        <w:rPr>
          <w:rFonts w:eastAsia="Calibri"/>
          <w:kern w:val="0"/>
          <w:sz w:val="28"/>
          <w:szCs w:val="28"/>
          <w:lang w:eastAsia="en-US"/>
        </w:rPr>
        <w:t xml:space="preserve"> установления итогов и определения результатов</w:t>
      </w:r>
      <w:r w:rsidRPr="007E2828">
        <w:rPr>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14:paraId="59D9DC0C" w14:textId="77777777" w:rsidR="00EE34C8" w:rsidRPr="007E2828" w:rsidRDefault="00BB2A11" w:rsidP="00CC5AB3">
      <w:pPr>
        <w:widowControl w:val="0"/>
        <w:suppressAutoHyphens w:val="0"/>
        <w:spacing w:line="240" w:lineRule="auto"/>
        <w:ind w:firstLine="851"/>
        <w:jc w:val="both"/>
        <w:rPr>
          <w:sz w:val="28"/>
          <w:szCs w:val="28"/>
        </w:rPr>
      </w:pPr>
      <w:r w:rsidRPr="007E2828">
        <w:rPr>
          <w:sz w:val="28"/>
          <w:szCs w:val="28"/>
        </w:rPr>
        <w:t>В</w:t>
      </w:r>
      <w:r w:rsidR="00EE34C8" w:rsidRPr="007E2828">
        <w:rPr>
          <w:sz w:val="28"/>
          <w:szCs w:val="28"/>
        </w:rPr>
        <w:t xml:space="preserve">ыборы депутатов Совета проводятся по мажоритарной системе относительного большинства. </w:t>
      </w:r>
    </w:p>
    <w:p w14:paraId="15DBA0F6" w14:textId="77777777" w:rsidR="0095265A" w:rsidRPr="007E2828" w:rsidRDefault="00EE34C8" w:rsidP="00CC5AB3">
      <w:pPr>
        <w:suppressAutoHyphens w:val="0"/>
        <w:autoSpaceDE w:val="0"/>
        <w:autoSpaceDN w:val="0"/>
        <w:adjustRightInd w:val="0"/>
        <w:spacing w:line="240" w:lineRule="auto"/>
        <w:ind w:firstLine="851"/>
        <w:jc w:val="both"/>
        <w:rPr>
          <w:sz w:val="28"/>
          <w:szCs w:val="28"/>
        </w:rPr>
      </w:pPr>
      <w:r w:rsidRPr="007E2828">
        <w:rPr>
          <w:rStyle w:val="af8"/>
          <w:i w:val="0"/>
          <w:sz w:val="28"/>
          <w:szCs w:val="28"/>
        </w:rPr>
        <w:t xml:space="preserve">3. Муниципальные выборы назначаются Советом не ранее чем за 90 дней и не </w:t>
      </w:r>
      <w:proofErr w:type="gramStart"/>
      <w:r w:rsidRPr="007E2828">
        <w:rPr>
          <w:rStyle w:val="af8"/>
          <w:i w:val="0"/>
          <w:sz w:val="28"/>
          <w:szCs w:val="28"/>
        </w:rPr>
        <w:t>позднее</w:t>
      </w:r>
      <w:proofErr w:type="gramEnd"/>
      <w:r w:rsidRPr="007E2828">
        <w:rPr>
          <w:rStyle w:val="af8"/>
          <w:i w:val="0"/>
          <w:sz w:val="28"/>
          <w:szCs w:val="28"/>
        </w:rPr>
        <w:t xml:space="preserve"> чем за 80 дней до дня голосования.</w:t>
      </w:r>
      <w:r w:rsidR="0095265A" w:rsidRPr="007E2828">
        <w:rPr>
          <w:rFonts w:eastAsia="Calibri"/>
          <w:kern w:val="0"/>
          <w:sz w:val="28"/>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14:paraId="25BAC6B9" w14:textId="77777777" w:rsidR="00EE34C8" w:rsidRPr="007E2828" w:rsidRDefault="00EE34C8" w:rsidP="00CC5AB3">
      <w:pPr>
        <w:pStyle w:val="211"/>
        <w:widowControl w:val="0"/>
        <w:suppressAutoHyphens w:val="0"/>
        <w:spacing w:line="240" w:lineRule="auto"/>
        <w:ind w:firstLine="851"/>
        <w:jc w:val="both"/>
        <w:rPr>
          <w:rStyle w:val="af8"/>
          <w:i w:val="0"/>
          <w:sz w:val="28"/>
          <w:szCs w:val="28"/>
        </w:rPr>
      </w:pPr>
      <w:proofErr w:type="gramStart"/>
      <w:r w:rsidRPr="007E2828">
        <w:rPr>
          <w:rStyle w:val="af8"/>
          <w:i w:val="0"/>
          <w:sz w:val="28"/>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2611B1" w:rsidRPr="007E2828">
        <w:rPr>
          <w:rStyle w:val="af8"/>
          <w:i w:val="0"/>
          <w:sz w:val="28"/>
          <w:szCs w:val="28"/>
        </w:rPr>
        <w:t>,</w:t>
      </w:r>
      <w:r w:rsidR="002611B1" w:rsidRPr="007E2828">
        <w:rPr>
          <w:sz w:val="28"/>
          <w:szCs w:val="28"/>
        </w:rPr>
        <w:t xml:space="preserve">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2611B1" w:rsidRPr="007E2828">
        <w:rPr>
          <w:sz w:val="28"/>
          <w:szCs w:val="28"/>
        </w:rPr>
        <w:t xml:space="preserve"> Федерации»</w:t>
      </w:r>
      <w:r w:rsidRPr="007E2828">
        <w:rPr>
          <w:rStyle w:val="af8"/>
          <w:i w:val="0"/>
          <w:sz w:val="28"/>
          <w:szCs w:val="28"/>
        </w:rPr>
        <w:t>.</w:t>
      </w:r>
    </w:p>
    <w:p w14:paraId="09667A62" w14:textId="77777777" w:rsidR="00EE34C8" w:rsidRPr="007E2828" w:rsidRDefault="00EE34C8" w:rsidP="00CC5AB3">
      <w:pPr>
        <w:pStyle w:val="211"/>
        <w:widowControl w:val="0"/>
        <w:suppressAutoHyphens w:val="0"/>
        <w:spacing w:line="240" w:lineRule="auto"/>
        <w:ind w:firstLine="851"/>
        <w:jc w:val="both"/>
        <w:rPr>
          <w:rStyle w:val="af8"/>
          <w:i w:val="0"/>
          <w:sz w:val="28"/>
          <w:szCs w:val="28"/>
        </w:rPr>
      </w:pPr>
      <w:r w:rsidRPr="007E2828">
        <w:rPr>
          <w:rStyle w:val="af8"/>
          <w:i w:val="0"/>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3B71A68B" w14:textId="77777777" w:rsidR="00EE34C8" w:rsidRPr="007E2828" w:rsidRDefault="00EE34C8" w:rsidP="00CC5AB3">
      <w:pPr>
        <w:widowControl w:val="0"/>
        <w:tabs>
          <w:tab w:val="left" w:pos="142"/>
        </w:tabs>
        <w:suppressAutoHyphens w:val="0"/>
        <w:spacing w:line="240" w:lineRule="auto"/>
        <w:ind w:firstLine="851"/>
        <w:jc w:val="both"/>
        <w:rPr>
          <w:sz w:val="28"/>
          <w:szCs w:val="28"/>
        </w:rPr>
      </w:pPr>
      <w:r w:rsidRPr="007E2828">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14:paraId="120EEB08" w14:textId="77777777" w:rsidR="00F57F52" w:rsidRPr="007E2828" w:rsidRDefault="00F57F52" w:rsidP="00F57F52">
      <w:pPr>
        <w:spacing w:line="240" w:lineRule="auto"/>
        <w:ind w:firstLine="709"/>
        <w:jc w:val="both"/>
        <w:rPr>
          <w:rFonts w:eastAsia="Times New Roman"/>
          <w:kern w:val="0"/>
          <w:sz w:val="28"/>
          <w:szCs w:val="28"/>
          <w:lang w:eastAsia="ru-RU"/>
        </w:rPr>
      </w:pPr>
      <w:r w:rsidRPr="007E2828">
        <w:rPr>
          <w:sz w:val="28"/>
          <w:szCs w:val="28"/>
        </w:rPr>
        <w:t xml:space="preserve">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w:t>
      </w:r>
      <w:r w:rsidRPr="007E2828">
        <w:rPr>
          <w:sz w:val="28"/>
          <w:szCs w:val="28"/>
        </w:rPr>
        <w:lastRenderedPageBreak/>
        <w:t>год со дня досрочного прекращения полномочий депутата (депутатов) проводятся дополнительные выборы.</w:t>
      </w:r>
    </w:p>
    <w:p w14:paraId="615B3EC9" w14:textId="77777777" w:rsidR="00F57F52" w:rsidRPr="007E2828" w:rsidRDefault="00F57F52" w:rsidP="00F57F52">
      <w:pPr>
        <w:spacing w:line="240" w:lineRule="auto"/>
        <w:ind w:firstLine="709"/>
        <w:jc w:val="both"/>
        <w:rPr>
          <w:sz w:val="28"/>
          <w:szCs w:val="28"/>
        </w:rPr>
      </w:pPr>
      <w:r w:rsidRPr="007E2828">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14:paraId="04849DA8" w14:textId="77777777" w:rsidR="00F57F52" w:rsidRPr="007E2828" w:rsidRDefault="00F57F52" w:rsidP="00F57F52">
      <w:pPr>
        <w:spacing w:line="240" w:lineRule="auto"/>
        <w:ind w:firstLine="709"/>
        <w:jc w:val="both"/>
        <w:rPr>
          <w:sz w:val="28"/>
          <w:szCs w:val="28"/>
        </w:rPr>
      </w:pPr>
      <w:r w:rsidRPr="007E2828">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14:paraId="6EA0FA70" w14:textId="77777777" w:rsidR="00F57F52" w:rsidRPr="007E2828" w:rsidRDefault="00F57F52" w:rsidP="00F57F52">
      <w:pPr>
        <w:widowControl w:val="0"/>
        <w:tabs>
          <w:tab w:val="left" w:pos="142"/>
        </w:tabs>
        <w:suppressAutoHyphens w:val="0"/>
        <w:spacing w:line="240" w:lineRule="auto"/>
        <w:ind w:firstLine="851"/>
        <w:jc w:val="both"/>
        <w:rPr>
          <w:sz w:val="28"/>
          <w:szCs w:val="28"/>
        </w:rPr>
      </w:pPr>
      <w:r w:rsidRPr="007E2828">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14:paraId="30B494AC" w14:textId="77777777" w:rsidR="002611B1" w:rsidRPr="007E2828" w:rsidRDefault="00F57F52" w:rsidP="00CC5AB3">
      <w:pPr>
        <w:widowControl w:val="0"/>
        <w:tabs>
          <w:tab w:val="left" w:pos="142"/>
        </w:tabs>
        <w:suppressAutoHyphens w:val="0"/>
        <w:spacing w:line="240" w:lineRule="auto"/>
        <w:ind w:firstLine="851"/>
        <w:jc w:val="both"/>
        <w:rPr>
          <w:sz w:val="28"/>
          <w:szCs w:val="28"/>
        </w:rPr>
      </w:pPr>
      <w:r w:rsidRPr="007E2828">
        <w:rPr>
          <w:sz w:val="28"/>
          <w:szCs w:val="28"/>
        </w:rPr>
        <w:t>5</w:t>
      </w:r>
      <w:r w:rsidR="00EE34C8" w:rsidRPr="007E2828">
        <w:rPr>
          <w:sz w:val="28"/>
          <w:szCs w:val="28"/>
        </w:rPr>
        <w:t xml:space="preserve">. В случае досрочного прекращения полномочий </w:t>
      </w:r>
      <w:r w:rsidR="00A23A02" w:rsidRPr="007E2828">
        <w:rPr>
          <w:sz w:val="28"/>
          <w:szCs w:val="28"/>
        </w:rPr>
        <w:t>Совета или</w:t>
      </w:r>
      <w:r w:rsidR="00A23A02" w:rsidRPr="007E2828">
        <w:rPr>
          <w:b/>
          <w:sz w:val="28"/>
          <w:szCs w:val="28"/>
        </w:rPr>
        <w:t xml:space="preserve"> </w:t>
      </w:r>
      <w:r w:rsidRPr="007E2828">
        <w:rPr>
          <w:sz w:val="28"/>
          <w:szCs w:val="28"/>
        </w:rPr>
        <w:t>его</w:t>
      </w:r>
      <w:r w:rsidRPr="007E2828">
        <w:rPr>
          <w:b/>
          <w:sz w:val="28"/>
          <w:szCs w:val="28"/>
        </w:rPr>
        <w:t xml:space="preserve"> </w:t>
      </w:r>
      <w:r w:rsidR="00EE34C8" w:rsidRPr="007E2828">
        <w:rPr>
          <w:sz w:val="28"/>
          <w:szCs w:val="28"/>
        </w:rPr>
        <w:t xml:space="preserve">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14:paraId="1AB8593D" w14:textId="77777777" w:rsidR="00EE34C8" w:rsidRPr="007E2828" w:rsidRDefault="00EE34C8" w:rsidP="00CC5AB3">
      <w:pPr>
        <w:widowControl w:val="0"/>
        <w:tabs>
          <w:tab w:val="left" w:pos="142"/>
        </w:tabs>
        <w:suppressAutoHyphens w:val="0"/>
        <w:spacing w:line="240" w:lineRule="auto"/>
        <w:ind w:firstLine="851"/>
        <w:jc w:val="both"/>
        <w:rPr>
          <w:sz w:val="28"/>
          <w:szCs w:val="28"/>
        </w:rPr>
      </w:pPr>
      <w:r w:rsidRPr="007E2828">
        <w:rPr>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14:paraId="2D4428F7" w14:textId="77777777" w:rsidR="007F2B5B" w:rsidRPr="007E2828" w:rsidRDefault="00F57F52" w:rsidP="007F2B5B">
      <w:pPr>
        <w:ind w:firstLine="851"/>
        <w:jc w:val="both"/>
        <w:rPr>
          <w:sz w:val="28"/>
          <w:szCs w:val="28"/>
        </w:rPr>
      </w:pPr>
      <w:r w:rsidRPr="007E2828">
        <w:rPr>
          <w:sz w:val="28"/>
          <w:szCs w:val="28"/>
        </w:rPr>
        <w:t>6</w:t>
      </w:r>
      <w:r w:rsidR="00EE34C8" w:rsidRPr="007E2828">
        <w:rPr>
          <w:sz w:val="28"/>
          <w:szCs w:val="28"/>
        </w:rPr>
        <w:t xml:space="preserve">. </w:t>
      </w:r>
      <w:proofErr w:type="gramStart"/>
      <w:r w:rsidR="00EE34C8" w:rsidRPr="007E2828">
        <w:rPr>
          <w:sz w:val="28"/>
          <w:szCs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EE34C8" w:rsidRPr="007E2828">
        <w:rPr>
          <w:rStyle w:val="af8"/>
          <w:i w:val="0"/>
          <w:sz w:val="28"/>
          <w:szCs w:val="28"/>
        </w:rPr>
        <w:t xml:space="preserve">сентября </w:t>
      </w:r>
      <w:r w:rsidR="00EE34C8" w:rsidRPr="007E2828">
        <w:rPr>
          <w:sz w:val="28"/>
          <w:szCs w:val="28"/>
        </w:rPr>
        <w:t>года, в котором истекают полномочия органа местного самоуправления, избранного на досрочных выборах</w:t>
      </w:r>
      <w:r w:rsidR="007F2B5B" w:rsidRPr="007E28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2611B1" w:rsidRPr="007E2828">
        <w:rPr>
          <w:sz w:val="28"/>
          <w:szCs w:val="28"/>
        </w:rPr>
        <w:t>, за исключением случаев, предусмотренных Федеральным законом от 12.06.2002 № 67-ФЗ «Об основных гарантиях</w:t>
      </w:r>
      <w:proofErr w:type="gramEnd"/>
      <w:r w:rsidR="002611B1" w:rsidRPr="007E2828">
        <w:rPr>
          <w:sz w:val="28"/>
          <w:szCs w:val="28"/>
        </w:rPr>
        <w:t xml:space="preserve"> избирательных прав и права на участие в референдуме граждан Российской Федерации»</w:t>
      </w:r>
      <w:r w:rsidR="007F2B5B" w:rsidRPr="007E2828">
        <w:rPr>
          <w:sz w:val="28"/>
          <w:szCs w:val="28"/>
        </w:rPr>
        <w:t>.</w:t>
      </w:r>
    </w:p>
    <w:p w14:paraId="2AE4613A" w14:textId="77777777" w:rsidR="00EE34C8" w:rsidRPr="007E2828" w:rsidRDefault="00F57F52" w:rsidP="00CC5AB3">
      <w:pPr>
        <w:pStyle w:val="220"/>
        <w:widowControl w:val="0"/>
        <w:tabs>
          <w:tab w:val="left" w:pos="142"/>
        </w:tabs>
        <w:suppressAutoHyphens w:val="0"/>
        <w:spacing w:line="240" w:lineRule="auto"/>
        <w:ind w:firstLine="851"/>
        <w:jc w:val="both"/>
        <w:rPr>
          <w:sz w:val="28"/>
          <w:szCs w:val="28"/>
        </w:rPr>
      </w:pPr>
      <w:r w:rsidRPr="007E2828">
        <w:rPr>
          <w:sz w:val="28"/>
          <w:szCs w:val="28"/>
        </w:rPr>
        <w:t>7</w:t>
      </w:r>
      <w:r w:rsidR="00EE34C8" w:rsidRPr="007E2828">
        <w:rPr>
          <w:sz w:val="28"/>
          <w:szCs w:val="28"/>
        </w:rPr>
        <w:t>.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1672AB37" w14:textId="77777777" w:rsidR="00EE34C8" w:rsidRPr="007E2828" w:rsidRDefault="00EE34C8" w:rsidP="00CC5AB3">
      <w:pPr>
        <w:pStyle w:val="220"/>
        <w:widowControl w:val="0"/>
        <w:tabs>
          <w:tab w:val="left" w:pos="11302"/>
        </w:tabs>
        <w:suppressAutoHyphens w:val="0"/>
        <w:spacing w:line="240" w:lineRule="auto"/>
        <w:ind w:firstLine="851"/>
        <w:rPr>
          <w:sz w:val="28"/>
          <w:szCs w:val="28"/>
        </w:rPr>
      </w:pPr>
    </w:p>
    <w:p w14:paraId="481F18D9" w14:textId="77777777" w:rsidR="00EE34C8" w:rsidRPr="007E2828" w:rsidRDefault="00EE34C8" w:rsidP="00CC5AB3">
      <w:pPr>
        <w:pStyle w:val="a0"/>
        <w:widowControl w:val="0"/>
        <w:tabs>
          <w:tab w:val="left" w:pos="142"/>
        </w:tabs>
        <w:suppressAutoHyphens w:val="0"/>
        <w:spacing w:after="0" w:line="240" w:lineRule="auto"/>
        <w:ind w:firstLine="851"/>
        <w:jc w:val="both"/>
        <w:rPr>
          <w:b/>
          <w:sz w:val="28"/>
          <w:szCs w:val="28"/>
        </w:rPr>
      </w:pPr>
      <w:r w:rsidRPr="007E2828">
        <w:rPr>
          <w:b/>
          <w:sz w:val="28"/>
          <w:szCs w:val="28"/>
        </w:rPr>
        <w:t xml:space="preserve">Статья 14. Голосование по отзыву депутата Совета, </w:t>
      </w:r>
      <w:r w:rsidR="00184DA3" w:rsidRPr="007E2828">
        <w:rPr>
          <w:rStyle w:val="af8"/>
          <w:b/>
          <w:i w:val="0"/>
          <w:sz w:val="28"/>
          <w:szCs w:val="28"/>
        </w:rPr>
        <w:t>главы поселения</w:t>
      </w:r>
      <w:r w:rsidRPr="007E2828">
        <w:rPr>
          <w:b/>
          <w:sz w:val="28"/>
          <w:szCs w:val="28"/>
        </w:rPr>
        <w:t>, по вопросам изменения границ поселения, преобразования поселения</w:t>
      </w:r>
    </w:p>
    <w:p w14:paraId="6C091BB0" w14:textId="77777777" w:rsidR="00EE34C8" w:rsidRPr="007E2828" w:rsidRDefault="00EE34C8" w:rsidP="00CC5AB3">
      <w:pPr>
        <w:widowControl w:val="0"/>
        <w:tabs>
          <w:tab w:val="left" w:pos="-900"/>
          <w:tab w:val="left" w:pos="142"/>
        </w:tabs>
        <w:suppressAutoHyphens w:val="0"/>
        <w:spacing w:line="240" w:lineRule="auto"/>
        <w:ind w:firstLine="851"/>
        <w:jc w:val="both"/>
        <w:rPr>
          <w:sz w:val="28"/>
          <w:szCs w:val="28"/>
        </w:rPr>
      </w:pPr>
      <w:r w:rsidRPr="007E2828">
        <w:rPr>
          <w:sz w:val="28"/>
          <w:szCs w:val="28"/>
        </w:rPr>
        <w:t xml:space="preserve">1. Инициатива проведения голосования по отзыву депутатов Совета, </w:t>
      </w:r>
      <w:r w:rsidR="00184DA3" w:rsidRPr="007E2828">
        <w:rPr>
          <w:rStyle w:val="af8"/>
          <w:i w:val="0"/>
          <w:sz w:val="28"/>
          <w:szCs w:val="28"/>
        </w:rPr>
        <w:t>главы поселения</w:t>
      </w:r>
      <w:r w:rsidR="00184DA3" w:rsidRPr="007E2828">
        <w:rPr>
          <w:sz w:val="28"/>
          <w:szCs w:val="28"/>
        </w:rPr>
        <w:t xml:space="preserve"> </w:t>
      </w:r>
      <w:r w:rsidRPr="007E2828">
        <w:rPr>
          <w:sz w:val="28"/>
          <w:szCs w:val="28"/>
        </w:rPr>
        <w:t>принадлежит гражданам Российской Федерации, имеющим право на участие в местном референдуме.</w:t>
      </w:r>
    </w:p>
    <w:p w14:paraId="34782D7E" w14:textId="77777777" w:rsidR="00EE34C8" w:rsidRPr="007E2828" w:rsidRDefault="00EE34C8" w:rsidP="00CC5AB3">
      <w:pPr>
        <w:widowControl w:val="0"/>
        <w:tabs>
          <w:tab w:val="left" w:pos="-900"/>
          <w:tab w:val="left" w:pos="142"/>
        </w:tabs>
        <w:suppressAutoHyphens w:val="0"/>
        <w:spacing w:line="240" w:lineRule="auto"/>
        <w:ind w:firstLine="851"/>
        <w:jc w:val="both"/>
        <w:rPr>
          <w:sz w:val="28"/>
          <w:szCs w:val="28"/>
        </w:rPr>
      </w:pPr>
      <w:r w:rsidRPr="007E2828">
        <w:rPr>
          <w:sz w:val="28"/>
          <w:szCs w:val="28"/>
        </w:rPr>
        <w:t xml:space="preserve">2. Основаниями для отзыва депутата Совета, </w:t>
      </w:r>
      <w:r w:rsidR="00184DA3" w:rsidRPr="007E2828">
        <w:rPr>
          <w:rStyle w:val="af8"/>
          <w:i w:val="0"/>
          <w:sz w:val="28"/>
          <w:szCs w:val="28"/>
        </w:rPr>
        <w:t>главы поселения</w:t>
      </w:r>
      <w:r w:rsidR="00184DA3" w:rsidRPr="007E2828">
        <w:rPr>
          <w:sz w:val="28"/>
          <w:szCs w:val="28"/>
        </w:rPr>
        <w:t xml:space="preserve"> </w:t>
      </w:r>
      <w:r w:rsidRPr="007E2828">
        <w:rPr>
          <w:sz w:val="28"/>
          <w:szCs w:val="28"/>
        </w:rPr>
        <w:t xml:space="preserve">могут </w:t>
      </w:r>
      <w:r w:rsidRPr="007E2828">
        <w:rPr>
          <w:sz w:val="28"/>
          <w:szCs w:val="28"/>
        </w:rPr>
        <w:lastRenderedPageBreak/>
        <w:t>служить только их конкретные противоправные решения или действия (бездействие) в случае их подтверждения в судебном порядке.</w:t>
      </w:r>
    </w:p>
    <w:p w14:paraId="01760CAD" w14:textId="77777777" w:rsidR="00EE34C8" w:rsidRPr="007E2828" w:rsidRDefault="00EE34C8" w:rsidP="00CC5AB3">
      <w:pPr>
        <w:widowControl w:val="0"/>
        <w:tabs>
          <w:tab w:val="left" w:pos="142"/>
        </w:tabs>
        <w:suppressAutoHyphens w:val="0"/>
        <w:spacing w:line="240" w:lineRule="auto"/>
        <w:ind w:firstLine="851"/>
        <w:jc w:val="both"/>
        <w:rPr>
          <w:sz w:val="28"/>
          <w:szCs w:val="28"/>
        </w:rPr>
      </w:pPr>
      <w:r w:rsidRPr="007E2828">
        <w:rPr>
          <w:sz w:val="28"/>
          <w:szCs w:val="28"/>
        </w:rPr>
        <w:t>3. Основанием для отзыва не могут служить политические мотивы (политическая деятельность, позиция при голосовании).</w:t>
      </w:r>
    </w:p>
    <w:p w14:paraId="28D0EA6B" w14:textId="77777777" w:rsidR="00EE34C8" w:rsidRPr="007E2828" w:rsidRDefault="00EE34C8" w:rsidP="00CC5AB3">
      <w:pPr>
        <w:widowControl w:val="0"/>
        <w:tabs>
          <w:tab w:val="left" w:pos="-900"/>
          <w:tab w:val="left" w:pos="142"/>
        </w:tabs>
        <w:suppressAutoHyphens w:val="0"/>
        <w:spacing w:line="240" w:lineRule="auto"/>
        <w:ind w:firstLine="851"/>
        <w:jc w:val="both"/>
        <w:rPr>
          <w:sz w:val="28"/>
          <w:szCs w:val="28"/>
        </w:rPr>
      </w:pPr>
      <w:r w:rsidRPr="007E2828">
        <w:rPr>
          <w:sz w:val="28"/>
          <w:szCs w:val="28"/>
        </w:rPr>
        <w:t>4. Основанием для отзыва депутата Совета является подтвержденное в судебном порядке неисполнение полномочий депутата.</w:t>
      </w:r>
    </w:p>
    <w:p w14:paraId="71BDCCBB" w14:textId="77777777" w:rsidR="00EE34C8" w:rsidRPr="007E2828" w:rsidRDefault="00EE34C8" w:rsidP="00CC5AB3">
      <w:pPr>
        <w:widowControl w:val="0"/>
        <w:tabs>
          <w:tab w:val="left" w:pos="-900"/>
          <w:tab w:val="left" w:pos="142"/>
        </w:tabs>
        <w:suppressAutoHyphens w:val="0"/>
        <w:spacing w:line="240" w:lineRule="auto"/>
        <w:ind w:firstLine="851"/>
        <w:jc w:val="both"/>
        <w:rPr>
          <w:sz w:val="28"/>
          <w:szCs w:val="28"/>
        </w:rPr>
      </w:pPr>
      <w:r w:rsidRPr="007E2828">
        <w:rPr>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7E2828">
        <w:rPr>
          <w:b/>
          <w:sz w:val="28"/>
          <w:szCs w:val="28"/>
        </w:rPr>
        <w:t xml:space="preserve"> </w:t>
      </w:r>
      <w:r w:rsidRPr="007E2828">
        <w:rPr>
          <w:sz w:val="28"/>
          <w:szCs w:val="28"/>
        </w:rPr>
        <w:t xml:space="preserve">комиссии (комитета) Совета, а также уклонение или отказ от выполнения поручений Совета. </w:t>
      </w:r>
    </w:p>
    <w:p w14:paraId="196420AD" w14:textId="77777777" w:rsidR="00EE34C8" w:rsidRPr="007E2828" w:rsidRDefault="00EE34C8" w:rsidP="00CC5AB3">
      <w:pPr>
        <w:pStyle w:val="3"/>
        <w:keepNext w:val="0"/>
        <w:widowControl w:val="0"/>
        <w:numPr>
          <w:ilvl w:val="0"/>
          <w:numId w:val="0"/>
        </w:numPr>
        <w:tabs>
          <w:tab w:val="left" w:pos="788"/>
          <w:tab w:val="left" w:pos="930"/>
        </w:tabs>
        <w:suppressAutoHyphens w:val="0"/>
        <w:spacing w:line="240" w:lineRule="auto"/>
        <w:ind w:firstLine="851"/>
        <w:rPr>
          <w:b w:val="0"/>
          <w:i w:val="0"/>
          <w:color w:val="000000"/>
          <w:sz w:val="28"/>
          <w:szCs w:val="28"/>
        </w:rPr>
      </w:pPr>
      <w:r w:rsidRPr="007E2828">
        <w:rPr>
          <w:b w:val="0"/>
          <w:i w:val="0"/>
          <w:color w:val="000000"/>
          <w:sz w:val="28"/>
          <w:szCs w:val="28"/>
        </w:rPr>
        <w:t xml:space="preserve">5. Основаниями для отзыва </w:t>
      </w:r>
      <w:r w:rsidR="00184DA3" w:rsidRPr="007E2828">
        <w:rPr>
          <w:rStyle w:val="af8"/>
          <w:b w:val="0"/>
          <w:color w:val="auto"/>
          <w:sz w:val="28"/>
          <w:szCs w:val="28"/>
        </w:rPr>
        <w:t>главы поселения</w:t>
      </w:r>
      <w:r w:rsidRPr="007E2828">
        <w:rPr>
          <w:b w:val="0"/>
          <w:i w:val="0"/>
          <w:color w:val="auto"/>
          <w:sz w:val="28"/>
          <w:szCs w:val="28"/>
        </w:rPr>
        <w:t>,</w:t>
      </w:r>
      <w:r w:rsidRPr="007E2828">
        <w:rPr>
          <w:b w:val="0"/>
          <w:i w:val="0"/>
          <w:color w:val="000000"/>
          <w:sz w:val="28"/>
          <w:szCs w:val="28"/>
        </w:rPr>
        <w:t xml:space="preserve"> в случае их подтверждения в судебном порядке, являются:</w:t>
      </w:r>
    </w:p>
    <w:p w14:paraId="31465CF2" w14:textId="77777777" w:rsidR="00EE34C8" w:rsidRPr="007E2828" w:rsidRDefault="00EE34C8" w:rsidP="00CC5AB3">
      <w:pPr>
        <w:widowControl w:val="0"/>
        <w:tabs>
          <w:tab w:val="left" w:pos="60"/>
          <w:tab w:val="left" w:pos="788"/>
          <w:tab w:val="left" w:pos="930"/>
        </w:tabs>
        <w:suppressAutoHyphens w:val="0"/>
        <w:spacing w:line="240" w:lineRule="auto"/>
        <w:ind w:firstLine="851"/>
        <w:jc w:val="both"/>
        <w:rPr>
          <w:sz w:val="28"/>
          <w:szCs w:val="28"/>
        </w:rPr>
      </w:pPr>
      <w:r w:rsidRPr="007E2828">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14:paraId="7368906B" w14:textId="77777777" w:rsidR="00EE34C8" w:rsidRPr="007E2828" w:rsidRDefault="00EE34C8" w:rsidP="00CC5AB3">
      <w:pPr>
        <w:pStyle w:val="3"/>
        <w:keepNext w:val="0"/>
        <w:widowControl w:val="0"/>
        <w:numPr>
          <w:ilvl w:val="0"/>
          <w:numId w:val="0"/>
        </w:numPr>
        <w:tabs>
          <w:tab w:val="left" w:pos="788"/>
          <w:tab w:val="left" w:pos="930"/>
        </w:tabs>
        <w:suppressAutoHyphens w:val="0"/>
        <w:spacing w:line="240" w:lineRule="auto"/>
        <w:ind w:firstLine="851"/>
        <w:rPr>
          <w:sz w:val="28"/>
          <w:szCs w:val="28"/>
        </w:rPr>
      </w:pPr>
      <w:r w:rsidRPr="007E2828">
        <w:rPr>
          <w:b w:val="0"/>
          <w:i w:val="0"/>
          <w:color w:val="000000"/>
          <w:sz w:val="28"/>
          <w:szCs w:val="28"/>
        </w:rPr>
        <w:t xml:space="preserve">2) </w:t>
      </w:r>
      <w:r w:rsidR="00F70285" w:rsidRPr="007E2828">
        <w:rPr>
          <w:b w:val="0"/>
          <w:i w:val="0"/>
          <w:color w:val="000000"/>
          <w:sz w:val="28"/>
          <w:szCs w:val="28"/>
        </w:rPr>
        <w:t>неисполнение полномочий главы муниципального образования</w:t>
      </w:r>
      <w:r w:rsidR="00EA3592" w:rsidRPr="007E2828">
        <w:rPr>
          <w:b w:val="0"/>
          <w:i w:val="0"/>
          <w:color w:val="000000"/>
          <w:sz w:val="28"/>
          <w:szCs w:val="28"/>
        </w:rPr>
        <w:t>,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r w:rsidRPr="007E2828">
        <w:rPr>
          <w:sz w:val="28"/>
          <w:szCs w:val="28"/>
        </w:rPr>
        <w:t xml:space="preserve"> </w:t>
      </w:r>
    </w:p>
    <w:p w14:paraId="0D795747" w14:textId="77777777" w:rsidR="00EE34C8" w:rsidRPr="007E2828" w:rsidRDefault="00EE34C8" w:rsidP="00CC5AB3">
      <w:pPr>
        <w:pStyle w:val="210"/>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 xml:space="preserve">6. Отзыв по указанным основаниям не освобождает депутата Совета, </w:t>
      </w:r>
      <w:r w:rsidR="00F70285" w:rsidRPr="007E2828">
        <w:rPr>
          <w:sz w:val="28"/>
          <w:szCs w:val="28"/>
        </w:rPr>
        <w:t>главу поселения</w:t>
      </w:r>
      <w:r w:rsidR="009240F8" w:rsidRPr="007E2828">
        <w:rPr>
          <w:sz w:val="28"/>
          <w:szCs w:val="28"/>
        </w:rPr>
        <w:t xml:space="preserve"> </w:t>
      </w:r>
      <w:r w:rsidRPr="007E2828">
        <w:rPr>
          <w:color w:val="000000"/>
          <w:sz w:val="28"/>
          <w:szCs w:val="28"/>
        </w:rPr>
        <w:t>от иной ответственности, установленной за допущенные нарушения федеральным законодательством.</w:t>
      </w:r>
    </w:p>
    <w:p w14:paraId="031602C2" w14:textId="77777777" w:rsidR="00EE34C8" w:rsidRPr="007E2828" w:rsidRDefault="00EE34C8" w:rsidP="00CC5AB3">
      <w:pPr>
        <w:widowControl w:val="0"/>
        <w:tabs>
          <w:tab w:val="left" w:pos="-900"/>
          <w:tab w:val="left" w:pos="-142"/>
          <w:tab w:val="left" w:pos="0"/>
          <w:tab w:val="left" w:pos="142"/>
        </w:tabs>
        <w:suppressAutoHyphens w:val="0"/>
        <w:spacing w:line="240" w:lineRule="auto"/>
        <w:ind w:firstLine="851"/>
        <w:jc w:val="both"/>
        <w:rPr>
          <w:color w:val="000000"/>
          <w:sz w:val="28"/>
          <w:szCs w:val="28"/>
        </w:rPr>
      </w:pPr>
      <w:r w:rsidRPr="007E2828">
        <w:rPr>
          <w:sz w:val="28"/>
          <w:szCs w:val="28"/>
        </w:rPr>
        <w:t xml:space="preserve">7. </w:t>
      </w:r>
      <w:r w:rsidRPr="007E2828">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7E2828">
        <w:rPr>
          <w:sz w:val="28"/>
          <w:szCs w:val="28"/>
        </w:rPr>
        <w:t xml:space="preserve">, </w:t>
      </w:r>
      <w:r w:rsidR="00B33FFF" w:rsidRPr="007E2828">
        <w:rPr>
          <w:sz w:val="28"/>
          <w:szCs w:val="28"/>
        </w:rPr>
        <w:t>главы поселения</w:t>
      </w:r>
      <w:r w:rsidRPr="007E2828">
        <w:rPr>
          <w:color w:val="000000"/>
          <w:sz w:val="28"/>
          <w:szCs w:val="28"/>
        </w:rPr>
        <w:t xml:space="preserve"> в порядке, установленном статьями 73, 74</w:t>
      </w:r>
      <w:r w:rsidR="00641F2B" w:rsidRPr="007E2828">
        <w:rPr>
          <w:color w:val="000000"/>
          <w:sz w:val="28"/>
          <w:szCs w:val="28"/>
        </w:rPr>
        <w:t xml:space="preserve">, 74.1 </w:t>
      </w:r>
      <w:r w:rsidRPr="007E2828">
        <w:rPr>
          <w:color w:val="000000"/>
          <w:sz w:val="28"/>
          <w:szCs w:val="28"/>
        </w:rPr>
        <w:t xml:space="preserve"> Федерального закона </w:t>
      </w:r>
      <w:r w:rsidRPr="007E2828">
        <w:rPr>
          <w:sz w:val="28"/>
          <w:szCs w:val="28"/>
        </w:rPr>
        <w:t>от 06.10.2003 № 131-ФЗ</w:t>
      </w:r>
      <w:r w:rsidRPr="007E2828">
        <w:rPr>
          <w:b/>
          <w:i/>
          <w:sz w:val="28"/>
          <w:szCs w:val="28"/>
        </w:rPr>
        <w:t xml:space="preserve"> </w:t>
      </w:r>
      <w:r w:rsidRPr="007E2828">
        <w:rPr>
          <w:color w:val="000000"/>
          <w:sz w:val="28"/>
          <w:szCs w:val="28"/>
        </w:rPr>
        <w:t xml:space="preserve">«Об общих принципах организации местного самоуправления в Российской Федерации». </w:t>
      </w:r>
    </w:p>
    <w:p w14:paraId="7E747648" w14:textId="77777777" w:rsidR="00EE34C8" w:rsidRPr="007E2828" w:rsidRDefault="00EE34C8" w:rsidP="00CC5AB3">
      <w:pPr>
        <w:widowControl w:val="0"/>
        <w:tabs>
          <w:tab w:val="left" w:pos="-900"/>
          <w:tab w:val="left" w:pos="-142"/>
          <w:tab w:val="left" w:pos="0"/>
          <w:tab w:val="left" w:pos="142"/>
        </w:tabs>
        <w:suppressAutoHyphens w:val="0"/>
        <w:spacing w:line="240" w:lineRule="auto"/>
        <w:ind w:firstLine="851"/>
        <w:jc w:val="both"/>
        <w:rPr>
          <w:sz w:val="28"/>
          <w:szCs w:val="28"/>
        </w:rPr>
      </w:pPr>
      <w:r w:rsidRPr="007E2828">
        <w:rPr>
          <w:sz w:val="28"/>
          <w:szCs w:val="28"/>
        </w:rPr>
        <w:t xml:space="preserve">Депутат Совета, </w:t>
      </w:r>
      <w:r w:rsidR="00B33FFF" w:rsidRPr="007E2828">
        <w:rPr>
          <w:sz w:val="28"/>
          <w:szCs w:val="28"/>
        </w:rPr>
        <w:t>глава поселения</w:t>
      </w:r>
      <w:r w:rsidR="009240F8" w:rsidRPr="007E2828">
        <w:rPr>
          <w:sz w:val="28"/>
          <w:szCs w:val="28"/>
        </w:rPr>
        <w:t xml:space="preserve"> </w:t>
      </w:r>
      <w:r w:rsidRPr="007E2828">
        <w:rPr>
          <w:sz w:val="28"/>
          <w:szCs w:val="28"/>
        </w:rPr>
        <w:t>имеет право давать избирателям объяснения по поводу обстоятельств, выдвигаемых в качестве оснований для отзыва.</w:t>
      </w:r>
    </w:p>
    <w:p w14:paraId="54EAB5FF" w14:textId="77777777" w:rsidR="00EE34C8" w:rsidRPr="007E2828" w:rsidRDefault="008916C0" w:rsidP="00CC5AB3">
      <w:pPr>
        <w:pStyle w:val="310"/>
        <w:widowControl w:val="0"/>
        <w:tabs>
          <w:tab w:val="left" w:pos="-142"/>
          <w:tab w:val="left" w:pos="0"/>
          <w:tab w:val="left" w:pos="142"/>
        </w:tabs>
        <w:suppressAutoHyphens w:val="0"/>
        <w:spacing w:line="240" w:lineRule="auto"/>
        <w:ind w:firstLine="851"/>
        <w:jc w:val="both"/>
        <w:rPr>
          <w:sz w:val="28"/>
          <w:szCs w:val="28"/>
        </w:rPr>
      </w:pPr>
      <w:r w:rsidRPr="007E2828">
        <w:rPr>
          <w:color w:val="000000"/>
          <w:sz w:val="28"/>
          <w:szCs w:val="28"/>
        </w:rPr>
        <w:t>8</w:t>
      </w:r>
      <w:r w:rsidR="00EE34C8" w:rsidRPr="007E2828">
        <w:rPr>
          <w:color w:val="000000"/>
          <w:sz w:val="28"/>
          <w:szCs w:val="28"/>
        </w:rPr>
        <w:t xml:space="preserve">. </w:t>
      </w:r>
      <w:r w:rsidR="00EE34C8" w:rsidRPr="007E2828">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14:paraId="4B54E28F" w14:textId="77777777" w:rsidR="00EE34C8" w:rsidRPr="007E2828" w:rsidRDefault="00EE34C8" w:rsidP="00CC5AB3">
      <w:pPr>
        <w:pStyle w:val="310"/>
        <w:widowControl w:val="0"/>
        <w:tabs>
          <w:tab w:val="left" w:pos="-142"/>
          <w:tab w:val="left" w:pos="0"/>
          <w:tab w:val="left" w:pos="142"/>
        </w:tabs>
        <w:suppressAutoHyphens w:val="0"/>
        <w:spacing w:line="240" w:lineRule="auto"/>
        <w:ind w:firstLine="851"/>
        <w:jc w:val="both"/>
        <w:rPr>
          <w:sz w:val="28"/>
          <w:szCs w:val="28"/>
        </w:rPr>
      </w:pPr>
      <w:r w:rsidRPr="007E2828">
        <w:rPr>
          <w:sz w:val="28"/>
          <w:szCs w:val="28"/>
        </w:rPr>
        <w:t>Инициативная группа образуется гражданами, указанными в части 1 настоящей статьи,</w:t>
      </w:r>
      <w:r w:rsidRPr="007E2828">
        <w:rPr>
          <w:b/>
          <w:sz w:val="28"/>
          <w:szCs w:val="28"/>
        </w:rPr>
        <w:t xml:space="preserve"> </w:t>
      </w:r>
      <w:r w:rsidRPr="007E2828">
        <w:rPr>
          <w:sz w:val="28"/>
          <w:szCs w:val="28"/>
        </w:rPr>
        <w:t xml:space="preserve">по месту своего жительства на собрании. </w:t>
      </w:r>
    </w:p>
    <w:p w14:paraId="12846982" w14:textId="77777777" w:rsidR="00EE34C8" w:rsidRPr="007E2828" w:rsidRDefault="008916C0" w:rsidP="00CC5AB3">
      <w:pPr>
        <w:pStyle w:val="310"/>
        <w:widowControl w:val="0"/>
        <w:tabs>
          <w:tab w:val="left" w:pos="-142"/>
          <w:tab w:val="left" w:pos="0"/>
          <w:tab w:val="left" w:pos="142"/>
        </w:tabs>
        <w:suppressAutoHyphens w:val="0"/>
        <w:spacing w:line="240" w:lineRule="auto"/>
        <w:ind w:firstLine="851"/>
        <w:jc w:val="both"/>
        <w:rPr>
          <w:sz w:val="28"/>
          <w:szCs w:val="28"/>
        </w:rPr>
      </w:pPr>
      <w:r w:rsidRPr="007E2828">
        <w:rPr>
          <w:sz w:val="28"/>
          <w:szCs w:val="28"/>
        </w:rPr>
        <w:t>9</w:t>
      </w:r>
      <w:r w:rsidR="00EE34C8" w:rsidRPr="007E2828">
        <w:rPr>
          <w:sz w:val="28"/>
          <w:szCs w:val="28"/>
        </w:rPr>
        <w:t>. Инициаторы проведения собрания обязаны заблаговременно известить о времени и месте проведения собрания комиссию</w:t>
      </w:r>
      <w:r w:rsidR="00EE34C8" w:rsidRPr="007E2828">
        <w:rPr>
          <w:b/>
          <w:sz w:val="28"/>
          <w:szCs w:val="28"/>
        </w:rPr>
        <w:t xml:space="preserve"> </w:t>
      </w:r>
      <w:r w:rsidR="00EE34C8" w:rsidRPr="007E2828">
        <w:rPr>
          <w:sz w:val="28"/>
          <w:szCs w:val="28"/>
        </w:rPr>
        <w:t>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14:paraId="7CD066BB"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 xml:space="preserve">Решение об образовании инициативной группы принимается тайным </w:t>
      </w:r>
      <w:r w:rsidRPr="007E2828">
        <w:rPr>
          <w:color w:val="000000"/>
          <w:sz w:val="28"/>
          <w:szCs w:val="28"/>
        </w:rPr>
        <w:lastRenderedPageBreak/>
        <w:t>голосованием и считается принятым, если за него проголосовало более половины участников собрания,</w:t>
      </w:r>
      <w:r w:rsidRPr="007E2828">
        <w:rPr>
          <w:b/>
          <w:color w:val="000000"/>
          <w:sz w:val="28"/>
          <w:szCs w:val="28"/>
        </w:rPr>
        <w:t xml:space="preserve"> </w:t>
      </w:r>
      <w:r w:rsidRPr="007E2828">
        <w:rPr>
          <w:color w:val="000000"/>
          <w:sz w:val="28"/>
          <w:szCs w:val="28"/>
        </w:rPr>
        <w:t>но не менее 10 человек.</w:t>
      </w:r>
    </w:p>
    <w:p w14:paraId="62021136" w14:textId="77777777" w:rsidR="00EE34C8" w:rsidRPr="007E2828" w:rsidRDefault="00EE34C8" w:rsidP="00CC5AB3">
      <w:pPr>
        <w:widowControl w:val="0"/>
        <w:tabs>
          <w:tab w:val="left" w:pos="142"/>
        </w:tabs>
        <w:suppressAutoHyphens w:val="0"/>
        <w:spacing w:line="240" w:lineRule="auto"/>
        <w:ind w:firstLine="851"/>
        <w:jc w:val="both"/>
        <w:rPr>
          <w:color w:val="000000"/>
          <w:sz w:val="28"/>
          <w:szCs w:val="28"/>
        </w:rPr>
      </w:pPr>
      <w:r w:rsidRPr="007E2828">
        <w:rPr>
          <w:color w:val="000000"/>
          <w:sz w:val="28"/>
          <w:szCs w:val="28"/>
        </w:rPr>
        <w:t>1</w:t>
      </w:r>
      <w:r w:rsidR="008916C0" w:rsidRPr="007E2828">
        <w:rPr>
          <w:color w:val="000000"/>
          <w:sz w:val="28"/>
          <w:szCs w:val="28"/>
        </w:rPr>
        <w:t>0</w:t>
      </w:r>
      <w:r w:rsidRPr="007E2828">
        <w:rPr>
          <w:color w:val="000000"/>
          <w:sz w:val="28"/>
          <w:szCs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14:paraId="045B396F"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1</w:t>
      </w:r>
      <w:r w:rsidR="008916C0" w:rsidRPr="007E2828">
        <w:rPr>
          <w:color w:val="000000"/>
          <w:sz w:val="28"/>
          <w:szCs w:val="28"/>
        </w:rPr>
        <w:t>1</w:t>
      </w:r>
      <w:r w:rsidRPr="007E2828">
        <w:rPr>
          <w:color w:val="000000"/>
          <w:sz w:val="28"/>
          <w:szCs w:val="28"/>
        </w:rPr>
        <w:t>.</w:t>
      </w:r>
      <w:r w:rsidRPr="007E2828">
        <w:rPr>
          <w:b/>
          <w:color w:val="000000"/>
          <w:sz w:val="28"/>
          <w:szCs w:val="28"/>
        </w:rPr>
        <w:t xml:space="preserve"> </w:t>
      </w:r>
      <w:proofErr w:type="gramStart"/>
      <w:r w:rsidRPr="007E2828">
        <w:rPr>
          <w:color w:val="000000"/>
          <w:sz w:val="28"/>
          <w:szCs w:val="28"/>
        </w:rPr>
        <w:t>В ходатайстве инициативной группы должны быть указаны основания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14:paraId="3AB7119E"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00BC5D1A" w:rsidRPr="007E2828">
        <w:rPr>
          <w:color w:val="000000"/>
          <w:sz w:val="28"/>
          <w:szCs w:val="28"/>
        </w:rPr>
        <w:t xml:space="preserve">на котором </w:t>
      </w:r>
      <w:r w:rsidRPr="007E2828">
        <w:rPr>
          <w:color w:val="000000"/>
          <w:sz w:val="28"/>
          <w:szCs w:val="28"/>
        </w:rPr>
        <w:t>было принято решение о его отзыве. Указанный протокол должен содержать следующие решения:</w:t>
      </w:r>
    </w:p>
    <w:p w14:paraId="1C2BC061"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1) об образовании инициативной группы по отзыву;</w:t>
      </w:r>
    </w:p>
    <w:p w14:paraId="558004E1"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2) о назначении уполномоченных представителей инициативной группы.</w:t>
      </w:r>
    </w:p>
    <w:p w14:paraId="2B481C0F"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1</w:t>
      </w:r>
      <w:r w:rsidR="008916C0" w:rsidRPr="007E2828">
        <w:rPr>
          <w:color w:val="000000"/>
          <w:sz w:val="28"/>
          <w:szCs w:val="28"/>
        </w:rPr>
        <w:t>2</w:t>
      </w:r>
      <w:r w:rsidRPr="007E2828">
        <w:rPr>
          <w:color w:val="000000"/>
          <w:sz w:val="28"/>
          <w:szCs w:val="28"/>
        </w:rPr>
        <w:t>.</w:t>
      </w:r>
      <w:r w:rsidRPr="007E2828">
        <w:rPr>
          <w:b/>
          <w:color w:val="000000"/>
          <w:sz w:val="28"/>
          <w:szCs w:val="28"/>
        </w:rPr>
        <w:t xml:space="preserve"> </w:t>
      </w:r>
      <w:r w:rsidRPr="007E2828">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14:paraId="086929A5"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w:t>
      </w:r>
      <w:r w:rsidR="00A16B22" w:rsidRPr="007E2828">
        <w:rPr>
          <w:sz w:val="28"/>
          <w:szCs w:val="28"/>
        </w:rPr>
        <w:t>главы поселения</w:t>
      </w:r>
      <w:r w:rsidRPr="007E2828">
        <w:rPr>
          <w:color w:val="000000"/>
          <w:sz w:val="28"/>
          <w:szCs w:val="28"/>
        </w:rPr>
        <w:t>.</w:t>
      </w:r>
    </w:p>
    <w:p w14:paraId="456F4947" w14:textId="77777777" w:rsidR="00EE34C8" w:rsidRPr="007E2828" w:rsidRDefault="00EE34C8" w:rsidP="00CC5AB3">
      <w:pPr>
        <w:widowControl w:val="0"/>
        <w:tabs>
          <w:tab w:val="left" w:pos="142"/>
        </w:tabs>
        <w:suppressAutoHyphens w:val="0"/>
        <w:spacing w:line="240" w:lineRule="auto"/>
        <w:ind w:firstLine="851"/>
        <w:jc w:val="both"/>
        <w:rPr>
          <w:color w:val="000000"/>
          <w:sz w:val="28"/>
          <w:szCs w:val="28"/>
        </w:rPr>
      </w:pPr>
      <w:r w:rsidRPr="007E2828">
        <w:rPr>
          <w:color w:val="000000"/>
          <w:sz w:val="28"/>
          <w:szCs w:val="28"/>
        </w:rPr>
        <w:t>Регистрация инициативной группы является основанием для сбора подписей, необходимых для назначения голосования по отзыву.</w:t>
      </w:r>
    </w:p>
    <w:p w14:paraId="595AF452" w14:textId="77777777" w:rsidR="00EE34C8" w:rsidRPr="007E2828" w:rsidRDefault="00EE34C8" w:rsidP="00CC5AB3">
      <w:pPr>
        <w:widowControl w:val="0"/>
        <w:tabs>
          <w:tab w:val="left" w:pos="142"/>
        </w:tabs>
        <w:suppressAutoHyphens w:val="0"/>
        <w:spacing w:line="240" w:lineRule="auto"/>
        <w:ind w:firstLine="851"/>
        <w:jc w:val="both"/>
        <w:rPr>
          <w:color w:val="000000"/>
          <w:sz w:val="28"/>
          <w:szCs w:val="28"/>
        </w:rPr>
      </w:pPr>
      <w:r w:rsidRPr="007E2828">
        <w:rPr>
          <w:sz w:val="28"/>
          <w:szCs w:val="28"/>
        </w:rPr>
        <w:t xml:space="preserve">Подписные листы изготавливаются по форме, установленной </w:t>
      </w:r>
      <w:r w:rsidRPr="007E2828">
        <w:rPr>
          <w:color w:val="000000"/>
          <w:sz w:val="28"/>
          <w:szCs w:val="28"/>
        </w:rPr>
        <w:t>приложением 9 к Федеральному закону от 12.06.2002 № 67-ФЗ «</w:t>
      </w:r>
      <w:r w:rsidRPr="007E2828">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7E2828">
        <w:rPr>
          <w:color w:val="000000"/>
          <w:sz w:val="28"/>
          <w:szCs w:val="28"/>
        </w:rPr>
        <w:t>Законом Краснодарского края от 23.07.2003 № 606-КЗ «О референдумах в Краснодарском крае».</w:t>
      </w:r>
    </w:p>
    <w:p w14:paraId="115BCB3A"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1</w:t>
      </w:r>
      <w:r w:rsidR="008916C0" w:rsidRPr="007E2828">
        <w:rPr>
          <w:color w:val="000000"/>
          <w:sz w:val="28"/>
          <w:szCs w:val="28"/>
        </w:rPr>
        <w:t>3</w:t>
      </w:r>
      <w:r w:rsidRPr="007E2828">
        <w:rPr>
          <w:color w:val="000000"/>
          <w:sz w:val="28"/>
          <w:szCs w:val="28"/>
        </w:rPr>
        <w:t xml:space="preserve">. </w:t>
      </w:r>
      <w:r w:rsidR="00E068AC" w:rsidRPr="007E2828">
        <w:rPr>
          <w:color w:val="000000"/>
          <w:sz w:val="28"/>
          <w:szCs w:val="28"/>
        </w:rPr>
        <w:t xml:space="preserve">Количество </w:t>
      </w:r>
      <w:r w:rsidRPr="007E2828">
        <w:rPr>
          <w:color w:val="000000"/>
          <w:sz w:val="28"/>
          <w:szCs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14:paraId="099036F5" w14:textId="77777777" w:rsidR="00EE34C8" w:rsidRPr="007E2828" w:rsidRDefault="00E068AC"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 xml:space="preserve">Количество </w:t>
      </w:r>
      <w:r w:rsidR="00EE34C8" w:rsidRPr="007E2828">
        <w:rPr>
          <w:color w:val="000000"/>
          <w:sz w:val="28"/>
          <w:szCs w:val="28"/>
        </w:rPr>
        <w:t xml:space="preserve">подписей, необходимых для назначения голосования по отзыву </w:t>
      </w:r>
      <w:r w:rsidR="00A16B22" w:rsidRPr="007E2828">
        <w:rPr>
          <w:sz w:val="28"/>
          <w:szCs w:val="28"/>
        </w:rPr>
        <w:t>главы поселения</w:t>
      </w:r>
      <w:r w:rsidR="00EE34C8" w:rsidRPr="007E2828">
        <w:rPr>
          <w:color w:val="000000"/>
          <w:sz w:val="28"/>
          <w:szCs w:val="28"/>
        </w:rPr>
        <w:t>, составляет 5 процентов от числа избирателей, зарегистрированных на территории поселения.</w:t>
      </w:r>
    </w:p>
    <w:p w14:paraId="7C990208"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lastRenderedPageBreak/>
        <w:t>1</w:t>
      </w:r>
      <w:r w:rsidR="008916C0" w:rsidRPr="007E2828">
        <w:rPr>
          <w:color w:val="000000"/>
          <w:sz w:val="28"/>
          <w:szCs w:val="28"/>
        </w:rPr>
        <w:t>4</w:t>
      </w:r>
      <w:r w:rsidRPr="007E2828">
        <w:rPr>
          <w:color w:val="000000"/>
          <w:sz w:val="28"/>
          <w:szCs w:val="28"/>
        </w:rPr>
        <w:t xml:space="preserve">. </w:t>
      </w:r>
      <w:r w:rsidR="00E068AC" w:rsidRPr="007E2828">
        <w:rPr>
          <w:color w:val="000000"/>
          <w:sz w:val="28"/>
          <w:szCs w:val="28"/>
        </w:rPr>
        <w:t xml:space="preserve">Количество </w:t>
      </w:r>
      <w:r w:rsidRPr="007E2828">
        <w:rPr>
          <w:color w:val="000000"/>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sidR="00E068AC" w:rsidRPr="007E2828">
        <w:rPr>
          <w:color w:val="000000"/>
          <w:sz w:val="28"/>
          <w:szCs w:val="28"/>
        </w:rPr>
        <w:t xml:space="preserve">количество </w:t>
      </w:r>
      <w:r w:rsidRPr="007E2828">
        <w:rPr>
          <w:color w:val="000000"/>
          <w:sz w:val="28"/>
          <w:szCs w:val="28"/>
        </w:rPr>
        <w:t>подписей, необходимое для назначения голосования по отзыву, но не более чем на 10 процентов.</w:t>
      </w:r>
    </w:p>
    <w:p w14:paraId="14EFF37B"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1</w:t>
      </w:r>
      <w:r w:rsidR="008916C0" w:rsidRPr="007E2828">
        <w:rPr>
          <w:color w:val="000000"/>
          <w:sz w:val="28"/>
          <w:szCs w:val="28"/>
        </w:rPr>
        <w:t>5</w:t>
      </w:r>
      <w:r w:rsidRPr="007E2828">
        <w:rPr>
          <w:color w:val="000000"/>
          <w:sz w:val="28"/>
          <w:szCs w:val="28"/>
        </w:rPr>
        <w:t>.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w:t>
      </w:r>
      <w:r w:rsidRPr="007E2828">
        <w:rPr>
          <w:b/>
          <w:color w:val="000000"/>
          <w:sz w:val="28"/>
          <w:szCs w:val="28"/>
        </w:rPr>
        <w:t xml:space="preserve"> </w:t>
      </w:r>
      <w:r w:rsidRPr="007E2828">
        <w:rPr>
          <w:color w:val="000000"/>
          <w:sz w:val="28"/>
          <w:szCs w:val="28"/>
        </w:rPr>
        <w:t xml:space="preserve">Период сбора подписей составляет 20 дней. </w:t>
      </w:r>
    </w:p>
    <w:p w14:paraId="545C71DA"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1</w:t>
      </w:r>
      <w:r w:rsidR="008916C0" w:rsidRPr="007E2828">
        <w:rPr>
          <w:color w:val="000000"/>
          <w:sz w:val="28"/>
          <w:szCs w:val="28"/>
        </w:rPr>
        <w:t>6</w:t>
      </w:r>
      <w:r w:rsidRPr="007E2828">
        <w:rPr>
          <w:color w:val="000000"/>
          <w:sz w:val="28"/>
          <w:szCs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14:paraId="79888C90" w14:textId="77777777" w:rsidR="00EE34C8" w:rsidRPr="007E2828" w:rsidRDefault="00EE34C8" w:rsidP="00CC5AB3">
      <w:pPr>
        <w:widowControl w:val="0"/>
        <w:tabs>
          <w:tab w:val="left" w:pos="142"/>
        </w:tabs>
        <w:suppressAutoHyphens w:val="0"/>
        <w:spacing w:line="240" w:lineRule="auto"/>
        <w:ind w:firstLine="851"/>
        <w:jc w:val="both"/>
        <w:rPr>
          <w:sz w:val="28"/>
          <w:szCs w:val="28"/>
        </w:rPr>
      </w:pPr>
      <w:r w:rsidRPr="007E2828">
        <w:rPr>
          <w:sz w:val="28"/>
          <w:szCs w:val="28"/>
        </w:rPr>
        <w:t>Проверке могут подлежать все представленные подписи или часть этих подписей, но не менее 20 процентов от установленного в части 1</w:t>
      </w:r>
      <w:r w:rsidR="00A64E5A" w:rsidRPr="007E2828">
        <w:rPr>
          <w:sz w:val="28"/>
          <w:szCs w:val="28"/>
        </w:rPr>
        <w:t>3</w:t>
      </w:r>
      <w:r w:rsidRPr="007E2828">
        <w:rPr>
          <w:sz w:val="28"/>
          <w:szCs w:val="28"/>
        </w:rPr>
        <w:t xml:space="preserve"> настоящей статьи их количества, необходимого для назначения голосования по отзыву. </w:t>
      </w:r>
      <w:r w:rsidR="005C7D69" w:rsidRPr="007E2828">
        <w:rPr>
          <w:color w:val="000000"/>
          <w:sz w:val="28"/>
          <w:szCs w:val="28"/>
        </w:rPr>
        <w:t xml:space="preserve">Количество </w:t>
      </w:r>
      <w:r w:rsidRPr="007E2828">
        <w:rPr>
          <w:sz w:val="28"/>
          <w:szCs w:val="28"/>
        </w:rPr>
        <w:t>подписей, подлежащих проверке, определяет организующая голосование по отзыву комиссия.</w:t>
      </w:r>
    </w:p>
    <w:p w14:paraId="06855E63"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14:paraId="4582A8FF"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Итоги проведенной проверки оформляются решением избирательной комиссии о соответствии либо несоответствии</w:t>
      </w:r>
      <w:r w:rsidRPr="007E2828">
        <w:rPr>
          <w:b/>
          <w:color w:val="000000"/>
          <w:sz w:val="28"/>
          <w:szCs w:val="28"/>
        </w:rPr>
        <w:t xml:space="preserve"> </w:t>
      </w:r>
      <w:r w:rsidRPr="007E2828">
        <w:rPr>
          <w:color w:val="000000"/>
          <w:sz w:val="28"/>
          <w:szCs w:val="28"/>
        </w:rPr>
        <w:t>порядка выдвижения инициативы по отзыву депутата</w:t>
      </w:r>
      <w:r w:rsidRPr="007E2828">
        <w:rPr>
          <w:sz w:val="28"/>
          <w:szCs w:val="28"/>
        </w:rPr>
        <w:t xml:space="preserve"> Совета</w:t>
      </w:r>
      <w:r w:rsidRPr="007E2828">
        <w:rPr>
          <w:color w:val="000000"/>
          <w:sz w:val="28"/>
          <w:szCs w:val="28"/>
        </w:rPr>
        <w:t xml:space="preserve">, </w:t>
      </w:r>
      <w:r w:rsidR="001F3574" w:rsidRPr="007E2828">
        <w:rPr>
          <w:sz w:val="28"/>
          <w:szCs w:val="28"/>
        </w:rPr>
        <w:t>главы поселения</w:t>
      </w:r>
      <w:r w:rsidR="009240F8" w:rsidRPr="007E2828">
        <w:rPr>
          <w:sz w:val="28"/>
          <w:szCs w:val="28"/>
        </w:rPr>
        <w:t xml:space="preserve"> </w:t>
      </w:r>
      <w:r w:rsidRPr="007E2828">
        <w:rPr>
          <w:color w:val="000000"/>
          <w:sz w:val="28"/>
          <w:szCs w:val="28"/>
        </w:rPr>
        <w:t xml:space="preserve">требованиям действующего законодательства, настоящего устава. </w:t>
      </w:r>
    </w:p>
    <w:p w14:paraId="409A1ED8"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sz w:val="28"/>
          <w:szCs w:val="28"/>
        </w:rPr>
      </w:pPr>
      <w:proofErr w:type="gramStart"/>
      <w:r w:rsidRPr="007E2828">
        <w:rPr>
          <w:sz w:val="28"/>
          <w:szCs w:val="28"/>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14:paraId="739E26FF" w14:textId="77777777" w:rsidR="00EE34C8" w:rsidRPr="007E2828" w:rsidRDefault="00EE34C8" w:rsidP="00CC5AB3">
      <w:pPr>
        <w:pStyle w:val="WW-3"/>
        <w:widowControl w:val="0"/>
        <w:suppressAutoHyphens w:val="0"/>
        <w:spacing w:line="240" w:lineRule="auto"/>
        <w:ind w:firstLine="851"/>
        <w:jc w:val="both"/>
        <w:rPr>
          <w:sz w:val="28"/>
          <w:szCs w:val="28"/>
        </w:rPr>
      </w:pPr>
      <w:r w:rsidRPr="007E2828">
        <w:rPr>
          <w:sz w:val="28"/>
          <w:szCs w:val="28"/>
        </w:rPr>
        <w:t>1</w:t>
      </w:r>
      <w:r w:rsidR="00A64E5A" w:rsidRPr="007E2828">
        <w:rPr>
          <w:sz w:val="28"/>
          <w:szCs w:val="28"/>
        </w:rPr>
        <w:t>7</w:t>
      </w:r>
      <w:r w:rsidRPr="007E2828">
        <w:rPr>
          <w:sz w:val="28"/>
          <w:szCs w:val="28"/>
        </w:rPr>
        <w:t>. Совет принимает решение о назначении голосования по отзыву не позднее чем через</w:t>
      </w:r>
      <w:r w:rsidRPr="007E2828">
        <w:rPr>
          <w:b/>
          <w:sz w:val="28"/>
          <w:szCs w:val="28"/>
        </w:rPr>
        <w:t xml:space="preserve"> </w:t>
      </w:r>
      <w:r w:rsidRPr="007E2828">
        <w:rPr>
          <w:sz w:val="28"/>
          <w:szCs w:val="28"/>
        </w:rPr>
        <w:t>15 календарных</w:t>
      </w:r>
      <w:r w:rsidRPr="007E2828">
        <w:rPr>
          <w:b/>
          <w:sz w:val="28"/>
          <w:szCs w:val="28"/>
        </w:rPr>
        <w:t xml:space="preserve"> </w:t>
      </w:r>
      <w:r w:rsidRPr="007E2828">
        <w:rPr>
          <w:sz w:val="28"/>
          <w:szCs w:val="28"/>
        </w:rPr>
        <w:t>дней со дня представления документов, указанных в части 1</w:t>
      </w:r>
      <w:r w:rsidR="00A64E5A" w:rsidRPr="007E2828">
        <w:rPr>
          <w:sz w:val="28"/>
          <w:szCs w:val="28"/>
        </w:rPr>
        <w:t>6</w:t>
      </w:r>
      <w:r w:rsidRPr="007E2828">
        <w:rPr>
          <w:sz w:val="28"/>
          <w:szCs w:val="28"/>
        </w:rPr>
        <w:t xml:space="preserve"> настоящей статьи. </w:t>
      </w:r>
    </w:p>
    <w:p w14:paraId="154AFF5F" w14:textId="77777777" w:rsidR="00EE34C8" w:rsidRPr="007E2828" w:rsidRDefault="00EE34C8" w:rsidP="00CC5AB3">
      <w:pPr>
        <w:widowControl w:val="0"/>
        <w:tabs>
          <w:tab w:val="left" w:pos="-709"/>
          <w:tab w:val="left" w:pos="-426"/>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 xml:space="preserve">Решение о назначении голосования должно быть принято не </w:t>
      </w:r>
      <w:proofErr w:type="gramStart"/>
      <w:r w:rsidRPr="007E2828">
        <w:rPr>
          <w:color w:val="000000"/>
          <w:sz w:val="28"/>
          <w:szCs w:val="28"/>
        </w:rPr>
        <w:t>позднее</w:t>
      </w:r>
      <w:proofErr w:type="gramEnd"/>
      <w:r w:rsidRPr="007E2828">
        <w:rPr>
          <w:color w:val="000000"/>
          <w:sz w:val="28"/>
          <w:szCs w:val="28"/>
        </w:rPr>
        <w:t xml:space="preserve"> чем за 55 дней до дня голосования.</w:t>
      </w:r>
    </w:p>
    <w:p w14:paraId="7933A75D" w14:textId="77777777" w:rsidR="00EE34C8" w:rsidRPr="007E2828" w:rsidRDefault="00EE34C8" w:rsidP="00CC5AB3">
      <w:pPr>
        <w:pStyle w:val="af2"/>
        <w:keepNext w:val="0"/>
        <w:widowControl w:val="0"/>
        <w:tabs>
          <w:tab w:val="left" w:pos="141"/>
          <w:tab w:val="left" w:pos="283"/>
          <w:tab w:val="left" w:pos="425"/>
        </w:tabs>
        <w:suppressAutoHyphens w:val="0"/>
        <w:spacing w:before="0" w:after="0" w:line="240" w:lineRule="auto"/>
        <w:ind w:left="0" w:firstLine="851"/>
        <w:jc w:val="both"/>
        <w:rPr>
          <w:b w:val="0"/>
        </w:rPr>
      </w:pPr>
      <w:r w:rsidRPr="007E2828">
        <w:rPr>
          <w:b w:val="0"/>
        </w:rPr>
        <w:t xml:space="preserve">Голосование по отзыву может быть назначено только на воскресенье. </w:t>
      </w:r>
      <w:proofErr w:type="gramStart"/>
      <w:r w:rsidRPr="007E2828">
        <w:rPr>
          <w:b w:val="0"/>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14:paraId="4DA8A268"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 xml:space="preserve">Решение о назначении голосования по отзыву подлежит официальному </w:t>
      </w:r>
      <w:r w:rsidRPr="007E2828">
        <w:rPr>
          <w:color w:val="000000"/>
          <w:sz w:val="28"/>
          <w:szCs w:val="28"/>
        </w:rPr>
        <w:lastRenderedPageBreak/>
        <w:t xml:space="preserve">опубликованию в средствах массовой информации не позднее чем через 5 дней со дня его принятия. </w:t>
      </w:r>
    </w:p>
    <w:p w14:paraId="596B40ED" w14:textId="77777777" w:rsidR="00EE34C8" w:rsidRPr="007E2828" w:rsidRDefault="00EE34C8" w:rsidP="00CC5AB3">
      <w:pPr>
        <w:pStyle w:val="af2"/>
        <w:keepNext w:val="0"/>
        <w:widowControl w:val="0"/>
        <w:tabs>
          <w:tab w:val="left" w:pos="425"/>
        </w:tabs>
        <w:suppressAutoHyphens w:val="0"/>
        <w:spacing w:before="0" w:after="0" w:line="240" w:lineRule="auto"/>
        <w:ind w:left="0" w:firstLine="851"/>
        <w:jc w:val="both"/>
        <w:rPr>
          <w:rStyle w:val="af8"/>
          <w:b w:val="0"/>
          <w:i w:val="0"/>
        </w:rPr>
      </w:pPr>
      <w:r w:rsidRPr="007E2828">
        <w:rPr>
          <w:rStyle w:val="af8"/>
          <w:b w:val="0"/>
          <w:i w:val="0"/>
        </w:rPr>
        <w:t>1</w:t>
      </w:r>
      <w:r w:rsidR="00964CE9" w:rsidRPr="007E2828">
        <w:rPr>
          <w:rStyle w:val="af8"/>
          <w:b w:val="0"/>
          <w:i w:val="0"/>
        </w:rPr>
        <w:t>8</w:t>
      </w:r>
      <w:r w:rsidRPr="007E2828">
        <w:rPr>
          <w:rStyle w:val="af8"/>
          <w:b w:val="0"/>
          <w:i w:val="0"/>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02A6B970" w14:textId="77777777" w:rsidR="00EE34C8" w:rsidRPr="007E2828" w:rsidRDefault="00EE34C8" w:rsidP="00CC5AB3">
      <w:pPr>
        <w:pStyle w:val="af2"/>
        <w:keepNext w:val="0"/>
        <w:widowControl w:val="0"/>
        <w:tabs>
          <w:tab w:val="left" w:pos="425"/>
        </w:tabs>
        <w:suppressAutoHyphens w:val="0"/>
        <w:spacing w:before="0" w:after="0" w:line="240" w:lineRule="auto"/>
        <w:ind w:left="0" w:firstLine="851"/>
        <w:jc w:val="both"/>
        <w:rPr>
          <w:rStyle w:val="af8"/>
          <w:b w:val="0"/>
          <w:i w:val="0"/>
        </w:rPr>
      </w:pPr>
      <w:r w:rsidRPr="007E2828">
        <w:rPr>
          <w:rStyle w:val="af8"/>
          <w:b w:val="0"/>
          <w:i w:val="0"/>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5124C265" w14:textId="77777777" w:rsidR="00EE34C8" w:rsidRPr="007E2828" w:rsidRDefault="00964CE9" w:rsidP="00CC5AB3">
      <w:pPr>
        <w:pStyle w:val="af2"/>
        <w:keepNext w:val="0"/>
        <w:widowControl w:val="0"/>
        <w:tabs>
          <w:tab w:val="left" w:pos="141"/>
          <w:tab w:val="left" w:pos="283"/>
          <w:tab w:val="left" w:pos="425"/>
        </w:tabs>
        <w:suppressAutoHyphens w:val="0"/>
        <w:spacing w:before="0" w:after="0" w:line="240" w:lineRule="auto"/>
        <w:ind w:left="0" w:firstLine="851"/>
        <w:jc w:val="both"/>
        <w:rPr>
          <w:b w:val="0"/>
        </w:rPr>
      </w:pPr>
      <w:r w:rsidRPr="007E2828">
        <w:rPr>
          <w:b w:val="0"/>
        </w:rPr>
        <w:t>19</w:t>
      </w:r>
      <w:r w:rsidR="00EE34C8" w:rsidRPr="007E2828">
        <w:rPr>
          <w:b w:val="0"/>
        </w:rPr>
        <w:t>. Для участия в голосовании по отзыву избиратель получает бюллетень для голосования по отзыву.</w:t>
      </w:r>
    </w:p>
    <w:p w14:paraId="0A428C31"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7E2828">
        <w:rPr>
          <w:color w:val="000000"/>
          <w:sz w:val="28"/>
          <w:szCs w:val="28"/>
        </w:rPr>
        <w:t>позднее</w:t>
      </w:r>
      <w:proofErr w:type="gramEnd"/>
      <w:r w:rsidRPr="007E2828">
        <w:rPr>
          <w:color w:val="000000"/>
          <w:sz w:val="28"/>
          <w:szCs w:val="28"/>
        </w:rPr>
        <w:t xml:space="preserve"> чем за 20 дней до дня голосования. Текст бюллетеня должен быть размещен только на одной его стороне.</w:t>
      </w:r>
    </w:p>
    <w:p w14:paraId="3608E2B5"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color w:val="000000"/>
          <w:sz w:val="28"/>
          <w:szCs w:val="28"/>
        </w:rPr>
      </w:pPr>
      <w:r w:rsidRPr="007E2828">
        <w:rPr>
          <w:color w:val="000000"/>
          <w:sz w:val="28"/>
          <w:szCs w:val="28"/>
        </w:rPr>
        <w:t>2</w:t>
      </w:r>
      <w:r w:rsidR="00964CE9" w:rsidRPr="007E2828">
        <w:rPr>
          <w:color w:val="000000"/>
          <w:sz w:val="28"/>
          <w:szCs w:val="28"/>
        </w:rPr>
        <w:t>0</w:t>
      </w:r>
      <w:r w:rsidRPr="007E2828">
        <w:rPr>
          <w:color w:val="000000"/>
          <w:sz w:val="28"/>
          <w:szCs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7E2828">
        <w:rPr>
          <w:color w:val="000000"/>
          <w:sz w:val="28"/>
          <w:szCs w:val="28"/>
        </w:rPr>
        <w:t>которыми</w:t>
      </w:r>
      <w:proofErr w:type="gramEnd"/>
      <w:r w:rsidRPr="007E2828">
        <w:rPr>
          <w:color w:val="000000"/>
          <w:sz w:val="28"/>
          <w:szCs w:val="28"/>
        </w:rPr>
        <w:t xml:space="preserve"> помещаются пустые квадраты.</w:t>
      </w:r>
    </w:p>
    <w:p w14:paraId="0DEE085B"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sz w:val="28"/>
          <w:szCs w:val="28"/>
        </w:rPr>
      </w:pPr>
      <w:r w:rsidRPr="007E2828">
        <w:rPr>
          <w:sz w:val="28"/>
          <w:szCs w:val="28"/>
        </w:rPr>
        <w:t>2</w:t>
      </w:r>
      <w:r w:rsidR="00964CE9" w:rsidRPr="007E2828">
        <w:rPr>
          <w:sz w:val="28"/>
          <w:szCs w:val="28"/>
        </w:rPr>
        <w:t>1</w:t>
      </w:r>
      <w:r w:rsidRPr="007E2828">
        <w:rPr>
          <w:sz w:val="28"/>
          <w:szCs w:val="28"/>
        </w:rPr>
        <w:t xml:space="preserve">. </w:t>
      </w:r>
      <w:proofErr w:type="gramStart"/>
      <w:r w:rsidRPr="007E2828">
        <w:rPr>
          <w:sz w:val="28"/>
          <w:szCs w:val="28"/>
        </w:rPr>
        <w:t xml:space="preserve">Голосование по отзыву проводится в порядке, установленном Федеральным законом </w:t>
      </w:r>
      <w:r w:rsidR="00E3661C" w:rsidRPr="007E2828">
        <w:rPr>
          <w:rStyle w:val="af8"/>
          <w:i w:val="0"/>
          <w:sz w:val="28"/>
          <w:szCs w:val="28"/>
        </w:rPr>
        <w:t>от 12.06.2002 № 67-ФЗ</w:t>
      </w:r>
      <w:r w:rsidR="00E3661C" w:rsidRPr="007E2828">
        <w:rPr>
          <w:sz w:val="28"/>
          <w:szCs w:val="28"/>
        </w:rPr>
        <w:t xml:space="preserve"> </w:t>
      </w:r>
      <w:r w:rsidRPr="007E2828">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3661C" w:rsidRPr="007E2828">
        <w:rPr>
          <w:rStyle w:val="af8"/>
          <w:i w:val="0"/>
          <w:sz w:val="28"/>
          <w:szCs w:val="28"/>
        </w:rPr>
        <w:t>от 23.07.2003 № 606-КЗ</w:t>
      </w:r>
      <w:r w:rsidR="00E3661C" w:rsidRPr="007E2828">
        <w:rPr>
          <w:rStyle w:val="af8"/>
          <w:b/>
          <w:i w:val="0"/>
          <w:sz w:val="28"/>
          <w:szCs w:val="28"/>
        </w:rPr>
        <w:t xml:space="preserve"> </w:t>
      </w:r>
      <w:r w:rsidRPr="007E2828">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14:paraId="7FC35349" w14:textId="77777777" w:rsidR="00EE34C8" w:rsidRPr="007E2828" w:rsidRDefault="00EE34C8" w:rsidP="00CC5AB3">
      <w:pPr>
        <w:widowControl w:val="0"/>
        <w:tabs>
          <w:tab w:val="left" w:pos="-142"/>
          <w:tab w:val="left" w:pos="0"/>
          <w:tab w:val="left" w:pos="142"/>
        </w:tabs>
        <w:suppressAutoHyphens w:val="0"/>
        <w:spacing w:line="240" w:lineRule="auto"/>
        <w:ind w:firstLine="851"/>
        <w:jc w:val="both"/>
        <w:rPr>
          <w:sz w:val="28"/>
          <w:szCs w:val="28"/>
        </w:rPr>
      </w:pPr>
      <w:r w:rsidRPr="007E2828">
        <w:rPr>
          <w:sz w:val="28"/>
          <w:szCs w:val="28"/>
        </w:rPr>
        <w:t>2</w:t>
      </w:r>
      <w:r w:rsidR="00964CE9" w:rsidRPr="007E2828">
        <w:rPr>
          <w:sz w:val="28"/>
          <w:szCs w:val="28"/>
        </w:rPr>
        <w:t>2</w:t>
      </w:r>
      <w:r w:rsidRPr="007E2828">
        <w:rPr>
          <w:sz w:val="28"/>
          <w:szCs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14:paraId="035F1B9F" w14:textId="77777777" w:rsidR="00EE34C8" w:rsidRPr="007E2828" w:rsidRDefault="001F3574" w:rsidP="00CC5AB3">
      <w:pPr>
        <w:widowControl w:val="0"/>
        <w:tabs>
          <w:tab w:val="left" w:pos="-900"/>
          <w:tab w:val="left" w:pos="-142"/>
          <w:tab w:val="left" w:pos="0"/>
          <w:tab w:val="left" w:pos="142"/>
        </w:tabs>
        <w:suppressAutoHyphens w:val="0"/>
        <w:spacing w:line="240" w:lineRule="auto"/>
        <w:ind w:firstLine="851"/>
        <w:jc w:val="both"/>
        <w:rPr>
          <w:sz w:val="28"/>
          <w:szCs w:val="28"/>
        </w:rPr>
      </w:pPr>
      <w:r w:rsidRPr="007E2828">
        <w:rPr>
          <w:sz w:val="28"/>
          <w:szCs w:val="28"/>
        </w:rPr>
        <w:t>Глава поселения</w:t>
      </w:r>
      <w:r w:rsidR="009240F8" w:rsidRPr="007E2828">
        <w:rPr>
          <w:sz w:val="28"/>
          <w:szCs w:val="28"/>
        </w:rPr>
        <w:t xml:space="preserve"> </w:t>
      </w:r>
      <w:r w:rsidR="00EE34C8" w:rsidRPr="007E2828">
        <w:rPr>
          <w:sz w:val="28"/>
          <w:szCs w:val="28"/>
        </w:rPr>
        <w:t>считается отозванным, если за отзыв проголосовало не менее половины избирателей, зарегистрированных на территории</w:t>
      </w:r>
      <w:r w:rsidR="00EE34C8" w:rsidRPr="007E2828">
        <w:rPr>
          <w:b/>
          <w:sz w:val="28"/>
          <w:szCs w:val="28"/>
        </w:rPr>
        <w:t xml:space="preserve"> </w:t>
      </w:r>
      <w:r w:rsidR="00EE34C8" w:rsidRPr="007E2828">
        <w:rPr>
          <w:sz w:val="28"/>
          <w:szCs w:val="28"/>
        </w:rPr>
        <w:t>муниципального образования.</w:t>
      </w:r>
    </w:p>
    <w:p w14:paraId="72B35F3A" w14:textId="77777777" w:rsidR="00EE34C8" w:rsidRPr="007E2828" w:rsidRDefault="00EE34C8" w:rsidP="00CC5AB3">
      <w:pPr>
        <w:pStyle w:val="310"/>
        <w:widowControl w:val="0"/>
        <w:tabs>
          <w:tab w:val="left" w:pos="-142"/>
          <w:tab w:val="left" w:pos="0"/>
          <w:tab w:val="left" w:pos="142"/>
        </w:tabs>
        <w:suppressAutoHyphens w:val="0"/>
        <w:spacing w:line="240" w:lineRule="auto"/>
        <w:ind w:firstLine="851"/>
        <w:jc w:val="both"/>
        <w:rPr>
          <w:sz w:val="28"/>
          <w:szCs w:val="28"/>
        </w:rPr>
      </w:pPr>
      <w:r w:rsidRPr="007E2828">
        <w:rPr>
          <w:sz w:val="28"/>
          <w:szCs w:val="28"/>
        </w:rPr>
        <w:t>2</w:t>
      </w:r>
      <w:r w:rsidR="00964CE9" w:rsidRPr="007E2828">
        <w:rPr>
          <w:sz w:val="28"/>
          <w:szCs w:val="28"/>
        </w:rPr>
        <w:t>3</w:t>
      </w:r>
      <w:r w:rsidRPr="007E2828">
        <w:rPr>
          <w:sz w:val="28"/>
          <w:szCs w:val="28"/>
        </w:rPr>
        <w:t>. В случае невыполнения условия, предусмотренного частью 2</w:t>
      </w:r>
      <w:r w:rsidR="00964CE9" w:rsidRPr="007E2828">
        <w:rPr>
          <w:sz w:val="28"/>
          <w:szCs w:val="28"/>
        </w:rPr>
        <w:t>2</w:t>
      </w:r>
      <w:r w:rsidRPr="007E2828">
        <w:rPr>
          <w:sz w:val="28"/>
          <w:szCs w:val="28"/>
        </w:rPr>
        <w:t xml:space="preserve"> настоящей статьи, комиссия признает решение об отзыве не принятым.</w:t>
      </w:r>
    </w:p>
    <w:p w14:paraId="66592450" w14:textId="77777777" w:rsidR="00EE34C8" w:rsidRPr="007E2828" w:rsidRDefault="00EE34C8" w:rsidP="00CC5AB3">
      <w:pPr>
        <w:pStyle w:val="WW-3"/>
        <w:widowControl w:val="0"/>
        <w:tabs>
          <w:tab w:val="left" w:pos="-709"/>
          <w:tab w:val="left" w:pos="-426"/>
          <w:tab w:val="left" w:pos="-142"/>
          <w:tab w:val="left" w:pos="0"/>
          <w:tab w:val="left" w:pos="142"/>
        </w:tabs>
        <w:suppressAutoHyphens w:val="0"/>
        <w:spacing w:line="240" w:lineRule="auto"/>
        <w:ind w:firstLine="851"/>
        <w:rPr>
          <w:sz w:val="28"/>
          <w:szCs w:val="28"/>
        </w:rPr>
      </w:pPr>
      <w:r w:rsidRPr="007E2828">
        <w:rPr>
          <w:sz w:val="28"/>
          <w:szCs w:val="28"/>
        </w:rPr>
        <w:t>2</w:t>
      </w:r>
      <w:r w:rsidR="00964CE9" w:rsidRPr="007E2828">
        <w:rPr>
          <w:sz w:val="28"/>
          <w:szCs w:val="28"/>
        </w:rPr>
        <w:t>4</w:t>
      </w:r>
      <w:r w:rsidRPr="007E2828">
        <w:rPr>
          <w:sz w:val="28"/>
          <w:szCs w:val="28"/>
        </w:rPr>
        <w:t xml:space="preserve">. Комиссия после подписания протокола о результатах голосования по </w:t>
      </w:r>
      <w:r w:rsidRPr="007E2828">
        <w:rPr>
          <w:sz w:val="28"/>
          <w:szCs w:val="28"/>
        </w:rPr>
        <w:lastRenderedPageBreak/>
        <w:t xml:space="preserve">отзыву извещает лицо, в отношении которого проводилось голосование по отзыву, уполномоченного представителя инициативной группы отзыва. </w:t>
      </w:r>
    </w:p>
    <w:p w14:paraId="04D2EECD" w14:textId="77777777" w:rsidR="00EE34C8" w:rsidRPr="007E2828" w:rsidRDefault="00EE34C8" w:rsidP="00CC5AB3">
      <w:pPr>
        <w:widowControl w:val="0"/>
        <w:tabs>
          <w:tab w:val="left" w:pos="-709"/>
          <w:tab w:val="left" w:pos="-426"/>
          <w:tab w:val="left" w:pos="-142"/>
          <w:tab w:val="left" w:pos="0"/>
          <w:tab w:val="left" w:pos="142"/>
        </w:tabs>
        <w:suppressAutoHyphens w:val="0"/>
        <w:spacing w:line="240" w:lineRule="auto"/>
        <w:ind w:firstLine="851"/>
        <w:jc w:val="both"/>
        <w:rPr>
          <w:sz w:val="28"/>
          <w:szCs w:val="28"/>
        </w:rPr>
      </w:pPr>
      <w:r w:rsidRPr="007E2828">
        <w:rPr>
          <w:sz w:val="28"/>
          <w:szCs w:val="28"/>
        </w:rPr>
        <w:t>2</w:t>
      </w:r>
      <w:r w:rsidR="00964CE9" w:rsidRPr="007E2828">
        <w:rPr>
          <w:sz w:val="28"/>
          <w:szCs w:val="28"/>
        </w:rPr>
        <w:t>5</w:t>
      </w:r>
      <w:r w:rsidRPr="007E2828">
        <w:rPr>
          <w:sz w:val="28"/>
          <w:szCs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14:paraId="2B1FEADE" w14:textId="77777777" w:rsidR="00EE34C8" w:rsidRPr="007E2828" w:rsidRDefault="00EE34C8" w:rsidP="00CC5AB3">
      <w:pPr>
        <w:widowControl w:val="0"/>
        <w:tabs>
          <w:tab w:val="left" w:pos="-709"/>
          <w:tab w:val="left" w:pos="-426"/>
          <w:tab w:val="left" w:pos="-142"/>
          <w:tab w:val="left" w:pos="0"/>
          <w:tab w:val="left" w:pos="142"/>
        </w:tabs>
        <w:suppressAutoHyphens w:val="0"/>
        <w:spacing w:line="240" w:lineRule="auto"/>
        <w:ind w:firstLine="851"/>
        <w:jc w:val="both"/>
        <w:rPr>
          <w:sz w:val="28"/>
          <w:szCs w:val="28"/>
        </w:rPr>
      </w:pPr>
      <w:r w:rsidRPr="007E2828">
        <w:rPr>
          <w:sz w:val="28"/>
          <w:szCs w:val="28"/>
        </w:rPr>
        <w:t>2</w:t>
      </w:r>
      <w:r w:rsidR="00964CE9" w:rsidRPr="007E2828">
        <w:rPr>
          <w:sz w:val="28"/>
          <w:szCs w:val="28"/>
        </w:rPr>
        <w:t>6</w:t>
      </w:r>
      <w:r w:rsidRPr="007E2828">
        <w:rPr>
          <w:sz w:val="28"/>
          <w:szCs w:val="28"/>
        </w:rPr>
        <w:t xml:space="preserve">. Полномочия депутата Совета, </w:t>
      </w:r>
      <w:r w:rsidR="001F3574" w:rsidRPr="007E2828">
        <w:rPr>
          <w:sz w:val="28"/>
          <w:szCs w:val="28"/>
        </w:rPr>
        <w:t>главы поселения</w:t>
      </w:r>
      <w:r w:rsidRPr="007E2828">
        <w:rPr>
          <w:sz w:val="28"/>
          <w:szCs w:val="28"/>
        </w:rPr>
        <w:t xml:space="preserve">, в отношении которых проводилось голосование по отзыву, прекращаются </w:t>
      </w:r>
      <w:r w:rsidR="00BE30AC" w:rsidRPr="007E2828">
        <w:rPr>
          <w:sz w:val="28"/>
          <w:szCs w:val="28"/>
        </w:rPr>
        <w:t>со дня</w:t>
      </w:r>
      <w:r w:rsidRPr="007E2828">
        <w:rPr>
          <w:sz w:val="28"/>
          <w:szCs w:val="28"/>
        </w:rPr>
        <w:t xml:space="preserve"> официального опубликования результатов голосования по отзыву, если комиссией установлено, что необходимым количеством голосов они отозваны. </w:t>
      </w:r>
    </w:p>
    <w:p w14:paraId="02820990" w14:textId="77777777" w:rsidR="00EE34C8" w:rsidRPr="007E2828" w:rsidRDefault="00EE34C8" w:rsidP="00CC5AB3">
      <w:pPr>
        <w:widowControl w:val="0"/>
        <w:tabs>
          <w:tab w:val="left" w:pos="-900"/>
          <w:tab w:val="left" w:pos="-709"/>
          <w:tab w:val="left" w:pos="-426"/>
          <w:tab w:val="left" w:pos="-360"/>
        </w:tabs>
        <w:suppressAutoHyphens w:val="0"/>
        <w:spacing w:line="240" w:lineRule="auto"/>
        <w:ind w:firstLine="851"/>
        <w:jc w:val="both"/>
        <w:rPr>
          <w:sz w:val="28"/>
          <w:szCs w:val="28"/>
        </w:rPr>
      </w:pPr>
      <w:r w:rsidRPr="007E2828">
        <w:rPr>
          <w:sz w:val="28"/>
          <w:szCs w:val="28"/>
        </w:rPr>
        <w:t>2</w:t>
      </w:r>
      <w:r w:rsidR="00964CE9" w:rsidRPr="007E2828">
        <w:rPr>
          <w:sz w:val="28"/>
          <w:szCs w:val="28"/>
        </w:rPr>
        <w:t>7</w:t>
      </w:r>
      <w:r w:rsidRPr="007E2828">
        <w:rPr>
          <w:sz w:val="28"/>
          <w:szCs w:val="28"/>
        </w:rPr>
        <w:t xml:space="preserve">.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BD34C2" w:rsidRPr="007E2828">
        <w:rPr>
          <w:sz w:val="28"/>
          <w:szCs w:val="28"/>
        </w:rPr>
        <w:t xml:space="preserve">на всей территории поселения или на части его территории </w:t>
      </w:r>
      <w:r w:rsidRPr="007E2828">
        <w:rPr>
          <w:sz w:val="28"/>
          <w:szCs w:val="28"/>
        </w:rPr>
        <w:t xml:space="preserve">проводится голосование по вопросам изменения границ (преобразования) поселения. </w:t>
      </w:r>
    </w:p>
    <w:p w14:paraId="51B594A8" w14:textId="77777777" w:rsidR="00EE34C8" w:rsidRPr="007E2828" w:rsidRDefault="00EE34C8" w:rsidP="00CC5AB3">
      <w:pPr>
        <w:pStyle w:val="af2"/>
        <w:keepNext w:val="0"/>
        <w:widowControl w:val="0"/>
        <w:suppressAutoHyphens w:val="0"/>
        <w:spacing w:before="0" w:after="0" w:line="240" w:lineRule="auto"/>
        <w:ind w:left="0" w:firstLine="851"/>
        <w:jc w:val="both"/>
        <w:rPr>
          <w:b w:val="0"/>
        </w:rPr>
      </w:pPr>
      <w:proofErr w:type="gramStart"/>
      <w:r w:rsidRPr="007E2828">
        <w:rPr>
          <w:b w:val="0"/>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r w:rsidRPr="007E2828">
        <w:rPr>
          <w:b w:val="0"/>
        </w:rPr>
        <w:t xml:space="preserve"> </w:t>
      </w:r>
      <w:proofErr w:type="gramStart"/>
      <w:r w:rsidRPr="007E2828">
        <w:rPr>
          <w:b w:val="0"/>
        </w:rPr>
        <w:t>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14:paraId="3E14C57A" w14:textId="77777777" w:rsidR="00EE34C8" w:rsidRPr="007E2828" w:rsidRDefault="00EE34C8" w:rsidP="00CC5AB3">
      <w:pPr>
        <w:widowControl w:val="0"/>
        <w:tabs>
          <w:tab w:val="left" w:pos="-900"/>
        </w:tabs>
        <w:suppressAutoHyphens w:val="0"/>
        <w:spacing w:line="240" w:lineRule="auto"/>
        <w:ind w:firstLine="851"/>
        <w:jc w:val="both"/>
        <w:rPr>
          <w:sz w:val="28"/>
          <w:szCs w:val="28"/>
        </w:rPr>
      </w:pPr>
      <w:r w:rsidRPr="007E2828">
        <w:rPr>
          <w:sz w:val="28"/>
          <w:szCs w:val="28"/>
        </w:rPr>
        <w:t>2</w:t>
      </w:r>
      <w:r w:rsidR="00964CE9" w:rsidRPr="007E2828">
        <w:rPr>
          <w:sz w:val="28"/>
          <w:szCs w:val="28"/>
        </w:rPr>
        <w:t>8</w:t>
      </w:r>
      <w:r w:rsidRPr="007E2828">
        <w:rPr>
          <w:sz w:val="28"/>
          <w:szCs w:val="28"/>
        </w:rPr>
        <w:t>.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14:paraId="3DE8BF00" w14:textId="77777777" w:rsidR="00EE34C8" w:rsidRPr="007E2828" w:rsidRDefault="00964CE9" w:rsidP="00CC5AB3">
      <w:pPr>
        <w:widowControl w:val="0"/>
        <w:tabs>
          <w:tab w:val="left" w:pos="-900"/>
        </w:tabs>
        <w:suppressAutoHyphens w:val="0"/>
        <w:spacing w:line="240" w:lineRule="auto"/>
        <w:ind w:firstLine="851"/>
        <w:jc w:val="both"/>
        <w:rPr>
          <w:sz w:val="28"/>
          <w:szCs w:val="28"/>
        </w:rPr>
      </w:pPr>
      <w:r w:rsidRPr="007E2828">
        <w:rPr>
          <w:sz w:val="28"/>
          <w:szCs w:val="28"/>
        </w:rPr>
        <w:t>29</w:t>
      </w:r>
      <w:r w:rsidR="00752B76" w:rsidRPr="007E2828">
        <w:rPr>
          <w:sz w:val="28"/>
          <w:szCs w:val="28"/>
        </w:rPr>
        <w:t xml:space="preserve">. </w:t>
      </w:r>
      <w:r w:rsidR="00EE34C8" w:rsidRPr="007E2828">
        <w:rPr>
          <w:sz w:val="28"/>
          <w:szCs w:val="28"/>
        </w:rPr>
        <w:t xml:space="preserve">Итоги голосования по отзыву депутата Совета, </w:t>
      </w:r>
      <w:r w:rsidR="001F3574" w:rsidRPr="007E2828">
        <w:rPr>
          <w:sz w:val="28"/>
          <w:szCs w:val="28"/>
        </w:rPr>
        <w:t>главы поселения</w:t>
      </w:r>
      <w:r w:rsidR="00EE34C8" w:rsidRPr="007E2828">
        <w:rPr>
          <w:sz w:val="28"/>
          <w:szCs w:val="28"/>
        </w:rPr>
        <w:t xml:space="preserve">,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14:paraId="24F42923" w14:textId="77777777" w:rsidR="00EE34C8" w:rsidRDefault="00EE34C8" w:rsidP="00CC5AB3">
      <w:pPr>
        <w:pStyle w:val="7"/>
        <w:keepNext w:val="0"/>
        <w:widowControl w:val="0"/>
        <w:numPr>
          <w:ilvl w:val="0"/>
          <w:numId w:val="0"/>
        </w:numPr>
        <w:tabs>
          <w:tab w:val="left" w:pos="27232"/>
        </w:tabs>
        <w:suppressAutoHyphens w:val="0"/>
        <w:spacing w:line="240" w:lineRule="auto"/>
        <w:ind w:firstLine="851"/>
        <w:rPr>
          <w:szCs w:val="28"/>
        </w:rPr>
      </w:pPr>
    </w:p>
    <w:p w14:paraId="78A23832" w14:textId="77777777" w:rsidR="00DE1F0C" w:rsidRPr="00DE1F0C" w:rsidRDefault="00DE1F0C" w:rsidP="00DE1F0C">
      <w:pPr>
        <w:pStyle w:val="a0"/>
      </w:pPr>
    </w:p>
    <w:p w14:paraId="45DAD7CA" w14:textId="77777777" w:rsidR="00EE34C8" w:rsidRPr="007E2828" w:rsidRDefault="00EE34C8" w:rsidP="00CC5AB3">
      <w:pPr>
        <w:pStyle w:val="7"/>
        <w:keepNext w:val="0"/>
        <w:widowControl w:val="0"/>
        <w:numPr>
          <w:ilvl w:val="0"/>
          <w:numId w:val="0"/>
        </w:numPr>
        <w:tabs>
          <w:tab w:val="left" w:pos="27232"/>
        </w:tabs>
        <w:suppressAutoHyphens w:val="0"/>
        <w:spacing w:line="240" w:lineRule="auto"/>
        <w:ind w:firstLine="851"/>
        <w:rPr>
          <w:szCs w:val="28"/>
        </w:rPr>
      </w:pPr>
      <w:r w:rsidRPr="007E2828">
        <w:rPr>
          <w:szCs w:val="28"/>
        </w:rPr>
        <w:lastRenderedPageBreak/>
        <w:t>Статья 15. Правотворческая инициатива граждан</w:t>
      </w:r>
    </w:p>
    <w:p w14:paraId="7795436F" w14:textId="77777777" w:rsidR="00EE34C8" w:rsidRPr="007E2828" w:rsidRDefault="00EE34C8" w:rsidP="00CC5AB3">
      <w:pPr>
        <w:pStyle w:val="220"/>
        <w:widowControl w:val="0"/>
        <w:tabs>
          <w:tab w:val="left" w:pos="142"/>
        </w:tabs>
        <w:suppressAutoHyphens w:val="0"/>
        <w:spacing w:line="240" w:lineRule="auto"/>
        <w:ind w:firstLine="851"/>
        <w:jc w:val="both"/>
        <w:rPr>
          <w:sz w:val="28"/>
          <w:szCs w:val="28"/>
        </w:rPr>
      </w:pPr>
      <w:r w:rsidRPr="007E2828">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14:paraId="3448FE79" w14:textId="77777777" w:rsidR="00EE34C8" w:rsidRPr="007E2828" w:rsidRDefault="00EE34C8" w:rsidP="00CC5AB3">
      <w:pPr>
        <w:pStyle w:val="220"/>
        <w:widowControl w:val="0"/>
        <w:tabs>
          <w:tab w:val="left" w:pos="142"/>
        </w:tabs>
        <w:suppressAutoHyphens w:val="0"/>
        <w:spacing w:line="240" w:lineRule="auto"/>
        <w:ind w:firstLine="851"/>
        <w:jc w:val="both"/>
        <w:rPr>
          <w:sz w:val="28"/>
          <w:szCs w:val="28"/>
        </w:rPr>
      </w:pPr>
      <w:r w:rsidRPr="007E2828">
        <w:rPr>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14:paraId="6F573940" w14:textId="77777777" w:rsidR="00EE34C8" w:rsidRPr="007E2828" w:rsidRDefault="00EE34C8" w:rsidP="00CC5AB3">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03C4F87" w14:textId="77777777" w:rsidR="00EE34C8" w:rsidRPr="007E2828" w:rsidRDefault="00EE34C8" w:rsidP="00CC5AB3">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4C3AA83" w14:textId="77777777" w:rsidR="00EE34C8" w:rsidRPr="007E2828" w:rsidRDefault="00EE34C8" w:rsidP="00CC5AB3">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В случае</w:t>
      </w:r>
      <w:proofErr w:type="gramStart"/>
      <w:r w:rsidRPr="007E2828">
        <w:rPr>
          <w:rFonts w:ascii="Times New Roman" w:hAnsi="Times New Roman" w:cs="Times New Roman"/>
          <w:sz w:val="28"/>
          <w:szCs w:val="28"/>
        </w:rPr>
        <w:t>,</w:t>
      </w:r>
      <w:proofErr w:type="gramEnd"/>
      <w:r w:rsidRPr="007E2828">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7E2828">
        <w:rPr>
          <w:rFonts w:ascii="Times New Roman" w:hAnsi="Times New Roman" w:cs="Times New Roman"/>
          <w:b/>
          <w:sz w:val="28"/>
          <w:szCs w:val="28"/>
        </w:rPr>
        <w:t xml:space="preserve"> </w:t>
      </w:r>
      <w:r w:rsidRPr="007E2828">
        <w:rPr>
          <w:rFonts w:ascii="Times New Roman" w:hAnsi="Times New Roman" w:cs="Times New Roman"/>
          <w:sz w:val="28"/>
          <w:szCs w:val="28"/>
        </w:rPr>
        <w:t>открытом заседании.</w:t>
      </w:r>
    </w:p>
    <w:p w14:paraId="01712D7A" w14:textId="77777777" w:rsidR="00EE34C8" w:rsidRPr="007E2828" w:rsidRDefault="00EE34C8" w:rsidP="00CC5AB3">
      <w:pPr>
        <w:widowControl w:val="0"/>
        <w:tabs>
          <w:tab w:val="left" w:pos="142"/>
        </w:tabs>
        <w:suppressAutoHyphens w:val="0"/>
        <w:spacing w:line="240" w:lineRule="auto"/>
        <w:ind w:firstLine="851"/>
        <w:jc w:val="both"/>
        <w:rPr>
          <w:sz w:val="28"/>
          <w:szCs w:val="28"/>
        </w:rPr>
      </w:pPr>
      <w:r w:rsidRPr="007E2828">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DEA4090" w14:textId="77777777" w:rsidR="00EE34C8" w:rsidRPr="007E2828" w:rsidRDefault="00EE34C8" w:rsidP="00CC5AB3">
      <w:pPr>
        <w:pStyle w:val="ConsNonformat"/>
        <w:tabs>
          <w:tab w:val="left" w:pos="-1276"/>
        </w:tabs>
        <w:suppressAutoHyphens w:val="0"/>
        <w:spacing w:after="0" w:line="240" w:lineRule="auto"/>
        <w:ind w:firstLine="851"/>
        <w:jc w:val="both"/>
        <w:rPr>
          <w:rFonts w:ascii="Times New Roman" w:hAnsi="Times New Roman" w:cs="Times New Roman"/>
          <w:sz w:val="28"/>
          <w:szCs w:val="28"/>
        </w:rPr>
      </w:pPr>
    </w:p>
    <w:p w14:paraId="4EBBCAB3" w14:textId="77777777" w:rsidR="00EE34C8" w:rsidRPr="007E2828" w:rsidRDefault="00EE34C8" w:rsidP="00CC5AB3">
      <w:pPr>
        <w:pStyle w:val="7"/>
        <w:keepNext w:val="0"/>
        <w:widowControl w:val="0"/>
        <w:numPr>
          <w:ilvl w:val="0"/>
          <w:numId w:val="0"/>
        </w:numPr>
        <w:tabs>
          <w:tab w:val="left" w:pos="24631"/>
        </w:tabs>
        <w:suppressAutoHyphens w:val="0"/>
        <w:spacing w:line="240" w:lineRule="auto"/>
        <w:ind w:firstLine="851"/>
        <w:rPr>
          <w:szCs w:val="28"/>
        </w:rPr>
      </w:pPr>
      <w:r w:rsidRPr="007E2828">
        <w:rPr>
          <w:szCs w:val="28"/>
        </w:rPr>
        <w:t>Статья 16. Территориальное общественное самоуправление</w:t>
      </w:r>
    </w:p>
    <w:p w14:paraId="155C1A1C"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7E2828">
        <w:rPr>
          <w:sz w:val="28"/>
          <w:szCs w:val="28"/>
        </w:rPr>
        <w:t>на части территории</w:t>
      </w:r>
      <w:proofErr w:type="gramEnd"/>
      <w:r w:rsidRPr="007E2828">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14:paraId="096258ED"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14:paraId="1CFA2AC8"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4447F45A"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1775F54B"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34FF47F" w14:textId="77777777" w:rsidR="00EE34C8" w:rsidRPr="007E2828" w:rsidRDefault="00EE34C8" w:rsidP="00CC5AB3">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lastRenderedPageBreak/>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1F3574" w:rsidRPr="007E2828">
        <w:rPr>
          <w:rFonts w:ascii="Times New Roman" w:hAnsi="Times New Roman" w:cs="Times New Roman"/>
          <w:sz w:val="28"/>
          <w:szCs w:val="28"/>
        </w:rPr>
        <w:t>главой поселения</w:t>
      </w:r>
      <w:r w:rsidRPr="007E2828">
        <w:rPr>
          <w:rFonts w:ascii="Times New Roman" w:hAnsi="Times New Roman" w:cs="Times New Roman"/>
          <w:sz w:val="28"/>
          <w:szCs w:val="28"/>
        </w:rPr>
        <w:t xml:space="preserve">. </w:t>
      </w:r>
    </w:p>
    <w:p w14:paraId="4D637318" w14:textId="77777777" w:rsidR="00EE34C8" w:rsidRPr="007E2828" w:rsidRDefault="00EE34C8" w:rsidP="00CC5AB3">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14:paraId="7B433A14" w14:textId="77777777" w:rsidR="00EE34C8" w:rsidRPr="007E2828" w:rsidRDefault="00EE34C8" w:rsidP="00CC5AB3">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14:paraId="5D1813B7"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FB93675"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F6B24AE"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14:paraId="4C6B22EB"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 установление структуры органов территориального общественного самоуправления;</w:t>
      </w:r>
    </w:p>
    <w:p w14:paraId="45276704"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14:paraId="13A7CF89"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избрание органов территориального общественного самоуправления;</w:t>
      </w:r>
    </w:p>
    <w:p w14:paraId="27D16E66"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14:paraId="2884F84D"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7E2828">
        <w:rPr>
          <w:rFonts w:ascii="Times New Roman" w:hAnsi="Times New Roman" w:cs="Times New Roman"/>
          <w:sz w:val="28"/>
          <w:szCs w:val="28"/>
        </w:rPr>
        <w:t>а о ее</w:t>
      </w:r>
      <w:proofErr w:type="gramEnd"/>
      <w:r w:rsidRPr="007E2828">
        <w:rPr>
          <w:rFonts w:ascii="Times New Roman" w:hAnsi="Times New Roman" w:cs="Times New Roman"/>
          <w:sz w:val="28"/>
          <w:szCs w:val="28"/>
        </w:rPr>
        <w:t xml:space="preserve"> исполнении;</w:t>
      </w:r>
    </w:p>
    <w:p w14:paraId="10367320"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6) рассмотрение и утверждение отчетов о деятельности органов территориально</w:t>
      </w:r>
      <w:r w:rsidR="003E3E41" w:rsidRPr="007E2828">
        <w:rPr>
          <w:rFonts w:ascii="Times New Roman" w:hAnsi="Times New Roman" w:cs="Times New Roman"/>
          <w:sz w:val="28"/>
          <w:szCs w:val="28"/>
        </w:rPr>
        <w:t>го общественного самоуправления;</w:t>
      </w:r>
    </w:p>
    <w:p w14:paraId="13EB3B3D" w14:textId="77777777" w:rsidR="003E3E41" w:rsidRPr="007E2828" w:rsidRDefault="003E3E41" w:rsidP="00CC5AB3">
      <w:pPr>
        <w:pStyle w:val="ConsNormal"/>
        <w:tabs>
          <w:tab w:val="left" w:pos="-1276"/>
        </w:tabs>
        <w:suppressAutoHyphens w:val="0"/>
        <w:spacing w:after="0" w:line="240" w:lineRule="auto"/>
        <w:ind w:firstLine="851"/>
        <w:jc w:val="both"/>
        <w:rPr>
          <w:rFonts w:ascii="Times New Roman" w:eastAsia="Calibri" w:hAnsi="Times New Roman" w:cs="Times New Roman"/>
          <w:bCs/>
          <w:sz w:val="28"/>
          <w:szCs w:val="28"/>
        </w:rPr>
      </w:pPr>
      <w:r w:rsidRPr="007E2828">
        <w:rPr>
          <w:rFonts w:ascii="Times New Roman" w:eastAsia="Calibri" w:hAnsi="Times New Roman" w:cs="Times New Roman"/>
          <w:bCs/>
          <w:sz w:val="28"/>
          <w:szCs w:val="28"/>
        </w:rPr>
        <w:t>7) обсуждение инициативного проекта и принятие решения по вопросу о его одобрении.</w:t>
      </w:r>
    </w:p>
    <w:p w14:paraId="424C57DF" w14:textId="77777777" w:rsidR="00D80A00" w:rsidRPr="007E2828" w:rsidRDefault="00D80A00" w:rsidP="00D80A00">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(п. 7 введен решением Совета Полтавского сельского поселения Красноармейского района от 23.06.2021г. № 25/1)</w:t>
      </w:r>
    </w:p>
    <w:p w14:paraId="05D3CF25"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10. Органы территориального общественного самоуправления:</w:t>
      </w:r>
    </w:p>
    <w:p w14:paraId="29BE7CB5"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 представляют интересы населения, проживающего на соответствующей территории;</w:t>
      </w:r>
    </w:p>
    <w:p w14:paraId="0BC3036C"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обеспечивают исполнение решений, принятых на собраниях и конференциях граждан;</w:t>
      </w:r>
    </w:p>
    <w:p w14:paraId="53670DA4"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7E2828">
        <w:rPr>
          <w:rFonts w:ascii="Times New Roman" w:hAnsi="Times New Roman" w:cs="Times New Roman"/>
          <w:sz w:val="28"/>
          <w:szCs w:val="28"/>
        </w:rPr>
        <w:lastRenderedPageBreak/>
        <w:t>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3832A64"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9FE01B0" w14:textId="77777777" w:rsidR="00D80A00" w:rsidRPr="007E2828" w:rsidRDefault="00D80A00" w:rsidP="00CC5AB3">
      <w:pPr>
        <w:pStyle w:val="ConsNormal"/>
        <w:tabs>
          <w:tab w:val="left" w:pos="-1276"/>
        </w:tabs>
        <w:suppressAutoHyphens w:val="0"/>
        <w:spacing w:after="0" w:line="240" w:lineRule="auto"/>
        <w:ind w:firstLine="851"/>
        <w:jc w:val="both"/>
        <w:rPr>
          <w:rFonts w:ascii="Times New Roman" w:eastAsia="Calibri" w:hAnsi="Times New Roman" w:cs="Times New Roman"/>
          <w:bCs/>
          <w:sz w:val="28"/>
          <w:szCs w:val="28"/>
        </w:rPr>
      </w:pPr>
      <w:r w:rsidRPr="007E2828">
        <w:rPr>
          <w:rFonts w:ascii="Times New Roman" w:eastAsia="Calibri" w:hAnsi="Times New Roman" w:cs="Times New Roman"/>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14:paraId="3093A218" w14:textId="77777777" w:rsidR="00D80A00" w:rsidRPr="007E2828" w:rsidRDefault="00D80A00" w:rsidP="00D80A00">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w:t>
      </w:r>
      <w:r w:rsidR="00546AA7" w:rsidRPr="007E2828">
        <w:rPr>
          <w:rFonts w:ascii="Times New Roman" w:hAnsi="Times New Roman" w:cs="Times New Roman"/>
          <w:sz w:val="28"/>
          <w:szCs w:val="28"/>
        </w:rPr>
        <w:t xml:space="preserve"> 10.1</w:t>
      </w:r>
      <w:r w:rsidRPr="007E2828">
        <w:rPr>
          <w:rFonts w:ascii="Times New Roman" w:hAnsi="Times New Roman" w:cs="Times New Roman"/>
          <w:sz w:val="28"/>
          <w:szCs w:val="28"/>
        </w:rPr>
        <w:t xml:space="preserve"> </w:t>
      </w:r>
      <w:proofErr w:type="gramStart"/>
      <w:r w:rsidRPr="007E2828">
        <w:rPr>
          <w:rFonts w:ascii="Times New Roman" w:hAnsi="Times New Roman" w:cs="Times New Roman"/>
          <w:sz w:val="28"/>
          <w:szCs w:val="28"/>
        </w:rPr>
        <w:t>введена</w:t>
      </w:r>
      <w:proofErr w:type="gramEnd"/>
      <w:r w:rsidRPr="007E2828">
        <w:rPr>
          <w:rFonts w:ascii="Times New Roman" w:hAnsi="Times New Roman" w:cs="Times New Roman"/>
          <w:sz w:val="28"/>
          <w:szCs w:val="28"/>
        </w:rPr>
        <w:t xml:space="preserve"> решением Совета Полтавского сельского поселения Красноармейского района от 23.06.2021г. № 25/1)</w:t>
      </w:r>
    </w:p>
    <w:p w14:paraId="2ABE2E70"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11. В уставе территориального общественного самоуправления устанавливаются:</w:t>
      </w:r>
    </w:p>
    <w:p w14:paraId="5D084F9C"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 территория, на которой оно осуществляется;</w:t>
      </w:r>
    </w:p>
    <w:p w14:paraId="22E2F41B"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14:paraId="77BB80E1"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F4C261B"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4) порядок принятия решений;</w:t>
      </w:r>
    </w:p>
    <w:p w14:paraId="575EC913"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6A54D410"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6) порядок прекращения осуществления территориального общественного самоуправления.</w:t>
      </w:r>
    </w:p>
    <w:p w14:paraId="535854CF"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EBA71B8"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51A9AEF5" w14:textId="77777777" w:rsidR="00EE34C8" w:rsidRPr="007E2828" w:rsidRDefault="00EE34C8" w:rsidP="00CC5AB3">
      <w:pPr>
        <w:widowControl w:val="0"/>
        <w:tabs>
          <w:tab w:val="left" w:pos="-1276"/>
        </w:tabs>
        <w:suppressAutoHyphens w:val="0"/>
        <w:spacing w:line="240" w:lineRule="auto"/>
        <w:ind w:firstLine="851"/>
        <w:jc w:val="both"/>
        <w:rPr>
          <w:b/>
          <w:sz w:val="28"/>
          <w:szCs w:val="28"/>
        </w:rPr>
      </w:pPr>
    </w:p>
    <w:p w14:paraId="75A9C471" w14:textId="77777777" w:rsidR="001058BD" w:rsidRPr="007E2828" w:rsidRDefault="001058BD" w:rsidP="001058BD">
      <w:pPr>
        <w:widowControl w:val="0"/>
        <w:tabs>
          <w:tab w:val="left" w:pos="-1276"/>
        </w:tabs>
        <w:ind w:firstLine="851"/>
        <w:jc w:val="both"/>
        <w:rPr>
          <w:b/>
          <w:sz w:val="28"/>
          <w:szCs w:val="28"/>
        </w:rPr>
      </w:pPr>
      <w:r w:rsidRPr="007E2828">
        <w:rPr>
          <w:b/>
          <w:sz w:val="28"/>
          <w:szCs w:val="28"/>
        </w:rPr>
        <w:t>Статья 17. Публичные слушания, общественные обсуждения</w:t>
      </w:r>
    </w:p>
    <w:p w14:paraId="0CE22248" w14:textId="77777777" w:rsidR="00FB6A55" w:rsidRPr="007E2828" w:rsidRDefault="00FB6A55" w:rsidP="004172CA">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(в ред. решения Совета Полтавского сельского поселения от 28.06.2018г. </w:t>
      </w:r>
      <w:r w:rsidR="004172CA" w:rsidRPr="007E2828">
        <w:rPr>
          <w:rFonts w:ascii="Times New Roman" w:hAnsi="Times New Roman" w:cs="Times New Roman"/>
          <w:sz w:val="28"/>
          <w:szCs w:val="28"/>
        </w:rPr>
        <w:t xml:space="preserve">          №</w:t>
      </w:r>
      <w:r w:rsidRPr="007E2828">
        <w:rPr>
          <w:rFonts w:ascii="Times New Roman" w:hAnsi="Times New Roman" w:cs="Times New Roman"/>
          <w:sz w:val="28"/>
          <w:szCs w:val="28"/>
        </w:rPr>
        <w:t xml:space="preserve"> 54/2)</w:t>
      </w:r>
    </w:p>
    <w:p w14:paraId="5A49E81D" w14:textId="77777777" w:rsidR="001058BD" w:rsidRPr="007E2828" w:rsidRDefault="001058BD" w:rsidP="001058BD">
      <w:pPr>
        <w:pStyle w:val="220"/>
        <w:tabs>
          <w:tab w:val="left" w:pos="-1276"/>
        </w:tabs>
        <w:suppressAutoHyphens w:val="0"/>
        <w:ind w:firstLine="851"/>
        <w:jc w:val="both"/>
        <w:rPr>
          <w:sz w:val="28"/>
          <w:szCs w:val="28"/>
        </w:rPr>
      </w:pPr>
      <w:r w:rsidRPr="007E2828">
        <w:rPr>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14:paraId="605A9712" w14:textId="77777777" w:rsidR="001058BD" w:rsidRPr="007E2828" w:rsidRDefault="001058BD" w:rsidP="001058BD">
      <w:pPr>
        <w:pStyle w:val="220"/>
        <w:tabs>
          <w:tab w:val="left" w:pos="-1276"/>
        </w:tabs>
        <w:suppressAutoHyphens w:val="0"/>
        <w:ind w:firstLine="851"/>
        <w:jc w:val="both"/>
        <w:rPr>
          <w:sz w:val="28"/>
          <w:szCs w:val="28"/>
        </w:rPr>
      </w:pPr>
      <w:r w:rsidRPr="007E2828">
        <w:rPr>
          <w:sz w:val="28"/>
          <w:szCs w:val="28"/>
        </w:rPr>
        <w:t>2. Публичные слушания проводятся по инициативе населения, Совета, главы поселения.</w:t>
      </w:r>
    </w:p>
    <w:p w14:paraId="0E627505" w14:textId="77777777" w:rsidR="001058BD" w:rsidRPr="007E2828" w:rsidRDefault="001058BD" w:rsidP="001058BD">
      <w:pPr>
        <w:pStyle w:val="220"/>
        <w:tabs>
          <w:tab w:val="left" w:pos="-1276"/>
        </w:tabs>
        <w:suppressAutoHyphens w:val="0"/>
        <w:ind w:firstLine="851"/>
        <w:jc w:val="both"/>
        <w:rPr>
          <w:sz w:val="28"/>
          <w:szCs w:val="28"/>
        </w:rPr>
      </w:pPr>
      <w:r w:rsidRPr="007E2828">
        <w:rPr>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14:paraId="722FEE5F" w14:textId="77777777" w:rsidR="001058BD" w:rsidRPr="007E2828" w:rsidRDefault="001058BD" w:rsidP="001058BD">
      <w:pPr>
        <w:pStyle w:val="220"/>
        <w:tabs>
          <w:tab w:val="left" w:pos="-1276"/>
        </w:tabs>
        <w:suppressAutoHyphens w:val="0"/>
        <w:ind w:firstLine="851"/>
        <w:jc w:val="both"/>
        <w:rPr>
          <w:sz w:val="28"/>
          <w:szCs w:val="28"/>
        </w:rPr>
      </w:pPr>
      <w:r w:rsidRPr="007E2828">
        <w:rPr>
          <w:sz w:val="28"/>
          <w:szCs w:val="28"/>
        </w:rPr>
        <w:t xml:space="preserve">3. На публичные слушания должны выноситься: </w:t>
      </w:r>
    </w:p>
    <w:p w14:paraId="33D89D23" w14:textId="77777777" w:rsidR="001058BD" w:rsidRPr="007E2828" w:rsidRDefault="001058BD" w:rsidP="001058BD">
      <w:pPr>
        <w:pStyle w:val="220"/>
        <w:suppressAutoHyphens w:val="0"/>
        <w:ind w:firstLine="851"/>
        <w:jc w:val="both"/>
        <w:rPr>
          <w:sz w:val="28"/>
          <w:szCs w:val="28"/>
        </w:rPr>
      </w:pPr>
      <w:proofErr w:type="gramStart"/>
      <w:r w:rsidRPr="007E2828">
        <w:rPr>
          <w:sz w:val="28"/>
          <w:szCs w:val="28"/>
        </w:rPr>
        <w:lastRenderedPageBreak/>
        <w:t xml:space="preserve">1) проект устава поселения, а также проект решения Совета о внесении изменений и дополнений в устав поселения, кроме случаев, когда </w:t>
      </w:r>
      <w:r w:rsidRPr="007E2828">
        <w:rPr>
          <w:rFonts w:eastAsia="Times New Roman"/>
          <w:kern w:val="0"/>
          <w:sz w:val="28"/>
          <w:szCs w:val="28"/>
          <w:lang w:eastAsia="ru-RU"/>
        </w:rPr>
        <w:t xml:space="preserve">в устав поселения вносятся изменения в форме точного воспроизведения положений </w:t>
      </w:r>
      <w:hyperlink r:id="rId12" w:history="1">
        <w:r w:rsidRPr="007E2828">
          <w:rPr>
            <w:rStyle w:val="ac"/>
            <w:rFonts w:eastAsia="Times New Roman"/>
            <w:color w:val="000000"/>
            <w:kern w:val="0"/>
            <w:sz w:val="28"/>
            <w:szCs w:val="28"/>
            <w:u w:val="none"/>
            <w:lang w:eastAsia="ru-RU"/>
          </w:rPr>
          <w:t>Конституции</w:t>
        </w:r>
      </w:hyperlink>
      <w:r w:rsidRPr="007E2828">
        <w:rPr>
          <w:rFonts w:eastAsia="Times New Roman"/>
          <w:kern w:val="0"/>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14:paraId="18110D7A" w14:textId="77777777" w:rsidR="001058BD" w:rsidRPr="007E2828" w:rsidRDefault="001058BD" w:rsidP="001058BD">
      <w:pPr>
        <w:pStyle w:val="220"/>
        <w:suppressAutoHyphens w:val="0"/>
        <w:ind w:firstLine="851"/>
        <w:jc w:val="both"/>
        <w:rPr>
          <w:sz w:val="28"/>
          <w:szCs w:val="28"/>
        </w:rPr>
      </w:pPr>
      <w:r w:rsidRPr="007E2828">
        <w:rPr>
          <w:sz w:val="28"/>
          <w:szCs w:val="28"/>
        </w:rPr>
        <w:t>2) проект местного бюджета и отчет о его исполнении;</w:t>
      </w:r>
    </w:p>
    <w:p w14:paraId="613EB8EA" w14:textId="77777777" w:rsidR="001058BD" w:rsidRPr="007E2828" w:rsidRDefault="001058BD" w:rsidP="001058BD">
      <w:pPr>
        <w:pStyle w:val="220"/>
        <w:tabs>
          <w:tab w:val="left" w:pos="-35"/>
        </w:tabs>
        <w:suppressAutoHyphens w:val="0"/>
        <w:ind w:firstLine="851"/>
        <w:jc w:val="both"/>
        <w:rPr>
          <w:sz w:val="28"/>
          <w:szCs w:val="28"/>
        </w:rPr>
      </w:pPr>
      <w:r w:rsidRPr="007E2828">
        <w:rPr>
          <w:sz w:val="28"/>
          <w:szCs w:val="28"/>
        </w:rPr>
        <w:t>3) вопросы о преобразовании поселения</w:t>
      </w:r>
      <w:r w:rsidRPr="007E2828">
        <w:rPr>
          <w:bCs/>
          <w:kern w:val="0"/>
          <w:sz w:val="28"/>
          <w:szCs w:val="28"/>
        </w:rPr>
        <w:t xml:space="preserve">, за исключением случаев, если в соответствии со статьей 13 Федерального закона </w:t>
      </w:r>
      <w:r w:rsidRPr="007E2828">
        <w:rPr>
          <w:sz w:val="28"/>
          <w:szCs w:val="28"/>
        </w:rPr>
        <w:t xml:space="preserve">от 06.10.2003 № 131-ФЗ «Об общих принципах организации местного самоуправления в Российской Федерации» </w:t>
      </w:r>
      <w:r w:rsidRPr="007E2828">
        <w:rPr>
          <w:bCs/>
          <w:kern w:val="0"/>
          <w:sz w:val="28"/>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7E2828">
        <w:rPr>
          <w:sz w:val="28"/>
          <w:szCs w:val="28"/>
        </w:rPr>
        <w:t>;</w:t>
      </w:r>
    </w:p>
    <w:p w14:paraId="3E48E0AB" w14:textId="77777777" w:rsidR="001058BD" w:rsidRPr="007E2828" w:rsidRDefault="001058BD" w:rsidP="001058BD">
      <w:pPr>
        <w:pStyle w:val="220"/>
        <w:tabs>
          <w:tab w:val="left" w:pos="-35"/>
        </w:tabs>
        <w:suppressAutoHyphens w:val="0"/>
        <w:ind w:firstLine="851"/>
        <w:jc w:val="both"/>
        <w:rPr>
          <w:sz w:val="28"/>
          <w:szCs w:val="28"/>
        </w:rPr>
      </w:pPr>
      <w:r w:rsidRPr="007E2828">
        <w:rPr>
          <w:rFonts w:eastAsia="Times New Roman"/>
          <w:kern w:val="0"/>
          <w:sz w:val="28"/>
          <w:szCs w:val="28"/>
          <w:lang w:eastAsia="ru-RU"/>
        </w:rPr>
        <w:t>4) прое</w:t>
      </w:r>
      <w:proofErr w:type="gramStart"/>
      <w:r w:rsidRPr="007E2828">
        <w:rPr>
          <w:rFonts w:eastAsia="Times New Roman"/>
          <w:kern w:val="0"/>
          <w:sz w:val="28"/>
          <w:szCs w:val="28"/>
          <w:lang w:eastAsia="ru-RU"/>
        </w:rPr>
        <w:t>кт стр</w:t>
      </w:r>
      <w:proofErr w:type="gramEnd"/>
      <w:r w:rsidRPr="007E2828">
        <w:rPr>
          <w:rFonts w:eastAsia="Times New Roman"/>
          <w:kern w:val="0"/>
          <w:sz w:val="28"/>
          <w:szCs w:val="28"/>
          <w:lang w:eastAsia="ru-RU"/>
        </w:rPr>
        <w:t>атегии социально-экономического развития поселения.</w:t>
      </w:r>
    </w:p>
    <w:p w14:paraId="0CDFDD09" w14:textId="77777777" w:rsidR="001058BD" w:rsidRPr="007E2828" w:rsidRDefault="001058BD" w:rsidP="001058BD">
      <w:pPr>
        <w:pStyle w:val="220"/>
        <w:tabs>
          <w:tab w:val="left" w:pos="-35"/>
        </w:tabs>
        <w:suppressAutoHyphens w:val="0"/>
        <w:ind w:firstLine="851"/>
        <w:jc w:val="both"/>
        <w:rPr>
          <w:sz w:val="28"/>
          <w:szCs w:val="28"/>
        </w:rPr>
      </w:pPr>
      <w:r w:rsidRPr="007E2828">
        <w:rPr>
          <w:sz w:val="28"/>
          <w:szCs w:val="28"/>
        </w:rPr>
        <w:t xml:space="preserve">4. Порядок организации и проведения публичных слушаний определяется нормативным правовым актом Совета. </w:t>
      </w:r>
    </w:p>
    <w:p w14:paraId="032F5EBE" w14:textId="77777777" w:rsidR="0071681D" w:rsidRPr="007E2828" w:rsidRDefault="0071681D" w:rsidP="0071681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4 в ред. решения Совета Полтавского сельского поселения Красноармейского района от 18.06.2019г. № 67/2)</w:t>
      </w:r>
    </w:p>
    <w:p w14:paraId="4B52428A" w14:textId="77777777" w:rsidR="001058BD" w:rsidRDefault="001058BD" w:rsidP="001058BD">
      <w:pPr>
        <w:pStyle w:val="211"/>
        <w:ind w:firstLine="851"/>
        <w:jc w:val="both"/>
        <w:rPr>
          <w:bCs/>
          <w:iCs/>
          <w:kern w:val="0"/>
          <w:sz w:val="28"/>
          <w:szCs w:val="28"/>
          <w:lang w:eastAsia="ru-RU"/>
        </w:rPr>
      </w:pPr>
      <w:r w:rsidRPr="007E2828">
        <w:rPr>
          <w:bCs/>
          <w:iCs/>
          <w:kern w:val="0"/>
          <w:sz w:val="28"/>
          <w:szCs w:val="28"/>
          <w:lang w:eastAsia="ru-RU"/>
        </w:rPr>
        <w:t xml:space="preserve">5. </w:t>
      </w:r>
      <w:proofErr w:type="gramStart"/>
      <w:r w:rsidRPr="007E2828">
        <w:rPr>
          <w:bCs/>
          <w:iCs/>
          <w:kern w:val="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E2828">
        <w:rPr>
          <w:bCs/>
          <w:iCs/>
          <w:kern w:val="0"/>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9C47C8">
        <w:rPr>
          <w:rFonts w:eastAsia="Calibri"/>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00B85D71" w:rsidRPr="007E2828">
        <w:rPr>
          <w:bCs/>
          <w:iCs/>
          <w:kern w:val="0"/>
          <w:sz w:val="28"/>
          <w:szCs w:val="28"/>
          <w:lang w:eastAsia="ru-RU"/>
        </w:rPr>
        <w:t>.</w:t>
      </w:r>
    </w:p>
    <w:p w14:paraId="2DCF85B9" w14:textId="77777777" w:rsidR="009C47C8" w:rsidRPr="007E2828" w:rsidRDefault="009C47C8" w:rsidP="009C47C8">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(п. </w:t>
      </w:r>
      <w:r>
        <w:rPr>
          <w:rFonts w:ascii="Times New Roman" w:hAnsi="Times New Roman" w:cs="Times New Roman"/>
          <w:sz w:val="28"/>
          <w:szCs w:val="28"/>
        </w:rPr>
        <w:t>5</w:t>
      </w:r>
      <w:r w:rsidRPr="007E2828">
        <w:rPr>
          <w:rFonts w:ascii="Times New Roman" w:hAnsi="Times New Roman" w:cs="Times New Roman"/>
          <w:sz w:val="28"/>
          <w:szCs w:val="28"/>
        </w:rPr>
        <w:t xml:space="preserve"> в ред. решения Совета Полтавского сельского поселения от </w:t>
      </w:r>
      <w:r>
        <w:rPr>
          <w:rFonts w:ascii="Times New Roman" w:hAnsi="Times New Roman" w:cs="Times New Roman"/>
          <w:sz w:val="28"/>
          <w:szCs w:val="28"/>
        </w:rPr>
        <w:t>15.06.2022</w:t>
      </w:r>
      <w:r w:rsidRPr="007E2828">
        <w:rPr>
          <w:rFonts w:ascii="Times New Roman" w:hAnsi="Times New Roman" w:cs="Times New Roman"/>
          <w:sz w:val="28"/>
          <w:szCs w:val="28"/>
        </w:rPr>
        <w:t xml:space="preserve">г.   № </w:t>
      </w:r>
      <w:r>
        <w:rPr>
          <w:rFonts w:ascii="Times New Roman" w:hAnsi="Times New Roman" w:cs="Times New Roman"/>
          <w:sz w:val="28"/>
          <w:szCs w:val="28"/>
        </w:rPr>
        <w:t>38/3</w:t>
      </w:r>
      <w:r w:rsidRPr="007E2828">
        <w:rPr>
          <w:rFonts w:ascii="Times New Roman" w:hAnsi="Times New Roman" w:cs="Times New Roman"/>
          <w:sz w:val="28"/>
          <w:szCs w:val="28"/>
        </w:rPr>
        <w:t>)</w:t>
      </w:r>
    </w:p>
    <w:p w14:paraId="0D49CFAB" w14:textId="77777777" w:rsidR="009C47C8" w:rsidRPr="007E2828" w:rsidRDefault="009C47C8" w:rsidP="001058BD">
      <w:pPr>
        <w:pStyle w:val="211"/>
        <w:ind w:firstLine="851"/>
        <w:jc w:val="both"/>
        <w:rPr>
          <w:kern w:val="0"/>
          <w:sz w:val="28"/>
          <w:szCs w:val="28"/>
          <w:lang w:eastAsia="ru-RU"/>
        </w:rPr>
      </w:pPr>
    </w:p>
    <w:p w14:paraId="63B09535" w14:textId="77777777" w:rsidR="00EE34C8" w:rsidRPr="007E2828" w:rsidRDefault="00EE34C8" w:rsidP="00CC5AB3">
      <w:pPr>
        <w:pStyle w:val="6"/>
        <w:keepNext w:val="0"/>
        <w:widowControl w:val="0"/>
        <w:numPr>
          <w:ilvl w:val="0"/>
          <w:numId w:val="0"/>
        </w:numPr>
        <w:tabs>
          <w:tab w:val="left" w:pos="0"/>
        </w:tabs>
        <w:suppressAutoHyphens w:val="0"/>
        <w:spacing w:line="240" w:lineRule="auto"/>
        <w:ind w:firstLine="851"/>
        <w:rPr>
          <w:szCs w:val="28"/>
        </w:rPr>
      </w:pPr>
      <w:r w:rsidRPr="007E2828">
        <w:rPr>
          <w:szCs w:val="28"/>
        </w:rPr>
        <w:t>Статья 18. Собрание граждан</w:t>
      </w:r>
    </w:p>
    <w:p w14:paraId="0858F40A" w14:textId="77777777" w:rsidR="00EE34C8" w:rsidRPr="007E2828" w:rsidRDefault="00EE34C8" w:rsidP="00CC5AB3">
      <w:pPr>
        <w:pStyle w:val="af2"/>
        <w:keepNext w:val="0"/>
        <w:widowControl w:val="0"/>
        <w:tabs>
          <w:tab w:val="left" w:pos="-993"/>
          <w:tab w:val="left" w:pos="-568"/>
        </w:tabs>
        <w:suppressAutoHyphens w:val="0"/>
        <w:spacing w:before="0" w:after="0" w:line="240" w:lineRule="auto"/>
        <w:ind w:left="0" w:firstLine="851"/>
        <w:jc w:val="both"/>
        <w:rPr>
          <w:b w:val="0"/>
        </w:rPr>
      </w:pPr>
      <w:r w:rsidRPr="007E2828">
        <w:rPr>
          <w:b w:val="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80A00" w:rsidRPr="007E2828">
        <w:rPr>
          <w:rFonts w:eastAsia="Calibri"/>
        </w:rPr>
        <w:t xml:space="preserve"> </w:t>
      </w:r>
      <w:r w:rsidR="00D80A00" w:rsidRPr="007E2828">
        <w:rPr>
          <w:rFonts w:eastAsia="Calibri"/>
          <w:b w:val="0"/>
        </w:rPr>
        <w:t>обсуждения вопросов внесения инициативных проектов и их рассмотрения,</w:t>
      </w:r>
      <w:r w:rsidRPr="007E2828">
        <w:rPr>
          <w:b w:val="0"/>
        </w:rPr>
        <w:t xml:space="preserve"> осуществления территориального общественного самоуправления </w:t>
      </w:r>
      <w:proofErr w:type="gramStart"/>
      <w:r w:rsidRPr="007E2828">
        <w:rPr>
          <w:b w:val="0"/>
        </w:rPr>
        <w:t>на части территории</w:t>
      </w:r>
      <w:proofErr w:type="gramEnd"/>
      <w:r w:rsidRPr="007E2828">
        <w:rPr>
          <w:b w:val="0"/>
        </w:rPr>
        <w:t xml:space="preserve"> поселения могут проводиться собрания граждан. </w:t>
      </w:r>
    </w:p>
    <w:p w14:paraId="5796D8AE" w14:textId="77777777" w:rsidR="00D80A00" w:rsidRPr="007E2828" w:rsidRDefault="00D80A00" w:rsidP="00D80A00">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1 в ред. решения Совета Полтавского сельского поселения Красноармейского района от 23.06.2021г. № 25/1)</w:t>
      </w:r>
    </w:p>
    <w:p w14:paraId="51037C21" w14:textId="77777777" w:rsidR="00EE34C8" w:rsidRPr="007E2828" w:rsidRDefault="00EE34C8" w:rsidP="00CC5AB3">
      <w:pPr>
        <w:pStyle w:val="af2"/>
        <w:keepNext w:val="0"/>
        <w:widowControl w:val="0"/>
        <w:tabs>
          <w:tab w:val="left" w:pos="-993"/>
          <w:tab w:val="left" w:pos="-851"/>
        </w:tabs>
        <w:suppressAutoHyphens w:val="0"/>
        <w:spacing w:before="0" w:after="0" w:line="240" w:lineRule="auto"/>
        <w:ind w:left="0" w:firstLine="851"/>
        <w:jc w:val="both"/>
        <w:rPr>
          <w:b w:val="0"/>
        </w:rPr>
      </w:pPr>
      <w:r w:rsidRPr="007E2828">
        <w:rPr>
          <w:b w:val="0"/>
        </w:rPr>
        <w:t xml:space="preserve">2. Собрание граждан проводится по инициативе населения, Совета, </w:t>
      </w:r>
      <w:r w:rsidR="00044EA6" w:rsidRPr="007E2828">
        <w:rPr>
          <w:b w:val="0"/>
        </w:rPr>
        <w:lastRenderedPageBreak/>
        <w:t>главы поселения</w:t>
      </w:r>
      <w:r w:rsidRPr="007E2828">
        <w:rPr>
          <w:b w:val="0"/>
        </w:rPr>
        <w:t>, а также в случаях, предусмотренных уставом территориального общественного самоуправления.</w:t>
      </w:r>
    </w:p>
    <w:p w14:paraId="0DBDCD91"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 xml:space="preserve">Собрание граждан, проводимое по инициативе Совета или </w:t>
      </w:r>
      <w:r w:rsidR="00044EA6" w:rsidRPr="007E2828">
        <w:rPr>
          <w:sz w:val="28"/>
          <w:szCs w:val="28"/>
        </w:rPr>
        <w:t>главы поселения</w:t>
      </w:r>
      <w:r w:rsidRPr="007E2828">
        <w:rPr>
          <w:sz w:val="28"/>
          <w:szCs w:val="28"/>
        </w:rPr>
        <w:t xml:space="preserve">, назначается соответственно Советом или </w:t>
      </w:r>
      <w:r w:rsidR="00044EA6" w:rsidRPr="007E2828">
        <w:rPr>
          <w:sz w:val="28"/>
          <w:szCs w:val="28"/>
        </w:rPr>
        <w:t>главой поселения</w:t>
      </w:r>
      <w:r w:rsidRPr="007E2828">
        <w:rPr>
          <w:sz w:val="28"/>
          <w:szCs w:val="28"/>
        </w:rPr>
        <w:t>.</w:t>
      </w:r>
    </w:p>
    <w:p w14:paraId="4583E368"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14:paraId="6FB7DB4E" w14:textId="77777777" w:rsidR="00D80A00" w:rsidRPr="007E2828" w:rsidRDefault="00D80A00" w:rsidP="00CC5AB3">
      <w:pPr>
        <w:pStyle w:val="220"/>
        <w:widowControl w:val="0"/>
        <w:tabs>
          <w:tab w:val="left" w:pos="-1276"/>
        </w:tabs>
        <w:suppressAutoHyphens w:val="0"/>
        <w:spacing w:line="240" w:lineRule="auto"/>
        <w:ind w:firstLine="851"/>
        <w:jc w:val="both"/>
        <w:rPr>
          <w:kern w:val="0"/>
          <w:sz w:val="28"/>
          <w:szCs w:val="28"/>
        </w:rPr>
      </w:pPr>
      <w:r w:rsidRPr="007E2828">
        <w:rPr>
          <w:kern w:val="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7E2828">
        <w:rPr>
          <w:sz w:val="28"/>
          <w:szCs w:val="28"/>
        </w:rPr>
        <w:t xml:space="preserve"> поселения</w:t>
      </w:r>
      <w:r w:rsidRPr="007E2828">
        <w:rPr>
          <w:kern w:val="0"/>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7B6526F5" w14:textId="77777777" w:rsidR="00D80A00" w:rsidRPr="007E2828" w:rsidRDefault="00D80A00" w:rsidP="00D80A00">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(абзац введен решением Совета Полтавского сельского поселения от 23.06.2021г. № 25/1)</w:t>
      </w:r>
    </w:p>
    <w:p w14:paraId="72948D4C"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7FD8609" w14:textId="77777777" w:rsidR="00EE34C8" w:rsidRPr="007E2828" w:rsidRDefault="00EE34C8" w:rsidP="00CC5AB3">
      <w:pPr>
        <w:widowControl w:val="0"/>
        <w:tabs>
          <w:tab w:val="left" w:pos="-1276"/>
        </w:tabs>
        <w:suppressAutoHyphens w:val="0"/>
        <w:spacing w:line="240" w:lineRule="auto"/>
        <w:ind w:firstLine="851"/>
        <w:jc w:val="both"/>
        <w:rPr>
          <w:sz w:val="28"/>
          <w:szCs w:val="28"/>
        </w:rPr>
      </w:pPr>
      <w:r w:rsidRPr="007E2828">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7E2828">
        <w:rPr>
          <w:rFonts w:eastAsia="Times New Roman"/>
          <w:sz w:val="28"/>
          <w:szCs w:val="28"/>
        </w:rPr>
        <w:t>одной трети</w:t>
      </w:r>
      <w:r w:rsidRPr="007E2828">
        <w:rPr>
          <w:sz w:val="28"/>
          <w:szCs w:val="28"/>
        </w:rPr>
        <w:t xml:space="preserve"> жителей соответствующей территории, достигших </w:t>
      </w:r>
      <w:r w:rsidR="00BF4B3F" w:rsidRPr="007E2828">
        <w:rPr>
          <w:sz w:val="28"/>
          <w:szCs w:val="28"/>
        </w:rPr>
        <w:t xml:space="preserve">шестнадцатилетнего </w:t>
      </w:r>
      <w:r w:rsidRPr="007E2828">
        <w:rPr>
          <w:sz w:val="28"/>
          <w:szCs w:val="28"/>
        </w:rPr>
        <w:t>возраста.</w:t>
      </w:r>
    </w:p>
    <w:p w14:paraId="640BD09F" w14:textId="77777777" w:rsidR="00EE34C8" w:rsidRPr="007E2828" w:rsidRDefault="00EE34C8" w:rsidP="00CC5AB3">
      <w:pPr>
        <w:widowControl w:val="0"/>
        <w:tabs>
          <w:tab w:val="left" w:pos="-1276"/>
        </w:tabs>
        <w:suppressAutoHyphens w:val="0"/>
        <w:spacing w:line="240" w:lineRule="auto"/>
        <w:ind w:firstLine="851"/>
        <w:jc w:val="both"/>
        <w:rPr>
          <w:sz w:val="28"/>
          <w:szCs w:val="28"/>
        </w:rPr>
      </w:pPr>
      <w:r w:rsidRPr="007E2828">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44F5D4C" w14:textId="77777777" w:rsidR="00EE34C8" w:rsidRPr="007E2828" w:rsidRDefault="00EE34C8" w:rsidP="00CC5AB3">
      <w:pPr>
        <w:widowControl w:val="0"/>
        <w:tabs>
          <w:tab w:val="left" w:pos="-1276"/>
        </w:tabs>
        <w:suppressAutoHyphens w:val="0"/>
        <w:spacing w:line="240" w:lineRule="auto"/>
        <w:ind w:firstLine="851"/>
        <w:jc w:val="both"/>
        <w:rPr>
          <w:sz w:val="28"/>
          <w:szCs w:val="28"/>
        </w:rPr>
      </w:pPr>
      <w:r w:rsidRPr="007E2828">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3BAF7E9" w14:textId="77777777" w:rsidR="00EE34C8" w:rsidRPr="007E2828" w:rsidRDefault="00EE34C8" w:rsidP="00CC5AB3">
      <w:pPr>
        <w:pStyle w:val="af2"/>
        <w:keepNext w:val="0"/>
        <w:widowControl w:val="0"/>
        <w:tabs>
          <w:tab w:val="left" w:pos="-993"/>
          <w:tab w:val="left" w:pos="1276"/>
        </w:tabs>
        <w:suppressAutoHyphens w:val="0"/>
        <w:spacing w:before="0" w:after="0" w:line="240" w:lineRule="auto"/>
        <w:ind w:left="0" w:firstLine="851"/>
        <w:jc w:val="both"/>
        <w:rPr>
          <w:b w:val="0"/>
        </w:rPr>
      </w:pPr>
      <w:r w:rsidRPr="007E2828">
        <w:rPr>
          <w:b w:val="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6C5948B" w14:textId="77777777" w:rsidR="00EE34C8" w:rsidRPr="007E2828" w:rsidRDefault="00EE34C8" w:rsidP="00CC5AB3">
      <w:pPr>
        <w:widowControl w:val="0"/>
        <w:tabs>
          <w:tab w:val="left" w:pos="-900"/>
          <w:tab w:val="left" w:pos="142"/>
        </w:tabs>
        <w:suppressAutoHyphens w:val="0"/>
        <w:spacing w:line="240" w:lineRule="auto"/>
        <w:ind w:firstLine="851"/>
        <w:jc w:val="both"/>
        <w:rPr>
          <w:sz w:val="28"/>
          <w:szCs w:val="28"/>
        </w:rPr>
      </w:pPr>
      <w:r w:rsidRPr="007E2828">
        <w:rPr>
          <w:sz w:val="28"/>
          <w:szCs w:val="28"/>
        </w:rPr>
        <w:t>8.</w:t>
      </w:r>
      <w:r w:rsidRPr="007E2828">
        <w:rPr>
          <w:b/>
          <w:sz w:val="28"/>
          <w:szCs w:val="28"/>
        </w:rPr>
        <w:t xml:space="preserve"> </w:t>
      </w:r>
      <w:r w:rsidRPr="007E2828">
        <w:rPr>
          <w:sz w:val="28"/>
          <w:szCs w:val="28"/>
        </w:rPr>
        <w:t>Порядок назначения и проведения собрания граждан, а также полномочия собрания граждан определяются</w:t>
      </w:r>
      <w:r w:rsidRPr="007E2828">
        <w:rPr>
          <w:b/>
          <w:sz w:val="28"/>
          <w:szCs w:val="28"/>
        </w:rPr>
        <w:t xml:space="preserve"> </w:t>
      </w:r>
      <w:r w:rsidRPr="007E2828">
        <w:rPr>
          <w:sz w:val="28"/>
          <w:szCs w:val="28"/>
        </w:rPr>
        <w:t>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14:paraId="1AD26C83" w14:textId="0252CBF5" w:rsidR="00EE34C8" w:rsidRPr="007E2828" w:rsidRDefault="00EE34C8" w:rsidP="00DE1F0C">
      <w:pPr>
        <w:pStyle w:val="af2"/>
        <w:keepNext w:val="0"/>
        <w:widowControl w:val="0"/>
        <w:tabs>
          <w:tab w:val="left" w:pos="-993"/>
          <w:tab w:val="left" w:pos="1276"/>
        </w:tabs>
        <w:suppressAutoHyphens w:val="0"/>
        <w:spacing w:before="0" w:after="0" w:line="240" w:lineRule="auto"/>
        <w:ind w:left="0" w:firstLine="851"/>
        <w:jc w:val="both"/>
        <w:rPr>
          <w:b w:val="0"/>
        </w:rPr>
      </w:pPr>
      <w:r w:rsidRPr="007E2828">
        <w:rPr>
          <w:b w:val="0"/>
        </w:rPr>
        <w:t xml:space="preserve">9. Итоги собрания граждан подлежат официальному опубликованию (обнародованию). </w:t>
      </w:r>
    </w:p>
    <w:p w14:paraId="1599A201" w14:textId="77777777" w:rsidR="00EE34C8" w:rsidRPr="007E2828" w:rsidRDefault="00EE34C8" w:rsidP="00802BCA">
      <w:pPr>
        <w:widowControl w:val="0"/>
        <w:suppressAutoHyphens w:val="0"/>
        <w:spacing w:line="240" w:lineRule="auto"/>
        <w:ind w:firstLine="851"/>
        <w:jc w:val="both"/>
        <w:rPr>
          <w:b/>
          <w:sz w:val="28"/>
          <w:szCs w:val="28"/>
        </w:rPr>
      </w:pPr>
      <w:r w:rsidRPr="007E2828">
        <w:rPr>
          <w:b/>
          <w:sz w:val="28"/>
          <w:szCs w:val="28"/>
        </w:rPr>
        <w:lastRenderedPageBreak/>
        <w:t>Статья 19. Конференция граждан (собрание делегатов)</w:t>
      </w:r>
    </w:p>
    <w:p w14:paraId="41E8AD9F" w14:textId="77777777" w:rsidR="00EE34C8" w:rsidRPr="007E2828" w:rsidRDefault="00E926BD" w:rsidP="00802BCA">
      <w:pPr>
        <w:pStyle w:val="af2"/>
        <w:keepNext w:val="0"/>
        <w:widowControl w:val="0"/>
        <w:tabs>
          <w:tab w:val="left" w:pos="160"/>
        </w:tabs>
        <w:suppressAutoHyphens w:val="0"/>
        <w:spacing w:before="0" w:after="0" w:line="240" w:lineRule="auto"/>
        <w:ind w:left="0" w:firstLine="851"/>
        <w:jc w:val="both"/>
        <w:rPr>
          <w:b w:val="0"/>
        </w:rPr>
      </w:pPr>
      <w:r w:rsidRPr="007E2828">
        <w:rPr>
          <w:b w:val="0"/>
        </w:rPr>
        <w:t xml:space="preserve">1. </w:t>
      </w:r>
      <w:r w:rsidR="00EE34C8" w:rsidRPr="007E2828">
        <w:rPr>
          <w:b w:val="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80A00" w:rsidRPr="007E2828">
        <w:rPr>
          <w:b w:val="0"/>
        </w:rPr>
        <w:t>,</w:t>
      </w:r>
      <w:r w:rsidR="00D80A00" w:rsidRPr="007E2828">
        <w:rPr>
          <w:rFonts w:eastAsia="Calibri"/>
        </w:rPr>
        <w:t xml:space="preserve"> </w:t>
      </w:r>
      <w:r w:rsidR="00D80A00" w:rsidRPr="007E2828">
        <w:rPr>
          <w:rFonts w:eastAsia="Calibri"/>
          <w:b w:val="0"/>
        </w:rPr>
        <w:t>обсуждения вопросов внесения инициативных проектов и их рассмотрения</w:t>
      </w:r>
      <w:r w:rsidR="00EE34C8" w:rsidRPr="007E2828">
        <w:rPr>
          <w:b w:val="0"/>
        </w:rPr>
        <w:t xml:space="preserve"> могут проводиться конференции граждан (собрания делегатов).</w:t>
      </w:r>
    </w:p>
    <w:p w14:paraId="16597B84" w14:textId="77777777" w:rsidR="00D80A00" w:rsidRPr="007E2828" w:rsidRDefault="00D80A00" w:rsidP="00D80A00">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1 в ред. решения Совета Полтавского сельского поселения Красноармейского района от 23.06.2021г. № 25/1)</w:t>
      </w:r>
    </w:p>
    <w:p w14:paraId="01E426C3" w14:textId="77777777" w:rsidR="00EE34C8" w:rsidRPr="007E2828" w:rsidRDefault="00802BCA" w:rsidP="00802BCA">
      <w:pPr>
        <w:pStyle w:val="220"/>
        <w:widowControl w:val="0"/>
        <w:tabs>
          <w:tab w:val="left" w:pos="160"/>
        </w:tabs>
        <w:suppressAutoHyphens w:val="0"/>
        <w:spacing w:line="240" w:lineRule="auto"/>
        <w:ind w:firstLine="851"/>
        <w:jc w:val="both"/>
        <w:rPr>
          <w:sz w:val="28"/>
          <w:szCs w:val="28"/>
        </w:rPr>
      </w:pPr>
      <w:r w:rsidRPr="007E2828">
        <w:rPr>
          <w:sz w:val="28"/>
          <w:szCs w:val="28"/>
        </w:rPr>
        <w:t xml:space="preserve">2. </w:t>
      </w:r>
      <w:r w:rsidR="00EE34C8" w:rsidRPr="007E2828">
        <w:rPr>
          <w:sz w:val="28"/>
          <w:szCs w:val="28"/>
        </w:rPr>
        <w:t>Конференция граждан</w:t>
      </w:r>
      <w:r w:rsidRPr="007E2828">
        <w:rPr>
          <w:sz w:val="28"/>
          <w:szCs w:val="28"/>
        </w:rPr>
        <w:t xml:space="preserve"> (собрание делегатов)</w:t>
      </w:r>
      <w:r w:rsidR="00EE34C8" w:rsidRPr="007E2828">
        <w:rPr>
          <w:sz w:val="28"/>
          <w:szCs w:val="28"/>
        </w:rPr>
        <w:t xml:space="preserve"> по указанным в части 1 настоящей статьи вопросам проводится по инициативе, оформленной в виде правового акта:</w:t>
      </w:r>
    </w:p>
    <w:p w14:paraId="28AFB5F9" w14:textId="77777777" w:rsidR="00EE34C8" w:rsidRPr="007E2828" w:rsidRDefault="00EE34C8" w:rsidP="00802BCA">
      <w:pPr>
        <w:pStyle w:val="ConsNormal"/>
        <w:tabs>
          <w:tab w:val="left" w:pos="2718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Совета;</w:t>
      </w:r>
    </w:p>
    <w:p w14:paraId="77E4CE99" w14:textId="77777777" w:rsidR="00EE34C8" w:rsidRPr="007E2828" w:rsidRDefault="00EE34C8" w:rsidP="00802BCA">
      <w:pPr>
        <w:pStyle w:val="ConsNormal"/>
        <w:tabs>
          <w:tab w:val="left" w:pos="2728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администрации поселения.</w:t>
      </w:r>
    </w:p>
    <w:p w14:paraId="1FD6BCD1" w14:textId="77777777" w:rsidR="0071681D" w:rsidRPr="007E2828" w:rsidRDefault="0071681D" w:rsidP="0071681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2 в ред. решения Совета Полтавского сельского поселения Красноармейского района от 18.06.2019г. № 67/2)</w:t>
      </w:r>
    </w:p>
    <w:p w14:paraId="0C1673DF" w14:textId="77777777" w:rsidR="00802BCA" w:rsidRPr="007E2828" w:rsidRDefault="009D78AE" w:rsidP="00802BCA">
      <w:pPr>
        <w:pStyle w:val="ConsNormal"/>
        <w:tabs>
          <w:tab w:val="left" w:pos="16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14:paraId="5467F299" w14:textId="77777777" w:rsidR="0071681D" w:rsidRPr="007E2828" w:rsidRDefault="0071681D" w:rsidP="0071681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3 в ред. решения Совета Полтавского сельского поселения Красноармейского района от 18.06.2019г. № 67/2)</w:t>
      </w:r>
    </w:p>
    <w:p w14:paraId="32D2C773" w14:textId="77777777" w:rsidR="00EE34C8" w:rsidRPr="007E2828" w:rsidRDefault="00802BCA" w:rsidP="00802BCA">
      <w:pPr>
        <w:pStyle w:val="ConsNormal"/>
        <w:tabs>
          <w:tab w:val="left" w:pos="16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4. </w:t>
      </w:r>
      <w:r w:rsidR="00EE34C8" w:rsidRPr="007E2828">
        <w:rPr>
          <w:rFonts w:ascii="Times New Roman" w:hAnsi="Times New Roman" w:cs="Times New Roman"/>
          <w:sz w:val="28"/>
          <w:szCs w:val="28"/>
        </w:rPr>
        <w:t>Порядок назначения и проведения конференции граждан (собрания делегатов)</w:t>
      </w:r>
      <w:r w:rsidR="0018253E" w:rsidRPr="007E2828">
        <w:rPr>
          <w:rFonts w:ascii="Times New Roman" w:hAnsi="Times New Roman" w:cs="Times New Roman"/>
          <w:sz w:val="28"/>
          <w:szCs w:val="28"/>
        </w:rPr>
        <w:t>, избрания делегатов</w:t>
      </w:r>
      <w:r w:rsidR="00EE34C8" w:rsidRPr="007E2828">
        <w:rPr>
          <w:rFonts w:ascii="Times New Roman" w:hAnsi="Times New Roman" w:cs="Times New Roman"/>
          <w:sz w:val="28"/>
          <w:szCs w:val="28"/>
        </w:rPr>
        <w:t xml:space="preserve"> определяется нормативным правовым актом Совета.</w:t>
      </w:r>
    </w:p>
    <w:p w14:paraId="5B3A67E2" w14:textId="77777777" w:rsidR="00EE34C8" w:rsidRPr="007E2828" w:rsidRDefault="00802BCA" w:rsidP="00802BCA">
      <w:pPr>
        <w:pStyle w:val="af2"/>
        <w:keepNext w:val="0"/>
        <w:widowControl w:val="0"/>
        <w:tabs>
          <w:tab w:val="left" w:pos="160"/>
        </w:tabs>
        <w:suppressAutoHyphens w:val="0"/>
        <w:spacing w:before="0" w:after="0" w:line="240" w:lineRule="auto"/>
        <w:ind w:left="0" w:firstLine="851"/>
        <w:jc w:val="both"/>
        <w:rPr>
          <w:b w:val="0"/>
        </w:rPr>
      </w:pPr>
      <w:r w:rsidRPr="007E2828">
        <w:rPr>
          <w:b w:val="0"/>
        </w:rPr>
        <w:t xml:space="preserve">5. </w:t>
      </w:r>
      <w:r w:rsidR="00EE34C8" w:rsidRPr="007E2828">
        <w:rPr>
          <w:b w:val="0"/>
        </w:rPr>
        <w:t xml:space="preserve">Итоги конференции граждан (собрания делегатов) подлежат официальному опубликованию (обнародованию). </w:t>
      </w:r>
    </w:p>
    <w:p w14:paraId="6AB03286" w14:textId="77777777" w:rsidR="00EE34C8" w:rsidRPr="007E2828" w:rsidRDefault="00EE34C8" w:rsidP="00802BCA">
      <w:pPr>
        <w:pStyle w:val="af2"/>
        <w:keepNext w:val="0"/>
        <w:widowControl w:val="0"/>
        <w:tabs>
          <w:tab w:val="left" w:pos="-28156"/>
          <w:tab w:val="left" w:pos="-27589"/>
        </w:tabs>
        <w:suppressAutoHyphens w:val="0"/>
        <w:spacing w:before="0" w:after="0" w:line="240" w:lineRule="auto"/>
        <w:ind w:left="0" w:firstLine="851"/>
        <w:jc w:val="both"/>
        <w:rPr>
          <w:u w:val="single"/>
        </w:rPr>
      </w:pPr>
    </w:p>
    <w:p w14:paraId="048F2E54" w14:textId="77777777" w:rsidR="00EE34C8" w:rsidRPr="007E2828" w:rsidRDefault="00EE34C8" w:rsidP="00802BCA">
      <w:pPr>
        <w:pStyle w:val="6"/>
        <w:keepNext w:val="0"/>
        <w:widowControl w:val="0"/>
        <w:numPr>
          <w:ilvl w:val="0"/>
          <w:numId w:val="0"/>
        </w:numPr>
        <w:tabs>
          <w:tab w:val="left" w:pos="0"/>
        </w:tabs>
        <w:suppressAutoHyphens w:val="0"/>
        <w:spacing w:line="240" w:lineRule="auto"/>
        <w:ind w:firstLine="851"/>
        <w:rPr>
          <w:szCs w:val="28"/>
        </w:rPr>
      </w:pPr>
      <w:r w:rsidRPr="007E2828">
        <w:rPr>
          <w:szCs w:val="28"/>
        </w:rPr>
        <w:t>Статья 20. Опрос граждан</w:t>
      </w:r>
    </w:p>
    <w:p w14:paraId="03F0F25C" w14:textId="77777777" w:rsidR="00EE34C8" w:rsidRPr="007E2828" w:rsidRDefault="00EE34C8" w:rsidP="00802BCA">
      <w:pPr>
        <w:pStyle w:val="220"/>
        <w:widowControl w:val="0"/>
        <w:tabs>
          <w:tab w:val="left" w:pos="-1276"/>
        </w:tabs>
        <w:suppressAutoHyphens w:val="0"/>
        <w:spacing w:line="240" w:lineRule="auto"/>
        <w:ind w:firstLine="851"/>
        <w:jc w:val="both"/>
        <w:rPr>
          <w:sz w:val="28"/>
          <w:szCs w:val="28"/>
        </w:rPr>
      </w:pPr>
      <w:r w:rsidRPr="007E2828">
        <w:rPr>
          <w:sz w:val="28"/>
          <w:szCs w:val="28"/>
        </w:rPr>
        <w:t xml:space="preserve">1. Опрос граждан проводится на всей территории или </w:t>
      </w:r>
      <w:proofErr w:type="gramStart"/>
      <w:r w:rsidRPr="007E2828">
        <w:rPr>
          <w:sz w:val="28"/>
          <w:szCs w:val="28"/>
        </w:rPr>
        <w:t>на части территории</w:t>
      </w:r>
      <w:proofErr w:type="gramEnd"/>
      <w:r w:rsidRPr="007E2828">
        <w:rPr>
          <w:sz w:val="28"/>
          <w:szCs w:val="28"/>
        </w:rPr>
        <w:t xml:space="preserve"> поселения </w:t>
      </w:r>
      <w:r w:rsidRPr="007E2828">
        <w:rPr>
          <w:b/>
          <w:sz w:val="28"/>
          <w:szCs w:val="28"/>
        </w:rPr>
        <w:t xml:space="preserve"> </w:t>
      </w:r>
      <w:r w:rsidRPr="007E2828">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D8E5C7B"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Результаты опроса носят рекомендательный характер.</w:t>
      </w:r>
    </w:p>
    <w:p w14:paraId="697EC933" w14:textId="77777777" w:rsidR="00EE34C8" w:rsidRPr="007E2828" w:rsidRDefault="00EE34C8" w:rsidP="00CC5AB3">
      <w:pPr>
        <w:pStyle w:val="220"/>
        <w:widowControl w:val="0"/>
        <w:tabs>
          <w:tab w:val="left" w:pos="-1276"/>
          <w:tab w:val="left" w:pos="0"/>
        </w:tabs>
        <w:suppressAutoHyphens w:val="0"/>
        <w:spacing w:line="240" w:lineRule="auto"/>
        <w:ind w:firstLine="851"/>
        <w:jc w:val="both"/>
        <w:rPr>
          <w:sz w:val="28"/>
          <w:szCs w:val="28"/>
        </w:rPr>
      </w:pPr>
      <w:r w:rsidRPr="007E2828">
        <w:rPr>
          <w:sz w:val="28"/>
          <w:szCs w:val="28"/>
        </w:rPr>
        <w:t>2. В опросе граждан имеют право участвовать жители поселения, обладающие избирательным правом.</w:t>
      </w:r>
    </w:p>
    <w:p w14:paraId="3FF9A6A8" w14:textId="77777777" w:rsidR="00C92778" w:rsidRPr="007E2828" w:rsidRDefault="00C92778" w:rsidP="00CC5AB3">
      <w:pPr>
        <w:pStyle w:val="220"/>
        <w:widowControl w:val="0"/>
        <w:tabs>
          <w:tab w:val="left" w:pos="-1276"/>
          <w:tab w:val="left" w:pos="0"/>
        </w:tabs>
        <w:suppressAutoHyphens w:val="0"/>
        <w:spacing w:line="240" w:lineRule="auto"/>
        <w:ind w:firstLine="851"/>
        <w:jc w:val="both"/>
        <w:rPr>
          <w:sz w:val="28"/>
          <w:szCs w:val="28"/>
        </w:rPr>
      </w:pPr>
      <w:r w:rsidRPr="007E2828">
        <w:rPr>
          <w:rFonts w:eastAsia="Calibri"/>
          <w:sz w:val="28"/>
          <w:szCs w:val="28"/>
        </w:rPr>
        <w:t xml:space="preserve">В опросе граждан по вопросу выявления мнения граждан о поддержке инициативного проекта вправе участвовать жители </w:t>
      </w:r>
      <w:r w:rsidRPr="007E2828">
        <w:rPr>
          <w:sz w:val="28"/>
          <w:szCs w:val="28"/>
        </w:rPr>
        <w:t xml:space="preserve">поселения </w:t>
      </w:r>
      <w:r w:rsidRPr="007E2828">
        <w:rPr>
          <w:rFonts w:eastAsia="Calibri"/>
          <w:sz w:val="28"/>
          <w:szCs w:val="28"/>
        </w:rPr>
        <w:t>или его части, в которых предлагается реализовать инициативный проект, достигшие шестнадцатилетнего возраста.</w:t>
      </w:r>
    </w:p>
    <w:p w14:paraId="677B61E8" w14:textId="77777777" w:rsidR="00C92778" w:rsidRPr="007E2828" w:rsidRDefault="00C92778" w:rsidP="00C92778">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(абзац введен решением Совета Полтавского сельского поселения от 23.06.2021г. № 25/1)</w:t>
      </w:r>
    </w:p>
    <w:p w14:paraId="0367EA2F" w14:textId="77777777" w:rsidR="00EE34C8" w:rsidRPr="007E2828" w:rsidRDefault="00EE34C8" w:rsidP="00CC5AB3">
      <w:pPr>
        <w:widowControl w:val="0"/>
        <w:tabs>
          <w:tab w:val="left" w:pos="-1276"/>
        </w:tabs>
        <w:suppressAutoHyphens w:val="0"/>
        <w:spacing w:line="240" w:lineRule="auto"/>
        <w:ind w:firstLine="851"/>
        <w:jc w:val="both"/>
        <w:rPr>
          <w:sz w:val="28"/>
          <w:szCs w:val="28"/>
        </w:rPr>
      </w:pPr>
      <w:r w:rsidRPr="007E2828">
        <w:rPr>
          <w:sz w:val="28"/>
          <w:szCs w:val="28"/>
        </w:rPr>
        <w:t>3. Опрос граждан проводится по инициативе:</w:t>
      </w:r>
    </w:p>
    <w:p w14:paraId="448FCBF0" w14:textId="77777777" w:rsidR="00EE34C8" w:rsidRPr="007E2828" w:rsidRDefault="00EE34C8" w:rsidP="00CC5AB3">
      <w:pPr>
        <w:widowControl w:val="0"/>
        <w:tabs>
          <w:tab w:val="left" w:pos="-1276"/>
        </w:tabs>
        <w:suppressAutoHyphens w:val="0"/>
        <w:spacing w:line="240" w:lineRule="auto"/>
        <w:ind w:firstLine="851"/>
        <w:jc w:val="both"/>
        <w:rPr>
          <w:sz w:val="28"/>
          <w:szCs w:val="28"/>
        </w:rPr>
      </w:pPr>
      <w:r w:rsidRPr="007E2828">
        <w:rPr>
          <w:sz w:val="28"/>
          <w:szCs w:val="28"/>
        </w:rPr>
        <w:t xml:space="preserve">1) Совета или </w:t>
      </w:r>
      <w:r w:rsidR="004C3C0B" w:rsidRPr="007E2828">
        <w:rPr>
          <w:sz w:val="28"/>
          <w:szCs w:val="28"/>
        </w:rPr>
        <w:t>главы поселения</w:t>
      </w:r>
      <w:r w:rsidRPr="007E2828">
        <w:rPr>
          <w:sz w:val="28"/>
          <w:szCs w:val="28"/>
        </w:rPr>
        <w:t xml:space="preserve"> - по вопросам местного значения;</w:t>
      </w:r>
    </w:p>
    <w:p w14:paraId="5B8F9F3C" w14:textId="77777777" w:rsidR="00EE34C8" w:rsidRPr="007E2828" w:rsidRDefault="00EE34C8" w:rsidP="00CC5AB3">
      <w:pPr>
        <w:pStyle w:val="220"/>
        <w:widowControl w:val="0"/>
        <w:tabs>
          <w:tab w:val="left" w:pos="-1276"/>
          <w:tab w:val="left" w:pos="-426"/>
          <w:tab w:val="left" w:pos="993"/>
          <w:tab w:val="left" w:pos="1381"/>
        </w:tabs>
        <w:suppressAutoHyphens w:val="0"/>
        <w:spacing w:line="240" w:lineRule="auto"/>
        <w:ind w:firstLine="851"/>
        <w:jc w:val="both"/>
        <w:rPr>
          <w:sz w:val="28"/>
          <w:szCs w:val="28"/>
        </w:rPr>
      </w:pPr>
      <w:r w:rsidRPr="007E2828">
        <w:rPr>
          <w:sz w:val="28"/>
          <w:szCs w:val="28"/>
        </w:rPr>
        <w:t xml:space="preserve">2) органов государственной власти Краснодарского края - для учета мнения граждан при принятии решений об изменении целевого назначения </w:t>
      </w:r>
      <w:r w:rsidRPr="007E2828">
        <w:rPr>
          <w:sz w:val="28"/>
          <w:szCs w:val="28"/>
        </w:rPr>
        <w:lastRenderedPageBreak/>
        <w:t>земель поселения для объектов регионального и межрегионального значения.</w:t>
      </w:r>
    </w:p>
    <w:p w14:paraId="2FDCB3F7" w14:textId="77777777" w:rsidR="009B45B2" w:rsidRPr="007E2828" w:rsidRDefault="009B45B2" w:rsidP="00CC5AB3">
      <w:pPr>
        <w:pStyle w:val="220"/>
        <w:widowControl w:val="0"/>
        <w:tabs>
          <w:tab w:val="left" w:pos="-1276"/>
          <w:tab w:val="left" w:pos="-426"/>
          <w:tab w:val="left" w:pos="993"/>
          <w:tab w:val="left" w:pos="1381"/>
        </w:tabs>
        <w:suppressAutoHyphens w:val="0"/>
        <w:spacing w:line="240" w:lineRule="auto"/>
        <w:ind w:firstLine="851"/>
        <w:jc w:val="both"/>
        <w:rPr>
          <w:sz w:val="28"/>
          <w:szCs w:val="28"/>
        </w:rPr>
      </w:pPr>
      <w:r w:rsidRPr="007E2828">
        <w:rPr>
          <w:rFonts w:eastAsia="Calibri"/>
          <w:sz w:val="28"/>
          <w:szCs w:val="28"/>
        </w:rPr>
        <w:t xml:space="preserve">3) жителей </w:t>
      </w:r>
      <w:r w:rsidRPr="007E2828">
        <w:rPr>
          <w:color w:val="000000"/>
          <w:sz w:val="28"/>
          <w:szCs w:val="28"/>
        </w:rPr>
        <w:t xml:space="preserve">поселения </w:t>
      </w:r>
      <w:r w:rsidRPr="007E2828">
        <w:rPr>
          <w:rFonts w:eastAsia="Calibri"/>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0F0C52D" w14:textId="77777777" w:rsidR="009B45B2" w:rsidRPr="007E2828" w:rsidRDefault="009B45B2" w:rsidP="009B45B2">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(п. 3 введен решением Совета Полтавского сельского поселения Красноармейского района от 23.06.2021г. № 25/1)</w:t>
      </w:r>
    </w:p>
    <w:p w14:paraId="6FC91CE5"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4. Порядок назначения и проведения опроса граждан определяется нормативными правовыми актами Совета</w:t>
      </w:r>
      <w:r w:rsidR="00B42EE9" w:rsidRPr="007E2828">
        <w:rPr>
          <w:bCs/>
          <w:sz w:val="28"/>
          <w:szCs w:val="28"/>
        </w:rPr>
        <w:t xml:space="preserve"> в соответствии с законом Краснодарского края</w:t>
      </w:r>
      <w:r w:rsidRPr="007E2828">
        <w:rPr>
          <w:sz w:val="28"/>
          <w:szCs w:val="28"/>
        </w:rPr>
        <w:t xml:space="preserve">. </w:t>
      </w:r>
    </w:p>
    <w:p w14:paraId="11667D52" w14:textId="77777777" w:rsidR="00CD4828" w:rsidRPr="007E2828" w:rsidRDefault="00EE34C8" w:rsidP="00CD4828">
      <w:pPr>
        <w:pStyle w:val="ConsNormal"/>
        <w:tabs>
          <w:tab w:val="left" w:pos="-1276"/>
        </w:tabs>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5. </w:t>
      </w:r>
      <w:r w:rsidR="00CD4828" w:rsidRPr="007E2828">
        <w:rPr>
          <w:rFonts w:ascii="Times New Roman" w:hAnsi="Times New Roman" w:cs="Times New Roman"/>
          <w:sz w:val="28"/>
          <w:szCs w:val="28"/>
        </w:rPr>
        <w:t xml:space="preserve">Решение о назначении опроса граждан принимается Советом. </w:t>
      </w:r>
      <w:r w:rsidR="00CD4828" w:rsidRPr="007E2828">
        <w:rPr>
          <w:rFonts w:ascii="Times New Roman" w:eastAsia="Calibri" w:hAnsi="Times New Roman" w:cs="Times New Roman"/>
          <w:sz w:val="28"/>
          <w:szCs w:val="28"/>
        </w:rPr>
        <w:t xml:space="preserve">Для проведения опроса граждан может использоваться официальный сайт </w:t>
      </w:r>
      <w:r w:rsidR="00CD4828" w:rsidRPr="007E2828">
        <w:rPr>
          <w:rFonts w:ascii="Times New Roman" w:hAnsi="Times New Roman" w:cs="Times New Roman"/>
          <w:color w:val="000000"/>
          <w:sz w:val="28"/>
          <w:szCs w:val="28"/>
        </w:rPr>
        <w:t xml:space="preserve">поселения </w:t>
      </w:r>
      <w:r w:rsidR="00CD4828" w:rsidRPr="007E2828">
        <w:rPr>
          <w:rFonts w:ascii="Times New Roman" w:eastAsia="Calibri" w:hAnsi="Times New Roman" w:cs="Times New Roman"/>
          <w:sz w:val="28"/>
          <w:szCs w:val="28"/>
        </w:rPr>
        <w:t>в информационно-телекоммуникационной сети «Интернет».</w:t>
      </w:r>
      <w:r w:rsidR="00CD4828" w:rsidRPr="007E2828">
        <w:rPr>
          <w:rFonts w:ascii="Times New Roman" w:eastAsia="Calibri" w:hAnsi="Times New Roman" w:cs="Times New Roman"/>
          <w:b/>
          <w:sz w:val="28"/>
          <w:szCs w:val="28"/>
        </w:rPr>
        <w:t xml:space="preserve"> </w:t>
      </w:r>
      <w:r w:rsidR="00CD4828" w:rsidRPr="007E2828">
        <w:rPr>
          <w:rFonts w:ascii="Times New Roman" w:hAnsi="Times New Roman" w:cs="Times New Roman"/>
          <w:sz w:val="28"/>
          <w:szCs w:val="28"/>
        </w:rPr>
        <w:t>В нормативном правовом акте Совета о назначении опроса граждан устанавливаются:</w:t>
      </w:r>
    </w:p>
    <w:p w14:paraId="23E27DA5" w14:textId="77777777" w:rsidR="00CD4828" w:rsidRPr="007E2828" w:rsidRDefault="00CD4828" w:rsidP="00CD4828">
      <w:pPr>
        <w:pStyle w:val="ConsNormal"/>
        <w:tabs>
          <w:tab w:val="left" w:pos="-1276"/>
        </w:tabs>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 дата и сроки проведения опроса;</w:t>
      </w:r>
    </w:p>
    <w:p w14:paraId="42FAE807" w14:textId="77777777" w:rsidR="00CD4828" w:rsidRPr="007E2828" w:rsidRDefault="00CD4828" w:rsidP="00CD4828">
      <w:pPr>
        <w:pStyle w:val="ConsNormal"/>
        <w:tabs>
          <w:tab w:val="left" w:pos="-1276"/>
        </w:tabs>
        <w:spacing w:after="0" w:line="240" w:lineRule="auto"/>
        <w:ind w:firstLine="851"/>
        <w:jc w:val="both"/>
        <w:rPr>
          <w:rFonts w:ascii="Times New Roman" w:hAnsi="Times New Roman" w:cs="Times New Roman"/>
          <w:sz w:val="28"/>
          <w:szCs w:val="28"/>
        </w:rPr>
      </w:pPr>
      <w:proofErr w:type="gramStart"/>
      <w:r w:rsidRPr="007E2828">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14:paraId="2EA41A27" w14:textId="77777777" w:rsidR="00CD4828" w:rsidRPr="007E2828" w:rsidRDefault="00CD4828" w:rsidP="00CD4828">
      <w:pPr>
        <w:pStyle w:val="ConsNormal"/>
        <w:tabs>
          <w:tab w:val="left" w:pos="-1276"/>
        </w:tabs>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методика проведения опроса;</w:t>
      </w:r>
    </w:p>
    <w:p w14:paraId="688C1A30" w14:textId="77777777" w:rsidR="00CD4828" w:rsidRPr="007E2828" w:rsidRDefault="00CD4828" w:rsidP="00CD4828">
      <w:pPr>
        <w:pStyle w:val="ConsNormal"/>
        <w:tabs>
          <w:tab w:val="left" w:pos="-1276"/>
        </w:tabs>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4) форма опросного листа;</w:t>
      </w:r>
    </w:p>
    <w:p w14:paraId="61D5A357" w14:textId="77777777" w:rsidR="00CD4828" w:rsidRPr="007E2828" w:rsidRDefault="00CD4828" w:rsidP="00CD4828">
      <w:pPr>
        <w:pStyle w:val="ConsNormal"/>
        <w:tabs>
          <w:tab w:val="left" w:pos="-1276"/>
        </w:tabs>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5) минимальная численность жителей муниципального образования, участвующих в опросе;</w:t>
      </w:r>
    </w:p>
    <w:p w14:paraId="5BE81CC4" w14:textId="77777777" w:rsidR="00CD4828" w:rsidRPr="007E2828" w:rsidRDefault="00CD4828" w:rsidP="00CD4828">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7E2828">
        <w:rPr>
          <w:rFonts w:ascii="Times New Roman" w:hAnsi="Times New Roman"/>
          <w:color w:val="000000"/>
          <w:sz w:val="28"/>
          <w:szCs w:val="28"/>
        </w:rPr>
        <w:t xml:space="preserve">поселения </w:t>
      </w:r>
      <w:r w:rsidRPr="007E2828">
        <w:rPr>
          <w:rFonts w:ascii="Times New Roman" w:eastAsia="Calibri" w:hAnsi="Times New Roman"/>
          <w:sz w:val="28"/>
          <w:szCs w:val="28"/>
        </w:rPr>
        <w:t>в информационно-телекоммуникационной сети «Интернет».</w:t>
      </w:r>
      <w:r w:rsidRPr="007E2828">
        <w:rPr>
          <w:rFonts w:ascii="Times New Roman" w:hAnsi="Times New Roman" w:cs="Times New Roman"/>
          <w:sz w:val="28"/>
          <w:szCs w:val="28"/>
        </w:rPr>
        <w:t xml:space="preserve"> </w:t>
      </w:r>
    </w:p>
    <w:p w14:paraId="72A47513" w14:textId="77777777" w:rsidR="00CD4828" w:rsidRPr="007E2828" w:rsidRDefault="00CD4828" w:rsidP="00CD4828">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(ч. 5 в ред. решения Совета Полтавского сельского поселения Красноармейского района от 23.06.2021г. № 25/1)</w:t>
      </w:r>
    </w:p>
    <w:p w14:paraId="2A2C4CFE"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6. Жители поселения должны быть проинформированы о проведении опроса граждан не менее чем за 10 дней до его проведения.</w:t>
      </w:r>
    </w:p>
    <w:p w14:paraId="0092861E"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7. Финансирование мероприятий, связанных с подготовкой и проведением опроса граждан, осуществляется:</w:t>
      </w:r>
    </w:p>
    <w:p w14:paraId="102FD836" w14:textId="77777777" w:rsidR="00EE34C8" w:rsidRPr="007E2828" w:rsidRDefault="00EE34C8" w:rsidP="00CC5AB3">
      <w:pPr>
        <w:pStyle w:val="220"/>
        <w:widowControl w:val="0"/>
        <w:tabs>
          <w:tab w:val="left" w:pos="-1276"/>
        </w:tabs>
        <w:suppressAutoHyphens w:val="0"/>
        <w:spacing w:line="240" w:lineRule="auto"/>
        <w:ind w:firstLine="851"/>
        <w:jc w:val="both"/>
        <w:rPr>
          <w:sz w:val="28"/>
          <w:szCs w:val="28"/>
        </w:rPr>
      </w:pPr>
      <w:r w:rsidRPr="007E2828">
        <w:rPr>
          <w:sz w:val="28"/>
          <w:szCs w:val="28"/>
        </w:rPr>
        <w:t>1) за счет средств местного бюджета - при проведении его по инициативе органов местного самоуправления поселения</w:t>
      </w:r>
      <w:r w:rsidR="00B95C4A" w:rsidRPr="007E2828">
        <w:rPr>
          <w:sz w:val="28"/>
          <w:szCs w:val="28"/>
        </w:rPr>
        <w:t xml:space="preserve"> или жителей поселения</w:t>
      </w:r>
      <w:r w:rsidRPr="007E2828">
        <w:rPr>
          <w:sz w:val="28"/>
          <w:szCs w:val="28"/>
        </w:rPr>
        <w:t>;</w:t>
      </w:r>
    </w:p>
    <w:p w14:paraId="168642A6" w14:textId="77777777" w:rsidR="00B95C4A" w:rsidRPr="007E2828" w:rsidRDefault="00B95C4A" w:rsidP="00B95C4A">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(п. 1 в ред. решения Совета Полтавского сельского поселения Красноармейского района от 23.06.2021г. № 25/1)</w:t>
      </w:r>
    </w:p>
    <w:p w14:paraId="37B78DAB" w14:textId="77777777" w:rsidR="00EE34C8" w:rsidRPr="007E2828" w:rsidRDefault="00EE34C8" w:rsidP="00CC5AB3">
      <w:pPr>
        <w:widowControl w:val="0"/>
        <w:tabs>
          <w:tab w:val="left" w:pos="-1276"/>
        </w:tabs>
        <w:suppressAutoHyphens w:val="0"/>
        <w:spacing w:line="240" w:lineRule="auto"/>
        <w:ind w:firstLine="851"/>
        <w:jc w:val="both"/>
        <w:rPr>
          <w:sz w:val="28"/>
          <w:szCs w:val="28"/>
        </w:rPr>
      </w:pPr>
      <w:r w:rsidRPr="007E2828">
        <w:rPr>
          <w:sz w:val="28"/>
          <w:szCs w:val="28"/>
        </w:rPr>
        <w:t>2) за счет сре</w:t>
      </w:r>
      <w:proofErr w:type="gramStart"/>
      <w:r w:rsidRPr="007E2828">
        <w:rPr>
          <w:sz w:val="28"/>
          <w:szCs w:val="28"/>
        </w:rPr>
        <w:t xml:space="preserve">дств </w:t>
      </w:r>
      <w:r w:rsidR="003029DC" w:rsidRPr="007E2828">
        <w:rPr>
          <w:sz w:val="28"/>
          <w:szCs w:val="28"/>
        </w:rPr>
        <w:t>кр</w:t>
      </w:r>
      <w:proofErr w:type="gramEnd"/>
      <w:r w:rsidR="003029DC" w:rsidRPr="007E2828">
        <w:rPr>
          <w:sz w:val="28"/>
          <w:szCs w:val="28"/>
        </w:rPr>
        <w:t xml:space="preserve">аевого </w:t>
      </w:r>
      <w:r w:rsidRPr="007E2828">
        <w:rPr>
          <w:sz w:val="28"/>
          <w:szCs w:val="28"/>
        </w:rPr>
        <w:t>бюджета - при проведении его по инициативе органов государственной власти Краснодарского края.</w:t>
      </w:r>
    </w:p>
    <w:p w14:paraId="17C2B386" w14:textId="77777777" w:rsidR="00EE34C8" w:rsidRPr="007E2828" w:rsidRDefault="00EE34C8" w:rsidP="00CC5AB3">
      <w:pPr>
        <w:widowControl w:val="0"/>
        <w:tabs>
          <w:tab w:val="left" w:pos="-1276"/>
        </w:tabs>
        <w:suppressAutoHyphens w:val="0"/>
        <w:spacing w:line="240" w:lineRule="auto"/>
        <w:ind w:firstLine="851"/>
        <w:jc w:val="both"/>
        <w:rPr>
          <w:sz w:val="28"/>
          <w:szCs w:val="28"/>
        </w:rPr>
      </w:pPr>
    </w:p>
    <w:p w14:paraId="236DE81C" w14:textId="77777777" w:rsidR="00EE34C8" w:rsidRPr="007E2828" w:rsidRDefault="00EE34C8" w:rsidP="00CC5AB3">
      <w:pPr>
        <w:widowControl w:val="0"/>
        <w:tabs>
          <w:tab w:val="left" w:pos="-1276"/>
        </w:tabs>
        <w:suppressAutoHyphens w:val="0"/>
        <w:spacing w:line="240" w:lineRule="auto"/>
        <w:ind w:firstLine="851"/>
        <w:jc w:val="both"/>
        <w:rPr>
          <w:b/>
          <w:sz w:val="28"/>
          <w:szCs w:val="28"/>
        </w:rPr>
      </w:pPr>
      <w:r w:rsidRPr="007E2828">
        <w:rPr>
          <w:b/>
          <w:sz w:val="28"/>
          <w:szCs w:val="28"/>
        </w:rPr>
        <w:t>Статья 21. Обращения граждан в органы местного самоуправления</w:t>
      </w:r>
    </w:p>
    <w:p w14:paraId="4A6E3823"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1. Граждане имеют право на индивидуальные и коллективные обращения в органы местного самоуправления.</w:t>
      </w:r>
    </w:p>
    <w:p w14:paraId="016C78E0"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3965DAE7"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 xml:space="preserve">3. За нарушение порядка и сроков рассмотрения обращений граждан </w:t>
      </w:r>
      <w:r w:rsidRPr="007E2828">
        <w:rPr>
          <w:sz w:val="28"/>
          <w:szCs w:val="28"/>
        </w:rPr>
        <w:lastRenderedPageBreak/>
        <w:t>должностные лица местного самоуправления несут ответственность в соответствии с законодательством Российской Федерации.</w:t>
      </w:r>
    </w:p>
    <w:p w14:paraId="138BAC3C" w14:textId="77777777" w:rsidR="009D78AE" w:rsidRPr="007E2828" w:rsidRDefault="009D78AE" w:rsidP="00CC5AB3">
      <w:pPr>
        <w:widowControl w:val="0"/>
        <w:suppressAutoHyphens w:val="0"/>
        <w:spacing w:line="240" w:lineRule="auto"/>
        <w:ind w:firstLine="851"/>
        <w:jc w:val="both"/>
        <w:rPr>
          <w:sz w:val="28"/>
          <w:szCs w:val="28"/>
        </w:rPr>
      </w:pPr>
    </w:p>
    <w:p w14:paraId="705B3058" w14:textId="77777777" w:rsidR="009D78AE" w:rsidRPr="007E2828" w:rsidRDefault="009D78AE" w:rsidP="009D78AE">
      <w:pPr>
        <w:autoSpaceDE w:val="0"/>
        <w:autoSpaceDN w:val="0"/>
        <w:adjustRightInd w:val="0"/>
        <w:spacing w:line="240" w:lineRule="auto"/>
        <w:ind w:firstLine="851"/>
        <w:jc w:val="both"/>
        <w:outlineLvl w:val="0"/>
        <w:rPr>
          <w:b/>
          <w:bCs/>
          <w:sz w:val="28"/>
          <w:szCs w:val="28"/>
        </w:rPr>
      </w:pPr>
      <w:r w:rsidRPr="007E2828">
        <w:rPr>
          <w:b/>
          <w:bCs/>
          <w:sz w:val="28"/>
          <w:szCs w:val="28"/>
        </w:rPr>
        <w:t>Статья 21.1 Сход граждан</w:t>
      </w:r>
    </w:p>
    <w:p w14:paraId="755A82CC" w14:textId="77777777" w:rsidR="0071681D" w:rsidRPr="007E2828" w:rsidRDefault="0071681D" w:rsidP="0071681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w:t>
      </w:r>
      <w:r w:rsidR="00546AA7" w:rsidRPr="007E2828">
        <w:rPr>
          <w:rFonts w:ascii="Times New Roman" w:hAnsi="Times New Roman" w:cs="Times New Roman"/>
          <w:sz w:val="28"/>
          <w:szCs w:val="28"/>
        </w:rPr>
        <w:t xml:space="preserve">ст. 21.1 </w:t>
      </w:r>
      <w:proofErr w:type="gramStart"/>
      <w:r w:rsidR="00552A74" w:rsidRPr="007E2828">
        <w:rPr>
          <w:rFonts w:ascii="Times New Roman" w:hAnsi="Times New Roman" w:cs="Times New Roman"/>
          <w:sz w:val="28"/>
          <w:szCs w:val="28"/>
        </w:rPr>
        <w:t>введена</w:t>
      </w:r>
      <w:proofErr w:type="gramEnd"/>
      <w:r w:rsidRPr="007E2828">
        <w:rPr>
          <w:rFonts w:ascii="Times New Roman" w:hAnsi="Times New Roman" w:cs="Times New Roman"/>
          <w:sz w:val="28"/>
          <w:szCs w:val="28"/>
        </w:rPr>
        <w:t xml:space="preserve"> решением Совета Полтавского сельского поселения Красноармейского района от 18.06.2019г. № 67/2)</w:t>
      </w:r>
    </w:p>
    <w:p w14:paraId="2C58BC6E" w14:textId="77777777" w:rsidR="009D78AE" w:rsidRPr="007E2828" w:rsidRDefault="009D78AE" w:rsidP="009D78AE">
      <w:pPr>
        <w:autoSpaceDE w:val="0"/>
        <w:autoSpaceDN w:val="0"/>
        <w:adjustRightInd w:val="0"/>
        <w:spacing w:line="240" w:lineRule="auto"/>
        <w:ind w:firstLine="851"/>
        <w:jc w:val="both"/>
        <w:rPr>
          <w:bCs/>
          <w:iCs/>
          <w:sz w:val="28"/>
          <w:szCs w:val="28"/>
        </w:rPr>
      </w:pPr>
      <w:r w:rsidRPr="007E2828">
        <w:rPr>
          <w:bCs/>
          <w:iCs/>
          <w:sz w:val="28"/>
          <w:szCs w:val="28"/>
        </w:rPr>
        <w:t>1. В случаях, предусмотренных Федеральным законом</w:t>
      </w:r>
      <w:r w:rsidRPr="007E2828">
        <w:rPr>
          <w:sz w:val="28"/>
          <w:szCs w:val="28"/>
        </w:rPr>
        <w:t xml:space="preserve"> от 6 октября 2003 года № 131-ФЗ</w:t>
      </w:r>
      <w:r w:rsidRPr="007E2828">
        <w:rPr>
          <w:i/>
          <w:sz w:val="28"/>
          <w:szCs w:val="28"/>
        </w:rPr>
        <w:t xml:space="preserve"> </w:t>
      </w:r>
      <w:r w:rsidRPr="007E2828">
        <w:rPr>
          <w:sz w:val="28"/>
          <w:szCs w:val="28"/>
        </w:rPr>
        <w:t>«Об общих принципах организации местного самоуправления в Российской Федерации»</w:t>
      </w:r>
      <w:r w:rsidRPr="007E2828">
        <w:rPr>
          <w:bCs/>
          <w:iCs/>
          <w:sz w:val="28"/>
          <w:szCs w:val="28"/>
        </w:rPr>
        <w:t>, сход граждан может проводиться:</w:t>
      </w:r>
    </w:p>
    <w:p w14:paraId="63418639" w14:textId="77777777" w:rsidR="009D78AE" w:rsidRPr="007E2828" w:rsidRDefault="009D78AE" w:rsidP="009D78AE">
      <w:pPr>
        <w:autoSpaceDE w:val="0"/>
        <w:autoSpaceDN w:val="0"/>
        <w:adjustRightInd w:val="0"/>
        <w:spacing w:line="240" w:lineRule="auto"/>
        <w:ind w:firstLine="851"/>
        <w:jc w:val="both"/>
        <w:rPr>
          <w:bCs/>
          <w:iCs/>
          <w:sz w:val="28"/>
          <w:szCs w:val="28"/>
        </w:rPr>
      </w:pPr>
      <w:r w:rsidRPr="007E2828">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14:paraId="63C736BC" w14:textId="77777777" w:rsidR="009D78AE" w:rsidRPr="007E2828" w:rsidRDefault="009D78AE" w:rsidP="009D78AE">
      <w:pPr>
        <w:autoSpaceDE w:val="0"/>
        <w:autoSpaceDN w:val="0"/>
        <w:adjustRightInd w:val="0"/>
        <w:spacing w:line="240" w:lineRule="auto"/>
        <w:ind w:firstLine="851"/>
        <w:jc w:val="both"/>
        <w:rPr>
          <w:bCs/>
          <w:iCs/>
          <w:sz w:val="28"/>
          <w:szCs w:val="28"/>
        </w:rPr>
      </w:pPr>
      <w:r w:rsidRPr="007E2828">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6C8BB810" w14:textId="77777777" w:rsidR="009D78AE" w:rsidRPr="007E2828" w:rsidRDefault="009D78AE" w:rsidP="009D78AE">
      <w:pPr>
        <w:autoSpaceDE w:val="0"/>
        <w:autoSpaceDN w:val="0"/>
        <w:adjustRightInd w:val="0"/>
        <w:spacing w:line="240" w:lineRule="auto"/>
        <w:ind w:firstLine="851"/>
        <w:jc w:val="both"/>
        <w:rPr>
          <w:bCs/>
          <w:iCs/>
          <w:sz w:val="28"/>
          <w:szCs w:val="28"/>
        </w:rPr>
      </w:pPr>
      <w:r w:rsidRPr="007E2828">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72141FC" w14:textId="77777777" w:rsidR="00B95C4A" w:rsidRPr="007E2828" w:rsidRDefault="00B95C4A" w:rsidP="009D78AE">
      <w:pPr>
        <w:autoSpaceDE w:val="0"/>
        <w:autoSpaceDN w:val="0"/>
        <w:adjustRightInd w:val="0"/>
        <w:spacing w:line="240" w:lineRule="auto"/>
        <w:ind w:firstLine="851"/>
        <w:jc w:val="both"/>
        <w:rPr>
          <w:bCs/>
          <w:iCs/>
          <w:sz w:val="28"/>
          <w:szCs w:val="28"/>
        </w:rPr>
      </w:pPr>
      <w:r w:rsidRPr="007E2828">
        <w:rPr>
          <w:rFonts w:eastAsia="Calibri"/>
          <w:bCs/>
          <w:sz w:val="28"/>
          <w:szCs w:val="28"/>
        </w:rPr>
        <w:t xml:space="preserve">4) </w:t>
      </w:r>
      <w:r w:rsidRPr="007E2828">
        <w:rPr>
          <w:rFonts w:eastAsia="Calibri"/>
          <w:sz w:val="28"/>
          <w:szCs w:val="28"/>
        </w:rPr>
        <w:t xml:space="preserve">в соответствии с законом Краснодарского края </w:t>
      </w:r>
      <w:proofErr w:type="gramStart"/>
      <w:r w:rsidRPr="007E2828">
        <w:rPr>
          <w:rFonts w:eastAsia="Calibri"/>
          <w:sz w:val="28"/>
          <w:szCs w:val="28"/>
        </w:rPr>
        <w:t>на части территории</w:t>
      </w:r>
      <w:proofErr w:type="gramEnd"/>
      <w:r w:rsidRPr="007E2828">
        <w:rPr>
          <w:rFonts w:eastAsia="Calibri"/>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61ED4A45" w14:textId="77777777" w:rsidR="00B95C4A" w:rsidRPr="007E2828" w:rsidRDefault="00B95C4A" w:rsidP="00B95C4A">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(п. 4 введен решением Совета Полтавского сельского поселения Красноармейского района от 23.06.2021г. № 25/1)</w:t>
      </w:r>
    </w:p>
    <w:p w14:paraId="67471E38" w14:textId="77777777" w:rsidR="004F69FA" w:rsidRPr="007E2828" w:rsidRDefault="000A1586" w:rsidP="009D78AE">
      <w:pPr>
        <w:widowControl w:val="0"/>
        <w:suppressAutoHyphens w:val="0"/>
        <w:spacing w:line="240" w:lineRule="auto"/>
        <w:ind w:firstLine="851"/>
        <w:jc w:val="both"/>
        <w:rPr>
          <w:bCs/>
          <w:iCs/>
          <w:sz w:val="28"/>
          <w:szCs w:val="28"/>
        </w:rPr>
      </w:pPr>
      <w:r w:rsidRPr="007E2828">
        <w:rPr>
          <w:bCs/>
          <w:i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B95C4A" w:rsidRPr="007E2828">
        <w:rPr>
          <w:bCs/>
          <w:iCs/>
          <w:sz w:val="28"/>
          <w:szCs w:val="28"/>
        </w:rPr>
        <w:t xml:space="preserve"> (либо части его территории)</w:t>
      </w:r>
      <w:r w:rsidRPr="007E2828">
        <w:rPr>
          <w:bCs/>
          <w:iCs/>
          <w:sz w:val="28"/>
          <w:szCs w:val="28"/>
        </w:rPr>
        <w:t xml:space="preserve">. </w:t>
      </w:r>
      <w:r w:rsidRPr="007E2828">
        <w:rPr>
          <w:sz w:val="28"/>
          <w:szCs w:val="28"/>
        </w:rPr>
        <w:t>В случае</w:t>
      </w:r>
      <w:proofErr w:type="gramStart"/>
      <w:r w:rsidRPr="007E2828">
        <w:rPr>
          <w:sz w:val="28"/>
          <w:szCs w:val="28"/>
        </w:rPr>
        <w:t>,</w:t>
      </w:r>
      <w:proofErr w:type="gramEnd"/>
      <w:r w:rsidRPr="007E2828">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E2828">
        <w:rPr>
          <w:bCs/>
          <w:iCs/>
          <w:sz w:val="28"/>
          <w:szCs w:val="28"/>
        </w:rPr>
        <w:t>Решение такого схода граждан считается принятым, если за него проголосовало более половины участников схода граждан.</w:t>
      </w:r>
    </w:p>
    <w:p w14:paraId="2E5F2C6D" w14:textId="77777777" w:rsidR="00260568" w:rsidRPr="007E2828" w:rsidRDefault="00260568" w:rsidP="00260568">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2 в ред. решения Совета Полтавского сельского поселения Красноармейского района от 23.06.20</w:t>
      </w:r>
      <w:r w:rsidR="00B95C4A" w:rsidRPr="007E2828">
        <w:rPr>
          <w:rFonts w:ascii="Times New Roman" w:hAnsi="Times New Roman" w:cs="Times New Roman"/>
          <w:sz w:val="28"/>
          <w:szCs w:val="28"/>
        </w:rPr>
        <w:t>21</w:t>
      </w:r>
      <w:r w:rsidRPr="007E2828">
        <w:rPr>
          <w:rFonts w:ascii="Times New Roman" w:hAnsi="Times New Roman" w:cs="Times New Roman"/>
          <w:sz w:val="28"/>
          <w:szCs w:val="28"/>
        </w:rPr>
        <w:t xml:space="preserve">г. № </w:t>
      </w:r>
      <w:r w:rsidR="00B95C4A" w:rsidRPr="007E2828">
        <w:rPr>
          <w:rFonts w:ascii="Times New Roman" w:hAnsi="Times New Roman" w:cs="Times New Roman"/>
          <w:sz w:val="28"/>
          <w:szCs w:val="28"/>
        </w:rPr>
        <w:t>25/1</w:t>
      </w:r>
      <w:r w:rsidRPr="007E2828">
        <w:rPr>
          <w:rFonts w:ascii="Times New Roman" w:hAnsi="Times New Roman" w:cs="Times New Roman"/>
          <w:sz w:val="28"/>
          <w:szCs w:val="28"/>
        </w:rPr>
        <w:t>)</w:t>
      </w:r>
    </w:p>
    <w:p w14:paraId="14382286" w14:textId="77777777" w:rsidR="00B95C4A" w:rsidRPr="007E2828" w:rsidRDefault="00B95C4A" w:rsidP="00B95C4A">
      <w:pPr>
        <w:widowControl w:val="0"/>
        <w:autoSpaceDE w:val="0"/>
        <w:autoSpaceDN w:val="0"/>
        <w:adjustRightInd w:val="0"/>
        <w:spacing w:line="240" w:lineRule="auto"/>
        <w:ind w:firstLine="851"/>
        <w:jc w:val="both"/>
        <w:rPr>
          <w:rFonts w:eastAsia="Calibri"/>
          <w:sz w:val="28"/>
          <w:szCs w:val="28"/>
        </w:rPr>
      </w:pPr>
      <w:r w:rsidRPr="007E2828">
        <w:rPr>
          <w:rFonts w:eastAsia="Calibri"/>
          <w:bCs/>
          <w:sz w:val="28"/>
          <w:szCs w:val="28"/>
        </w:rPr>
        <w:t>3.</w:t>
      </w:r>
      <w:r w:rsidRPr="007E2828">
        <w:rPr>
          <w:rFonts w:eastAsia="Calibri"/>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7E2828">
        <w:rPr>
          <w:rFonts w:eastAsia="Calibri"/>
          <w:sz w:val="28"/>
          <w:szCs w:val="28"/>
        </w:rPr>
        <w:t>группы жителей соответствующей части территории населенного пункта</w:t>
      </w:r>
      <w:proofErr w:type="gramEnd"/>
      <w:r w:rsidRPr="007E2828">
        <w:rPr>
          <w:rFonts w:eastAsia="Calibri"/>
          <w:sz w:val="28"/>
          <w:szCs w:val="28"/>
        </w:rPr>
        <w:t xml:space="preserve"> численностью не менее 10 человек.</w:t>
      </w:r>
    </w:p>
    <w:p w14:paraId="489128C0" w14:textId="77777777" w:rsidR="00B95C4A" w:rsidRPr="007E2828" w:rsidRDefault="00B95C4A" w:rsidP="00B95C4A">
      <w:pPr>
        <w:pStyle w:val="ConsPlusNormal"/>
        <w:spacing w:after="0" w:line="240" w:lineRule="auto"/>
        <w:ind w:firstLine="851"/>
        <w:jc w:val="both"/>
        <w:rPr>
          <w:rFonts w:ascii="Times New Roman" w:hAnsi="Times New Roman" w:cs="Times New Roman"/>
          <w:sz w:val="28"/>
          <w:szCs w:val="28"/>
        </w:rPr>
      </w:pPr>
      <w:r w:rsidRPr="007E2828">
        <w:rPr>
          <w:rFonts w:ascii="Times New Roman" w:eastAsia="Calibri" w:hAnsi="Times New Roman" w:cs="Times New Roman"/>
          <w:sz w:val="28"/>
          <w:szCs w:val="28"/>
        </w:rPr>
        <w:t xml:space="preserve">Границы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определяются Советом с </w:t>
      </w:r>
      <w:r w:rsidRPr="007E2828">
        <w:rPr>
          <w:rFonts w:ascii="Times New Roman" w:eastAsia="Calibri" w:hAnsi="Times New Roman" w:cs="Times New Roman"/>
          <w:sz w:val="28"/>
          <w:szCs w:val="28"/>
        </w:rPr>
        <w:lastRenderedPageBreak/>
        <w:t>учетом критериев, установленных Законом Краснодарского края.</w:t>
      </w:r>
    </w:p>
    <w:p w14:paraId="03D51ED4" w14:textId="77777777" w:rsidR="00B95C4A" w:rsidRPr="007E2828" w:rsidRDefault="00B95C4A" w:rsidP="00B95C4A">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(ч. 3 </w:t>
      </w:r>
      <w:proofErr w:type="gramStart"/>
      <w:r w:rsidRPr="007E2828">
        <w:rPr>
          <w:rFonts w:ascii="Times New Roman" w:hAnsi="Times New Roman" w:cs="Times New Roman"/>
          <w:sz w:val="28"/>
          <w:szCs w:val="28"/>
        </w:rPr>
        <w:t>введена</w:t>
      </w:r>
      <w:proofErr w:type="gramEnd"/>
      <w:r w:rsidRPr="007E2828">
        <w:rPr>
          <w:rFonts w:ascii="Times New Roman" w:hAnsi="Times New Roman" w:cs="Times New Roman"/>
          <w:sz w:val="28"/>
          <w:szCs w:val="28"/>
        </w:rPr>
        <w:t xml:space="preserve"> решением Совета Полтавского сельского поселения Красноармейского района от 23.06.2021г. № 25/1)</w:t>
      </w:r>
    </w:p>
    <w:p w14:paraId="220C4CA9" w14:textId="77777777" w:rsidR="000A1586" w:rsidRPr="007E2828" w:rsidRDefault="000A1586" w:rsidP="009D78AE">
      <w:pPr>
        <w:widowControl w:val="0"/>
        <w:suppressAutoHyphens w:val="0"/>
        <w:spacing w:line="240" w:lineRule="auto"/>
        <w:ind w:firstLine="851"/>
        <w:jc w:val="both"/>
        <w:rPr>
          <w:sz w:val="28"/>
          <w:szCs w:val="28"/>
        </w:rPr>
      </w:pPr>
    </w:p>
    <w:p w14:paraId="4CE5B839" w14:textId="77777777" w:rsidR="00923DE7" w:rsidRPr="007E2828" w:rsidRDefault="00923DE7" w:rsidP="00923DE7">
      <w:pPr>
        <w:pStyle w:val="ConsNormal"/>
        <w:spacing w:after="0" w:line="240" w:lineRule="auto"/>
        <w:ind w:firstLine="851"/>
        <w:jc w:val="both"/>
        <w:rPr>
          <w:rFonts w:ascii="Times New Roman" w:hAnsi="Times New Roman" w:cs="Times New Roman"/>
          <w:b/>
          <w:color w:val="000000"/>
          <w:sz w:val="28"/>
          <w:szCs w:val="28"/>
        </w:rPr>
      </w:pPr>
      <w:r w:rsidRPr="007E2828">
        <w:rPr>
          <w:rFonts w:ascii="Times New Roman" w:hAnsi="Times New Roman" w:cs="Times New Roman"/>
          <w:b/>
          <w:color w:val="000000"/>
          <w:sz w:val="28"/>
          <w:szCs w:val="28"/>
        </w:rPr>
        <w:t>Статья 21.2. Инициативные проекты</w:t>
      </w:r>
    </w:p>
    <w:p w14:paraId="23D951D4" w14:textId="77777777" w:rsidR="00923DE7" w:rsidRPr="007E2828" w:rsidRDefault="00923DE7" w:rsidP="00923DE7">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(ст. 21.2 </w:t>
      </w:r>
      <w:proofErr w:type="gramStart"/>
      <w:r w:rsidRPr="007E2828">
        <w:rPr>
          <w:rFonts w:ascii="Times New Roman" w:hAnsi="Times New Roman" w:cs="Times New Roman"/>
          <w:sz w:val="28"/>
          <w:szCs w:val="28"/>
        </w:rPr>
        <w:t>введена</w:t>
      </w:r>
      <w:proofErr w:type="gramEnd"/>
      <w:r w:rsidRPr="007E2828">
        <w:rPr>
          <w:rFonts w:ascii="Times New Roman" w:hAnsi="Times New Roman" w:cs="Times New Roman"/>
          <w:sz w:val="28"/>
          <w:szCs w:val="28"/>
        </w:rPr>
        <w:t xml:space="preserve"> решением Совета Полтавского сельского поселения Красноармейского района от 23.06.2021г. № 25/1)</w:t>
      </w:r>
    </w:p>
    <w:p w14:paraId="6324F3CD"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7E2828">
        <w:rPr>
          <w:bCs/>
          <w:sz w:val="28"/>
          <w:szCs w:val="28"/>
        </w:rPr>
        <w:t>решения</w:t>
      </w:r>
      <w:proofErr w:type="gramEnd"/>
      <w:r w:rsidRPr="007E2828">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14:paraId="1BA9EBBF"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14:paraId="60C5C3EB"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bookmarkStart w:id="0" w:name="Par2"/>
      <w:bookmarkEnd w:id="0"/>
      <w:r w:rsidRPr="007E2828">
        <w:rPr>
          <w:bCs/>
          <w:sz w:val="28"/>
          <w:szCs w:val="28"/>
        </w:rPr>
        <w:t>3. Инициативный проект должен содержать следующие сведения:</w:t>
      </w:r>
    </w:p>
    <w:p w14:paraId="1DF9FDCB"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1) описание проблемы, решение которой имеет приоритетное значение для жителей поселения или его части;</w:t>
      </w:r>
    </w:p>
    <w:p w14:paraId="1A8A0C0C"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2) обоснование предложений по решению указанной проблемы;</w:t>
      </w:r>
    </w:p>
    <w:p w14:paraId="3CFCDDC9"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3) описание ожидаемого результата (ожидаемых результатов) реализации инициативного проекта;</w:t>
      </w:r>
    </w:p>
    <w:p w14:paraId="4BD52F0D"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4) предварительный расчет необходимых расходов на реализацию инициативного проекта;</w:t>
      </w:r>
    </w:p>
    <w:p w14:paraId="4C7AE70E"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5) планируемые сроки реализации инициативного проекта;</w:t>
      </w:r>
    </w:p>
    <w:p w14:paraId="21FEDC0E"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494CC201"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0BB6DB1"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516BE429"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9) иные сведения, предусмотренные нормативным правовым актом Совета.</w:t>
      </w:r>
    </w:p>
    <w:p w14:paraId="331CCFF6"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 xml:space="preserve">4. </w:t>
      </w:r>
      <w:proofErr w:type="gramStart"/>
      <w:r w:rsidRPr="007E2828">
        <w:rPr>
          <w:bCs/>
          <w:sz w:val="28"/>
          <w:szCs w:val="28"/>
        </w:rPr>
        <w:t xml:space="preserve">Инициативный проект до его внесения в администрацию подлежит рассмотрению на собрании или конференции граждан, в том числе на собрании </w:t>
      </w:r>
      <w:r w:rsidRPr="007E2828">
        <w:rPr>
          <w:bCs/>
          <w:sz w:val="28"/>
          <w:szCs w:val="28"/>
        </w:rPr>
        <w:lastRenderedPageBreak/>
        <w:t>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7E2828">
        <w:rPr>
          <w:bCs/>
          <w:sz w:val="28"/>
          <w:szCs w:val="28"/>
        </w:rPr>
        <w:t xml:space="preserve"> При этом возможно рассмотрение нескольких инициативных проектов на одном собрании или на одной конференции граждан.</w:t>
      </w:r>
    </w:p>
    <w:p w14:paraId="7362ECC0"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5218088"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14:paraId="614CA1C5"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7E2828">
        <w:rPr>
          <w:bCs/>
          <w:sz w:val="28"/>
          <w:szCs w:val="28"/>
        </w:rPr>
        <w:t>,</w:t>
      </w:r>
      <w:proofErr w:type="gramEnd"/>
      <w:r w:rsidRPr="007E2828">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7E2828">
        <w:rPr>
          <w:rFonts w:eastAsia="Calibri"/>
          <w:sz w:val="28"/>
          <w:szCs w:val="28"/>
        </w:rPr>
        <w:t>«Интернет»</w:t>
      </w:r>
      <w:r w:rsidRPr="007E2828">
        <w:rPr>
          <w:bCs/>
          <w:sz w:val="28"/>
          <w:szCs w:val="28"/>
        </w:rPr>
        <w:t xml:space="preserve">, указанная информация размещается на официальном сайте муниципального образования Красноармейский район. </w:t>
      </w:r>
    </w:p>
    <w:p w14:paraId="53E6DD87"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bookmarkStart w:id="1" w:name="Par16"/>
      <w:bookmarkEnd w:id="1"/>
      <w:r w:rsidRPr="007E2828">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5ACD7183"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68896E5"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1117CAD"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bookmarkStart w:id="2" w:name="Par19"/>
      <w:bookmarkEnd w:id="2"/>
      <w:r w:rsidRPr="007E2828">
        <w:rPr>
          <w:bCs/>
          <w:sz w:val="28"/>
          <w:szCs w:val="28"/>
        </w:rPr>
        <w:t>7. Администрация принимает решение об отказе в поддержке инициативного проекта в одном из следующих случаев:</w:t>
      </w:r>
    </w:p>
    <w:p w14:paraId="66E8B623"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 xml:space="preserve">1) несоблюдение установленного порядка внесения инициативного </w:t>
      </w:r>
      <w:r w:rsidRPr="007E2828">
        <w:rPr>
          <w:bCs/>
          <w:sz w:val="28"/>
          <w:szCs w:val="28"/>
        </w:rPr>
        <w:lastRenderedPageBreak/>
        <w:t>проекта и его рассмотрения;</w:t>
      </w:r>
    </w:p>
    <w:p w14:paraId="08A04CE3"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14:paraId="08B250B9"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3BCF7BC9"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1CC98CD"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bookmarkStart w:id="3" w:name="Par24"/>
      <w:bookmarkEnd w:id="3"/>
      <w:r w:rsidRPr="007E2828">
        <w:rPr>
          <w:bCs/>
          <w:sz w:val="28"/>
          <w:szCs w:val="28"/>
        </w:rPr>
        <w:t>5) наличие возможности решения описанной в инициативном проекте проблемы более эффективным способом;</w:t>
      </w:r>
    </w:p>
    <w:p w14:paraId="410EAE97"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6) признание инициативного проекта не прошедшим конкурсный отбор.</w:t>
      </w:r>
    </w:p>
    <w:p w14:paraId="6B4CA095"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bookmarkStart w:id="4" w:name="Par26"/>
      <w:bookmarkEnd w:id="4"/>
      <w:r w:rsidRPr="007E2828">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5B96A23" w14:textId="77777777" w:rsidR="00923DE7" w:rsidRPr="007E2828" w:rsidRDefault="00923DE7" w:rsidP="00923DE7">
      <w:pPr>
        <w:widowControl w:val="0"/>
        <w:autoSpaceDE w:val="0"/>
        <w:autoSpaceDN w:val="0"/>
        <w:adjustRightInd w:val="0"/>
        <w:spacing w:line="240" w:lineRule="auto"/>
        <w:ind w:firstLine="851"/>
        <w:jc w:val="both"/>
        <w:rPr>
          <w:bCs/>
          <w:sz w:val="28"/>
          <w:szCs w:val="28"/>
        </w:rPr>
      </w:pPr>
      <w:bookmarkStart w:id="5" w:name="Par27"/>
      <w:bookmarkEnd w:id="5"/>
      <w:r w:rsidRPr="007E2828">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14:paraId="6529C436" w14:textId="2421156C" w:rsidR="00923DE7" w:rsidRDefault="00923DE7" w:rsidP="00923DE7">
      <w:pPr>
        <w:widowControl w:val="0"/>
        <w:autoSpaceDE w:val="0"/>
        <w:autoSpaceDN w:val="0"/>
        <w:adjustRightInd w:val="0"/>
        <w:spacing w:line="240" w:lineRule="auto"/>
        <w:ind w:firstLine="851"/>
        <w:jc w:val="both"/>
        <w:rPr>
          <w:bCs/>
          <w:sz w:val="28"/>
          <w:szCs w:val="28"/>
        </w:rPr>
      </w:pPr>
      <w:r w:rsidRPr="007E2828">
        <w:rPr>
          <w:bCs/>
          <w:sz w:val="28"/>
          <w:szCs w:val="28"/>
        </w:rPr>
        <w:t xml:space="preserve">10. </w:t>
      </w:r>
      <w:proofErr w:type="gramStart"/>
      <w:r w:rsidRPr="007E2828">
        <w:rPr>
          <w:bCs/>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7E2828">
        <w:rPr>
          <w:rFonts w:eastAsia="Calibri"/>
          <w:bCs/>
          <w:sz w:val="28"/>
          <w:szCs w:val="28"/>
        </w:rPr>
        <w:t xml:space="preserve">нормативным правовым </w:t>
      </w:r>
      <w:r w:rsidRPr="00600EAB">
        <w:rPr>
          <w:rFonts w:eastAsia="Calibri"/>
          <w:bCs/>
          <w:sz w:val="28"/>
          <w:szCs w:val="28"/>
        </w:rPr>
        <w:t xml:space="preserve">актом </w:t>
      </w:r>
      <w:r w:rsidR="00292A61" w:rsidRPr="00600EAB">
        <w:rPr>
          <w:rFonts w:eastAsia="Calibri"/>
          <w:bCs/>
          <w:sz w:val="28"/>
          <w:szCs w:val="28"/>
        </w:rPr>
        <w:t>Г</w:t>
      </w:r>
      <w:r w:rsidRPr="00600EAB">
        <w:rPr>
          <w:rFonts w:eastAsia="Calibri"/>
          <w:bCs/>
          <w:sz w:val="28"/>
          <w:szCs w:val="28"/>
        </w:rPr>
        <w:t>убернатора Краснодарского края</w:t>
      </w:r>
      <w:r w:rsidRPr="00600EAB">
        <w:rPr>
          <w:bCs/>
          <w:sz w:val="28"/>
          <w:szCs w:val="28"/>
        </w:rPr>
        <w:t>.</w:t>
      </w:r>
      <w:proofErr w:type="gramEnd"/>
    </w:p>
    <w:p w14:paraId="7CA3EF63" w14:textId="3FEB0BB0" w:rsidR="00600EAB" w:rsidRPr="007E2828" w:rsidRDefault="00600EAB" w:rsidP="00600EAB">
      <w:pPr>
        <w:pStyle w:val="ConsPlusNormal"/>
        <w:spacing w:after="0" w:line="240" w:lineRule="auto"/>
        <w:jc w:val="both"/>
        <w:rPr>
          <w:rFonts w:ascii="Times New Roman" w:hAnsi="Times New Roman" w:cs="Times New Roman"/>
          <w:sz w:val="28"/>
          <w:szCs w:val="28"/>
        </w:rPr>
      </w:pPr>
      <w:bookmarkStart w:id="6" w:name="Par29"/>
      <w:bookmarkEnd w:id="6"/>
      <w:r w:rsidRPr="007E2828">
        <w:rPr>
          <w:rFonts w:ascii="Times New Roman" w:hAnsi="Times New Roman" w:cs="Times New Roman"/>
          <w:sz w:val="28"/>
          <w:szCs w:val="28"/>
        </w:rPr>
        <w:t xml:space="preserve">(ч. </w:t>
      </w:r>
      <w:r>
        <w:rPr>
          <w:rFonts w:ascii="Times New Roman" w:hAnsi="Times New Roman" w:cs="Times New Roman"/>
          <w:sz w:val="28"/>
          <w:szCs w:val="28"/>
        </w:rPr>
        <w:t>10 в редакции</w:t>
      </w:r>
      <w:r w:rsidRPr="007E2828">
        <w:rPr>
          <w:rFonts w:ascii="Times New Roman" w:hAnsi="Times New Roman" w:cs="Times New Roman"/>
          <w:sz w:val="28"/>
          <w:szCs w:val="28"/>
        </w:rPr>
        <w:t xml:space="preserve"> решени</w:t>
      </w:r>
      <w:r>
        <w:rPr>
          <w:rFonts w:ascii="Times New Roman" w:hAnsi="Times New Roman" w:cs="Times New Roman"/>
          <w:sz w:val="28"/>
          <w:szCs w:val="28"/>
        </w:rPr>
        <w:t>я</w:t>
      </w:r>
      <w:r w:rsidRPr="007E2828">
        <w:rPr>
          <w:rFonts w:ascii="Times New Roman" w:hAnsi="Times New Roman" w:cs="Times New Roman"/>
          <w:sz w:val="28"/>
          <w:szCs w:val="28"/>
        </w:rPr>
        <w:t xml:space="preserve"> Совета Полтавского сельского поселения Красноармейского района от </w:t>
      </w:r>
      <w:r>
        <w:rPr>
          <w:rFonts w:ascii="Times New Roman" w:hAnsi="Times New Roman" w:cs="Times New Roman"/>
          <w:sz w:val="28"/>
          <w:szCs w:val="28"/>
        </w:rPr>
        <w:t>28</w:t>
      </w:r>
      <w:r w:rsidRPr="007E2828">
        <w:rPr>
          <w:rFonts w:ascii="Times New Roman" w:hAnsi="Times New Roman" w:cs="Times New Roman"/>
          <w:sz w:val="28"/>
          <w:szCs w:val="28"/>
        </w:rPr>
        <w:t>.06.202</w:t>
      </w:r>
      <w:r>
        <w:rPr>
          <w:rFonts w:ascii="Times New Roman" w:hAnsi="Times New Roman" w:cs="Times New Roman"/>
          <w:sz w:val="28"/>
          <w:szCs w:val="28"/>
        </w:rPr>
        <w:t>3</w:t>
      </w:r>
      <w:r w:rsidRPr="007E2828">
        <w:rPr>
          <w:rFonts w:ascii="Times New Roman" w:hAnsi="Times New Roman" w:cs="Times New Roman"/>
          <w:sz w:val="28"/>
          <w:szCs w:val="28"/>
        </w:rPr>
        <w:t xml:space="preserve">г. № </w:t>
      </w:r>
      <w:r>
        <w:rPr>
          <w:rFonts w:ascii="Times New Roman" w:hAnsi="Times New Roman" w:cs="Times New Roman"/>
          <w:sz w:val="28"/>
          <w:szCs w:val="28"/>
        </w:rPr>
        <w:t>51</w:t>
      </w:r>
      <w:r w:rsidRPr="007E2828">
        <w:rPr>
          <w:rFonts w:ascii="Times New Roman" w:hAnsi="Times New Roman" w:cs="Times New Roman"/>
          <w:sz w:val="28"/>
          <w:szCs w:val="28"/>
        </w:rPr>
        <w:t>/1)</w:t>
      </w:r>
    </w:p>
    <w:p w14:paraId="0E59436E" w14:textId="77777777" w:rsidR="00923DE7" w:rsidRPr="007E2828" w:rsidRDefault="00923DE7" w:rsidP="00923DE7">
      <w:pPr>
        <w:widowControl w:val="0"/>
        <w:autoSpaceDE w:val="0"/>
        <w:autoSpaceDN w:val="0"/>
        <w:adjustRightInd w:val="0"/>
        <w:ind w:firstLine="851"/>
        <w:jc w:val="both"/>
        <w:rPr>
          <w:bCs/>
          <w:sz w:val="28"/>
          <w:szCs w:val="28"/>
        </w:rPr>
      </w:pPr>
      <w:r w:rsidRPr="007E2828">
        <w:rPr>
          <w:bCs/>
          <w:sz w:val="28"/>
          <w:szCs w:val="28"/>
        </w:rPr>
        <w:t>11. В случае</w:t>
      </w:r>
      <w:proofErr w:type="gramStart"/>
      <w:r w:rsidRPr="007E2828">
        <w:rPr>
          <w:bCs/>
          <w:sz w:val="28"/>
          <w:szCs w:val="28"/>
        </w:rPr>
        <w:t>,</w:t>
      </w:r>
      <w:proofErr w:type="gramEnd"/>
      <w:r w:rsidRPr="007E2828">
        <w:rPr>
          <w:bCs/>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117C9773" w14:textId="77777777" w:rsidR="00923DE7" w:rsidRPr="007E2828" w:rsidRDefault="00923DE7" w:rsidP="00923DE7">
      <w:pPr>
        <w:widowControl w:val="0"/>
        <w:autoSpaceDE w:val="0"/>
        <w:autoSpaceDN w:val="0"/>
        <w:adjustRightInd w:val="0"/>
        <w:ind w:firstLine="851"/>
        <w:jc w:val="both"/>
        <w:rPr>
          <w:bCs/>
          <w:sz w:val="28"/>
          <w:szCs w:val="28"/>
        </w:rPr>
      </w:pPr>
      <w:bookmarkStart w:id="7" w:name="Par30"/>
      <w:bookmarkEnd w:id="7"/>
      <w:r w:rsidRPr="007E2828">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3CACB00" w14:textId="77777777" w:rsidR="00923DE7" w:rsidRPr="007E2828" w:rsidRDefault="00923DE7" w:rsidP="00923DE7">
      <w:pPr>
        <w:widowControl w:val="0"/>
        <w:autoSpaceDE w:val="0"/>
        <w:autoSpaceDN w:val="0"/>
        <w:adjustRightInd w:val="0"/>
        <w:ind w:firstLine="851"/>
        <w:jc w:val="both"/>
        <w:rPr>
          <w:bCs/>
          <w:sz w:val="28"/>
          <w:szCs w:val="28"/>
        </w:rPr>
      </w:pPr>
      <w:r w:rsidRPr="007E2828">
        <w:rPr>
          <w:bCs/>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w:t>
      </w:r>
      <w:r w:rsidRPr="007E2828">
        <w:rPr>
          <w:bCs/>
          <w:sz w:val="28"/>
          <w:szCs w:val="28"/>
        </w:rPr>
        <w:lastRenderedPageBreak/>
        <w:t xml:space="preserve">иные лица, определяемые законодательством Российской Федерации, вправе осуществлять общественный </w:t>
      </w:r>
      <w:proofErr w:type="gramStart"/>
      <w:r w:rsidRPr="007E2828">
        <w:rPr>
          <w:bCs/>
          <w:sz w:val="28"/>
          <w:szCs w:val="28"/>
        </w:rPr>
        <w:t>контроль за</w:t>
      </w:r>
      <w:proofErr w:type="gramEnd"/>
      <w:r w:rsidRPr="007E2828">
        <w:rPr>
          <w:bCs/>
          <w:sz w:val="28"/>
          <w:szCs w:val="28"/>
        </w:rPr>
        <w:t xml:space="preserve"> реализацией инициативного проекта в формах, не противоречащих законодательству Российской Федерации.</w:t>
      </w:r>
    </w:p>
    <w:p w14:paraId="45DAAFFE" w14:textId="77777777" w:rsidR="00923DE7" w:rsidRPr="007E2828" w:rsidRDefault="00923DE7" w:rsidP="00923DE7">
      <w:pPr>
        <w:widowControl w:val="0"/>
        <w:autoSpaceDE w:val="0"/>
        <w:autoSpaceDN w:val="0"/>
        <w:adjustRightInd w:val="0"/>
        <w:ind w:firstLine="851"/>
        <w:jc w:val="both"/>
        <w:rPr>
          <w:bCs/>
          <w:sz w:val="28"/>
          <w:szCs w:val="28"/>
        </w:rPr>
      </w:pPr>
      <w:r w:rsidRPr="007E2828">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7E2828">
        <w:rPr>
          <w:rFonts w:eastAsia="Calibri"/>
          <w:sz w:val="28"/>
          <w:szCs w:val="28"/>
        </w:rPr>
        <w:t>«Интернет»</w:t>
      </w:r>
      <w:r w:rsidRPr="007E2828">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7E2828">
        <w:rPr>
          <w:rFonts w:eastAsia="Calibri"/>
          <w:sz w:val="28"/>
          <w:szCs w:val="28"/>
        </w:rPr>
        <w:t>«Интернет»</w:t>
      </w:r>
      <w:r w:rsidRPr="007E2828">
        <w:rPr>
          <w:bCs/>
          <w:sz w:val="28"/>
          <w:szCs w:val="28"/>
        </w:rPr>
        <w:t xml:space="preserve"> в течение 30 календарных дней со дня завершения реализации инициативного проекта. В случае</w:t>
      </w:r>
      <w:proofErr w:type="gramStart"/>
      <w:r w:rsidRPr="007E2828">
        <w:rPr>
          <w:bCs/>
          <w:sz w:val="28"/>
          <w:szCs w:val="28"/>
        </w:rPr>
        <w:t>,</w:t>
      </w:r>
      <w:proofErr w:type="gramEnd"/>
      <w:r w:rsidRPr="007E2828">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7E2828">
        <w:rPr>
          <w:rFonts w:eastAsia="Calibri"/>
          <w:sz w:val="28"/>
          <w:szCs w:val="28"/>
        </w:rPr>
        <w:t>«Интернет»</w:t>
      </w:r>
      <w:r w:rsidRPr="007E2828">
        <w:rPr>
          <w:bCs/>
          <w:sz w:val="28"/>
          <w:szCs w:val="28"/>
        </w:rPr>
        <w:t xml:space="preserve">, указанная информация размещается на официальном сайте муниципального образования Красноармейский район, в состав которого входит поселение. </w:t>
      </w:r>
    </w:p>
    <w:p w14:paraId="719E79D0" w14:textId="77777777" w:rsidR="00923DE7" w:rsidRPr="007E2828" w:rsidRDefault="00923DE7" w:rsidP="00923DE7">
      <w:pPr>
        <w:widowControl w:val="0"/>
        <w:autoSpaceDE w:val="0"/>
        <w:autoSpaceDN w:val="0"/>
        <w:adjustRightInd w:val="0"/>
        <w:spacing w:line="240" w:lineRule="auto"/>
        <w:ind w:firstLine="851"/>
        <w:jc w:val="both"/>
        <w:rPr>
          <w:rFonts w:eastAsia="Calibri"/>
          <w:sz w:val="28"/>
          <w:szCs w:val="28"/>
        </w:rPr>
      </w:pPr>
      <w:r w:rsidRPr="007E2828">
        <w:rPr>
          <w:rFonts w:eastAsia="Calibri"/>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7E2828">
        <w:rPr>
          <w:rFonts w:eastAsia="Calibri"/>
          <w:sz w:val="28"/>
          <w:szCs w:val="28"/>
        </w:rPr>
        <w:t>формируемые</w:t>
      </w:r>
      <w:proofErr w:type="gramEnd"/>
      <w:r w:rsidRPr="007E2828">
        <w:rPr>
          <w:rFonts w:eastAsia="Calibri"/>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14:paraId="67B418E5" w14:textId="77777777" w:rsidR="00923DE7" w:rsidRPr="007E2828" w:rsidRDefault="00923DE7" w:rsidP="00923DE7">
      <w:pPr>
        <w:pStyle w:val="ConsNormal"/>
        <w:spacing w:after="0" w:line="240" w:lineRule="auto"/>
        <w:ind w:firstLine="851"/>
        <w:jc w:val="both"/>
        <w:rPr>
          <w:rFonts w:ascii="Times New Roman" w:eastAsia="Calibri" w:hAnsi="Times New Roman" w:cs="Times New Roman"/>
          <w:sz w:val="28"/>
          <w:szCs w:val="28"/>
        </w:rPr>
      </w:pPr>
      <w:r w:rsidRPr="007E2828">
        <w:rPr>
          <w:rFonts w:ascii="Times New Roman" w:eastAsia="Calibri" w:hAnsi="Times New Roman" w:cs="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32BFE9C" w14:textId="77777777" w:rsidR="00923DE7" w:rsidRPr="007E2828" w:rsidRDefault="00923DE7" w:rsidP="00923DE7">
      <w:pPr>
        <w:autoSpaceDE w:val="0"/>
        <w:autoSpaceDN w:val="0"/>
        <w:adjustRightInd w:val="0"/>
        <w:spacing w:line="240" w:lineRule="auto"/>
        <w:ind w:firstLine="851"/>
        <w:jc w:val="both"/>
        <w:rPr>
          <w:rFonts w:eastAsia="Calibri"/>
          <w:sz w:val="28"/>
          <w:szCs w:val="28"/>
        </w:rPr>
      </w:pPr>
      <w:r w:rsidRPr="007E2828">
        <w:rPr>
          <w:rFonts w:eastAsia="Calibri"/>
          <w:sz w:val="28"/>
          <w:szCs w:val="28"/>
        </w:rPr>
        <w:t>17. В случае</w:t>
      </w:r>
      <w:proofErr w:type="gramStart"/>
      <w:r w:rsidRPr="007E2828">
        <w:rPr>
          <w:rFonts w:eastAsia="Calibri"/>
          <w:sz w:val="28"/>
          <w:szCs w:val="28"/>
        </w:rPr>
        <w:t>,</w:t>
      </w:r>
      <w:proofErr w:type="gramEnd"/>
      <w:r w:rsidRPr="007E2828">
        <w:rPr>
          <w:rFonts w:eastAsia="Calibri"/>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9D34BFC" w14:textId="77777777" w:rsidR="00923DE7" w:rsidRPr="007E2828" w:rsidRDefault="00923DE7" w:rsidP="00923DE7">
      <w:pPr>
        <w:widowControl w:val="0"/>
        <w:suppressAutoHyphens w:val="0"/>
        <w:spacing w:line="240" w:lineRule="auto"/>
        <w:ind w:firstLine="851"/>
        <w:jc w:val="both"/>
        <w:rPr>
          <w:sz w:val="28"/>
          <w:szCs w:val="28"/>
        </w:rPr>
      </w:pPr>
      <w:r w:rsidRPr="007E2828">
        <w:rPr>
          <w:rFonts w:eastAsia="Calibri"/>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14:paraId="4A16EDEC" w14:textId="77777777" w:rsidR="00923DE7" w:rsidRPr="007E2828" w:rsidRDefault="00923DE7" w:rsidP="009D78AE">
      <w:pPr>
        <w:widowControl w:val="0"/>
        <w:suppressAutoHyphens w:val="0"/>
        <w:spacing w:line="240" w:lineRule="auto"/>
        <w:ind w:firstLine="851"/>
        <w:jc w:val="both"/>
        <w:rPr>
          <w:sz w:val="28"/>
          <w:szCs w:val="28"/>
        </w:rPr>
      </w:pPr>
    </w:p>
    <w:p w14:paraId="6CB24C60"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14:paraId="0F28F052" w14:textId="77777777" w:rsidR="00EE34C8" w:rsidRPr="007E2828" w:rsidRDefault="00EE34C8" w:rsidP="00CC5AB3">
      <w:pPr>
        <w:pStyle w:val="ConsNonformat"/>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1. </w:t>
      </w:r>
      <w:proofErr w:type="gramStart"/>
      <w:r w:rsidRPr="007E2828">
        <w:rPr>
          <w:rFonts w:ascii="Times New Roman" w:hAnsi="Times New Roman" w:cs="Times New Roman"/>
          <w:sz w:val="28"/>
          <w:szCs w:val="28"/>
        </w:rPr>
        <w:t xml:space="preserve">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w:t>
      </w:r>
      <w:r w:rsidRPr="007E2828">
        <w:rPr>
          <w:rFonts w:ascii="Times New Roman" w:hAnsi="Times New Roman" w:cs="Times New Roman"/>
          <w:sz w:val="28"/>
          <w:szCs w:val="28"/>
        </w:rPr>
        <w:lastRenderedPageBreak/>
        <w:t>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14:paraId="30982D91" w14:textId="77777777" w:rsidR="00EE34C8" w:rsidRPr="007E2828" w:rsidRDefault="00EE34C8" w:rsidP="00CC5AB3">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918DADB" w14:textId="77777777" w:rsidR="00131F7A" w:rsidRPr="007E2828" w:rsidRDefault="00131F7A" w:rsidP="00131F7A">
      <w:pPr>
        <w:pStyle w:val="ConsPlusNormal"/>
        <w:spacing w:after="0" w:line="240" w:lineRule="auto"/>
        <w:ind w:firstLine="851"/>
        <w:jc w:val="both"/>
        <w:rPr>
          <w:rFonts w:ascii="Times New Roman" w:eastAsia="Times New Roman" w:hAnsi="Times New Roman" w:cs="Times New Roman"/>
          <w:kern w:val="0"/>
          <w:sz w:val="28"/>
          <w:szCs w:val="28"/>
          <w:lang w:eastAsia="ru-RU"/>
        </w:rPr>
      </w:pPr>
      <w:r w:rsidRPr="007E2828">
        <w:rPr>
          <w:rFonts w:ascii="Times New Roman" w:hAnsi="Times New Roman" w:cs="Times New Roman"/>
          <w:sz w:val="28"/>
          <w:szCs w:val="28"/>
        </w:rPr>
        <w:t xml:space="preserve">3. </w:t>
      </w:r>
      <w:r w:rsidRPr="007E2828">
        <w:rPr>
          <w:rFonts w:ascii="Times New Roman" w:eastAsia="Times New Roman" w:hAnsi="Times New Roman" w:cs="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990F2D4" w14:textId="77777777" w:rsidR="00EE34C8" w:rsidRPr="007E2828" w:rsidRDefault="00EE34C8" w:rsidP="00045545">
      <w:pPr>
        <w:widowControl w:val="0"/>
        <w:suppressAutoHyphens w:val="0"/>
        <w:spacing w:line="240" w:lineRule="auto"/>
        <w:ind w:firstLine="851"/>
        <w:jc w:val="both"/>
        <w:rPr>
          <w:b/>
          <w:caps/>
          <w:sz w:val="28"/>
          <w:szCs w:val="28"/>
        </w:rPr>
      </w:pPr>
    </w:p>
    <w:p w14:paraId="38C07EBD" w14:textId="77777777" w:rsidR="00EE34C8" w:rsidRPr="007E2828" w:rsidRDefault="00EE34C8" w:rsidP="00CC5AB3">
      <w:pPr>
        <w:widowControl w:val="0"/>
        <w:suppressAutoHyphens w:val="0"/>
        <w:spacing w:line="240" w:lineRule="auto"/>
        <w:jc w:val="center"/>
        <w:rPr>
          <w:b/>
          <w:caps/>
          <w:sz w:val="28"/>
          <w:szCs w:val="28"/>
        </w:rPr>
      </w:pPr>
      <w:r w:rsidRPr="007E2828">
        <w:rPr>
          <w:b/>
          <w:caps/>
          <w:sz w:val="28"/>
          <w:szCs w:val="28"/>
        </w:rPr>
        <w:t xml:space="preserve">ГЛАВА </w:t>
      </w:r>
      <w:r w:rsidR="009B07F1" w:rsidRPr="007E2828">
        <w:rPr>
          <w:b/>
          <w:caps/>
          <w:sz w:val="28"/>
          <w:szCs w:val="28"/>
        </w:rPr>
        <w:t>4</w:t>
      </w:r>
      <w:r w:rsidRPr="007E2828">
        <w:rPr>
          <w:b/>
          <w:caps/>
          <w:sz w:val="28"/>
          <w:szCs w:val="28"/>
        </w:rPr>
        <w:t>. Органы местного самоуправления и должностные лица местного самоуправления</w:t>
      </w:r>
    </w:p>
    <w:p w14:paraId="4BCAFCB0" w14:textId="77777777" w:rsidR="00EE34C8" w:rsidRPr="007E2828" w:rsidRDefault="00EE34C8" w:rsidP="00CC5AB3">
      <w:pPr>
        <w:widowControl w:val="0"/>
        <w:suppressAutoHyphens w:val="0"/>
        <w:spacing w:line="240" w:lineRule="auto"/>
        <w:jc w:val="center"/>
        <w:rPr>
          <w:b/>
          <w:caps/>
          <w:sz w:val="28"/>
          <w:szCs w:val="28"/>
        </w:rPr>
      </w:pPr>
    </w:p>
    <w:p w14:paraId="454CD895" w14:textId="77777777" w:rsidR="00EE34C8" w:rsidRPr="007E2828" w:rsidRDefault="00EE34C8" w:rsidP="00CC5AB3">
      <w:pPr>
        <w:widowControl w:val="0"/>
        <w:suppressAutoHyphens w:val="0"/>
        <w:spacing w:line="240" w:lineRule="auto"/>
        <w:ind w:firstLine="851"/>
        <w:jc w:val="both"/>
        <w:rPr>
          <w:b/>
          <w:sz w:val="28"/>
          <w:szCs w:val="28"/>
        </w:rPr>
      </w:pPr>
      <w:r w:rsidRPr="007E2828">
        <w:rPr>
          <w:b/>
          <w:sz w:val="28"/>
          <w:szCs w:val="28"/>
        </w:rPr>
        <w:t>Статья 23. Структура органов местного самоуправления поселения</w:t>
      </w:r>
    </w:p>
    <w:p w14:paraId="301DB481" w14:textId="77777777" w:rsidR="00EE34C8" w:rsidRPr="007E2828" w:rsidRDefault="00EE34C8" w:rsidP="00CC5AB3">
      <w:pPr>
        <w:pStyle w:val="WW-2"/>
        <w:widowControl w:val="0"/>
        <w:suppressAutoHyphens w:val="0"/>
        <w:spacing w:line="240" w:lineRule="auto"/>
        <w:ind w:firstLine="851"/>
        <w:jc w:val="both"/>
        <w:rPr>
          <w:sz w:val="28"/>
          <w:szCs w:val="28"/>
        </w:rPr>
      </w:pPr>
      <w:r w:rsidRPr="007E2828">
        <w:rPr>
          <w:sz w:val="28"/>
          <w:szCs w:val="28"/>
        </w:rPr>
        <w:t>1. Структуру органов местного самоуправления поселения составляют</w:t>
      </w:r>
      <w:r w:rsidR="001C2E83" w:rsidRPr="007E2828">
        <w:rPr>
          <w:sz w:val="28"/>
          <w:szCs w:val="28"/>
        </w:rPr>
        <w:t xml:space="preserve"> </w:t>
      </w:r>
      <w:r w:rsidRPr="007E2828">
        <w:rPr>
          <w:sz w:val="28"/>
          <w:szCs w:val="28"/>
        </w:rPr>
        <w:t>Совет поселения</w:t>
      </w:r>
      <w:r w:rsidR="001E3D3C" w:rsidRPr="007E2828">
        <w:rPr>
          <w:sz w:val="28"/>
          <w:szCs w:val="28"/>
        </w:rPr>
        <w:t xml:space="preserve">, </w:t>
      </w:r>
      <w:r w:rsidR="003C7B18" w:rsidRPr="007E2828">
        <w:rPr>
          <w:sz w:val="28"/>
          <w:szCs w:val="28"/>
        </w:rPr>
        <w:t>глава</w:t>
      </w:r>
      <w:r w:rsidR="001E3D3C" w:rsidRPr="007E2828">
        <w:rPr>
          <w:sz w:val="28"/>
          <w:szCs w:val="28"/>
        </w:rPr>
        <w:t xml:space="preserve"> </w:t>
      </w:r>
      <w:r w:rsidRPr="007E2828">
        <w:rPr>
          <w:sz w:val="28"/>
          <w:szCs w:val="28"/>
        </w:rPr>
        <w:t>поселения</w:t>
      </w:r>
      <w:r w:rsidR="001E3D3C" w:rsidRPr="007E2828">
        <w:rPr>
          <w:sz w:val="28"/>
          <w:szCs w:val="28"/>
        </w:rPr>
        <w:t>,</w:t>
      </w:r>
      <w:r w:rsidRPr="007E2828">
        <w:rPr>
          <w:sz w:val="28"/>
          <w:szCs w:val="28"/>
        </w:rPr>
        <w:t xml:space="preserve"> администрация поселения.</w:t>
      </w:r>
    </w:p>
    <w:p w14:paraId="7EA293AC" w14:textId="77777777" w:rsidR="00EE34C8" w:rsidRPr="007E2828" w:rsidRDefault="00EE34C8" w:rsidP="00CC5AB3">
      <w:pPr>
        <w:pStyle w:val="WW-2"/>
        <w:widowControl w:val="0"/>
        <w:suppressAutoHyphens w:val="0"/>
        <w:spacing w:line="240" w:lineRule="auto"/>
        <w:ind w:firstLine="851"/>
        <w:jc w:val="both"/>
        <w:rPr>
          <w:sz w:val="28"/>
          <w:szCs w:val="28"/>
        </w:rPr>
      </w:pPr>
      <w:r w:rsidRPr="007E2828">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14:paraId="3E083362"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7E2828">
        <w:rPr>
          <w:rFonts w:eastAsia="Times New Roman"/>
          <w:sz w:val="28"/>
          <w:szCs w:val="28"/>
        </w:rPr>
        <w:t xml:space="preserve">, </w:t>
      </w:r>
      <w:r w:rsidRPr="007E2828">
        <w:rPr>
          <w:sz w:val="28"/>
          <w:szCs w:val="28"/>
        </w:rPr>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5BA800DB" w14:textId="77777777" w:rsidR="00EE34C8" w:rsidRPr="007E2828" w:rsidRDefault="008F6969" w:rsidP="00CC5AB3">
      <w:pPr>
        <w:widowControl w:val="0"/>
        <w:suppressAutoHyphens w:val="0"/>
        <w:spacing w:line="240" w:lineRule="auto"/>
        <w:ind w:firstLine="851"/>
        <w:jc w:val="both"/>
        <w:rPr>
          <w:sz w:val="28"/>
          <w:szCs w:val="28"/>
        </w:rPr>
      </w:pPr>
      <w:r w:rsidRPr="007E2828">
        <w:rPr>
          <w:sz w:val="28"/>
          <w:szCs w:val="28"/>
        </w:rPr>
        <w:t>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14:paraId="5735AB9F" w14:textId="77777777" w:rsidR="00260568" w:rsidRPr="007E2828" w:rsidRDefault="00260568" w:rsidP="00260568">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4 в ред. решения Совета Полтавского сельского поселения Красноармейского района от 23.06.2020г. № 14/2)</w:t>
      </w:r>
    </w:p>
    <w:p w14:paraId="4105D957" w14:textId="77777777" w:rsidR="008F6969" w:rsidRPr="007E2828" w:rsidRDefault="008F6969" w:rsidP="00CC5AB3">
      <w:pPr>
        <w:widowControl w:val="0"/>
        <w:suppressAutoHyphens w:val="0"/>
        <w:spacing w:line="240" w:lineRule="auto"/>
        <w:ind w:firstLine="851"/>
        <w:jc w:val="both"/>
        <w:rPr>
          <w:sz w:val="28"/>
          <w:szCs w:val="28"/>
        </w:rPr>
      </w:pPr>
    </w:p>
    <w:p w14:paraId="186FABA2" w14:textId="77777777" w:rsidR="00EE34C8" w:rsidRPr="007E2828" w:rsidRDefault="00EE34C8" w:rsidP="00CC5AB3">
      <w:pPr>
        <w:pStyle w:val="af3"/>
        <w:widowControl w:val="0"/>
        <w:suppressAutoHyphens w:val="0"/>
        <w:spacing w:line="240" w:lineRule="auto"/>
        <w:ind w:firstLine="851"/>
        <w:jc w:val="both"/>
        <w:rPr>
          <w:b/>
          <w:sz w:val="28"/>
          <w:szCs w:val="28"/>
        </w:rPr>
      </w:pPr>
      <w:r w:rsidRPr="007E2828">
        <w:rPr>
          <w:b/>
          <w:sz w:val="28"/>
          <w:szCs w:val="28"/>
        </w:rPr>
        <w:t>Статья 24. Совет поселения</w:t>
      </w:r>
    </w:p>
    <w:p w14:paraId="0F183534" w14:textId="77777777" w:rsidR="00EE34C8" w:rsidRPr="007E2828" w:rsidRDefault="00C63663" w:rsidP="00C6366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1. </w:t>
      </w:r>
      <w:r w:rsidR="00EE34C8" w:rsidRPr="007E2828">
        <w:rPr>
          <w:rFonts w:ascii="Times New Roman" w:hAnsi="Times New Roman" w:cs="Times New Roman"/>
          <w:sz w:val="28"/>
          <w:szCs w:val="28"/>
        </w:rPr>
        <w:t xml:space="preserve">Совет состоит из </w:t>
      </w:r>
      <w:r w:rsidR="008218AC" w:rsidRPr="007E2828">
        <w:rPr>
          <w:rFonts w:ascii="Times New Roman" w:hAnsi="Times New Roman" w:cs="Times New Roman"/>
          <w:sz w:val="28"/>
          <w:szCs w:val="28"/>
        </w:rPr>
        <w:t xml:space="preserve">23 </w:t>
      </w:r>
      <w:r w:rsidR="00EE34C8" w:rsidRPr="007E2828">
        <w:rPr>
          <w:rFonts w:ascii="Times New Roman" w:hAnsi="Times New Roman" w:cs="Times New Roman"/>
          <w:sz w:val="28"/>
          <w:szCs w:val="28"/>
        </w:rPr>
        <w:t>депутатов, избранных на основе всеобщего, равного и прямого избирательного права при тайном голосовании.</w:t>
      </w:r>
    </w:p>
    <w:p w14:paraId="2EBDCD14" w14:textId="77777777" w:rsidR="00EE34C8" w:rsidRPr="007E2828" w:rsidRDefault="00C63663" w:rsidP="00C6366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2. </w:t>
      </w:r>
      <w:r w:rsidR="00EE34C8" w:rsidRPr="007E2828">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14:paraId="42715327" w14:textId="77777777" w:rsidR="00EE34C8" w:rsidRPr="007E2828" w:rsidRDefault="00C63663" w:rsidP="00C63663">
      <w:pPr>
        <w:pStyle w:val="a0"/>
        <w:widowControl w:val="0"/>
        <w:suppressAutoHyphens w:val="0"/>
        <w:spacing w:after="0" w:line="240" w:lineRule="auto"/>
        <w:ind w:firstLine="851"/>
        <w:jc w:val="both"/>
        <w:rPr>
          <w:sz w:val="28"/>
          <w:szCs w:val="28"/>
        </w:rPr>
      </w:pPr>
      <w:r w:rsidRPr="007E2828">
        <w:rPr>
          <w:sz w:val="28"/>
          <w:szCs w:val="28"/>
        </w:rPr>
        <w:t xml:space="preserve">3. </w:t>
      </w:r>
      <w:r w:rsidR="00EE34C8" w:rsidRPr="007E2828">
        <w:rPr>
          <w:sz w:val="28"/>
          <w:szCs w:val="28"/>
        </w:rPr>
        <w:t xml:space="preserve">Совет подотчетен непосредственно населению поселения и </w:t>
      </w:r>
      <w:proofErr w:type="gramStart"/>
      <w:r w:rsidR="00EE34C8" w:rsidRPr="007E2828">
        <w:rPr>
          <w:sz w:val="28"/>
          <w:szCs w:val="28"/>
        </w:rPr>
        <w:t>отчитывается о</w:t>
      </w:r>
      <w:proofErr w:type="gramEnd"/>
      <w:r w:rsidR="00EE34C8" w:rsidRPr="007E2828">
        <w:rPr>
          <w:sz w:val="28"/>
          <w:szCs w:val="28"/>
        </w:rPr>
        <w:t xml:space="preserve"> своей деятельности не реже одного раза в год.</w:t>
      </w:r>
    </w:p>
    <w:p w14:paraId="108FE5AC" w14:textId="77777777" w:rsidR="00EE34C8" w:rsidRPr="007E2828" w:rsidRDefault="00C63663" w:rsidP="00C6366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4. </w:t>
      </w:r>
      <w:r w:rsidR="00EE34C8" w:rsidRPr="007E2828">
        <w:rPr>
          <w:rFonts w:ascii="Times New Roman" w:hAnsi="Times New Roman" w:cs="Times New Roman"/>
          <w:sz w:val="28"/>
          <w:szCs w:val="28"/>
        </w:rPr>
        <w:t>Срок полномочий Совета составляет 5 лет.</w:t>
      </w:r>
    </w:p>
    <w:p w14:paraId="7B6ABD8A" w14:textId="77777777" w:rsidR="00EE34C8" w:rsidRPr="007E2828" w:rsidRDefault="00C63663" w:rsidP="00C6366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5. </w:t>
      </w:r>
      <w:r w:rsidR="00EE34C8" w:rsidRPr="007E2828">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14:paraId="48F650F7" w14:textId="77777777" w:rsidR="00EE34C8" w:rsidRPr="007E2828" w:rsidRDefault="00EE34C8" w:rsidP="00C6366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Совет обладает правами юридического лица.</w:t>
      </w:r>
    </w:p>
    <w:p w14:paraId="2C8CFB0F" w14:textId="77777777" w:rsidR="00184BA2" w:rsidRPr="007E2828" w:rsidRDefault="00184BA2" w:rsidP="00184BA2">
      <w:pPr>
        <w:pStyle w:val="Con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6. </w:t>
      </w:r>
      <w:r w:rsidR="003B5925" w:rsidRPr="007E2828">
        <w:rPr>
          <w:rFonts w:ascii="Times New Roman" w:hAnsi="Times New Roman" w:cs="Times New Roman"/>
          <w:sz w:val="28"/>
          <w:szCs w:val="28"/>
        </w:rPr>
        <w:t xml:space="preserve">Организацию деятельности Совета осуществляет председатель </w:t>
      </w:r>
      <w:r w:rsidR="003B5925" w:rsidRPr="007E2828">
        <w:rPr>
          <w:rFonts w:ascii="Times New Roman" w:hAnsi="Times New Roman" w:cs="Times New Roman"/>
          <w:sz w:val="28"/>
          <w:szCs w:val="28"/>
        </w:rPr>
        <w:lastRenderedPageBreak/>
        <w:t>Совета. Председатель Совета и его заместитель избираются тайным голосование</w:t>
      </w:r>
      <w:r w:rsidR="00933FDF" w:rsidRPr="007E2828">
        <w:rPr>
          <w:rFonts w:ascii="Times New Roman" w:hAnsi="Times New Roman" w:cs="Times New Roman"/>
          <w:sz w:val="28"/>
          <w:szCs w:val="28"/>
        </w:rPr>
        <w:t>м</w:t>
      </w:r>
      <w:r w:rsidR="003B5925" w:rsidRPr="007E2828">
        <w:rPr>
          <w:rFonts w:ascii="Times New Roman" w:hAnsi="Times New Roman" w:cs="Times New Roman"/>
          <w:sz w:val="28"/>
          <w:szCs w:val="28"/>
        </w:rPr>
        <w:t xml:space="preserve"> из числа депутатов Совета.</w:t>
      </w:r>
      <w:r w:rsidRPr="007E2828">
        <w:rPr>
          <w:rFonts w:ascii="Times New Roman" w:hAnsi="Times New Roman" w:cs="Times New Roman"/>
          <w:sz w:val="28"/>
          <w:szCs w:val="28"/>
        </w:rPr>
        <w:t xml:space="preserve"> Председатель Совета и его заместитель избираются на срок полномочий Совета. </w:t>
      </w:r>
    </w:p>
    <w:p w14:paraId="3788346F" w14:textId="77777777" w:rsidR="00416F86" w:rsidRPr="007E2828" w:rsidRDefault="00184BA2" w:rsidP="00C6366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7. </w:t>
      </w:r>
      <w:r w:rsidR="00416F86" w:rsidRPr="007E2828">
        <w:rPr>
          <w:rFonts w:ascii="Times New Roman" w:hAnsi="Times New Roman" w:cs="Times New Roman"/>
          <w:sz w:val="28"/>
          <w:szCs w:val="28"/>
        </w:rPr>
        <w:t>Заместитель председателя Совета осуществляет полномочия</w:t>
      </w:r>
      <w:r w:rsidR="00416F86" w:rsidRPr="007E2828">
        <w:rPr>
          <w:rFonts w:ascii="Times New Roman" w:hAnsi="Times New Roman" w:cs="Times New Roman"/>
          <w:b/>
          <w:sz w:val="28"/>
          <w:szCs w:val="28"/>
        </w:rPr>
        <w:t xml:space="preserve"> </w:t>
      </w:r>
      <w:r w:rsidR="00416F86" w:rsidRPr="007E2828">
        <w:rPr>
          <w:rFonts w:ascii="Times New Roman" w:hAnsi="Times New Roman" w:cs="Times New Roman"/>
          <w:sz w:val="28"/>
          <w:szCs w:val="28"/>
        </w:rPr>
        <w:t>председателя Совета в полном объеме в случае его временного отсутствия или в случае досрочного прекращения полномочий.</w:t>
      </w:r>
    </w:p>
    <w:p w14:paraId="7F5052D3" w14:textId="10F8A69A" w:rsidR="00EE34C8" w:rsidRPr="00600EAB" w:rsidRDefault="00184BA2" w:rsidP="00C63663">
      <w:pPr>
        <w:suppressAutoHyphens w:val="0"/>
        <w:autoSpaceDE w:val="0"/>
        <w:autoSpaceDN w:val="0"/>
        <w:adjustRightInd w:val="0"/>
        <w:spacing w:line="240" w:lineRule="auto"/>
        <w:ind w:firstLine="851"/>
        <w:jc w:val="both"/>
        <w:rPr>
          <w:sz w:val="28"/>
          <w:szCs w:val="28"/>
        </w:rPr>
      </w:pPr>
      <w:r w:rsidRPr="007E2828">
        <w:rPr>
          <w:sz w:val="28"/>
          <w:szCs w:val="28"/>
        </w:rPr>
        <w:t xml:space="preserve">8. </w:t>
      </w:r>
      <w:r w:rsidR="00EE34C8" w:rsidRPr="007E2828">
        <w:rPr>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w:t>
      </w:r>
      <w:r w:rsidR="00EE34C8" w:rsidRPr="00600EAB">
        <w:rPr>
          <w:sz w:val="28"/>
          <w:szCs w:val="28"/>
        </w:rPr>
        <w:t>вопросов, отнесенных</w:t>
      </w:r>
      <w:r w:rsidR="00EE34C8" w:rsidRPr="00600EAB">
        <w:rPr>
          <w:b/>
          <w:sz w:val="28"/>
          <w:szCs w:val="28"/>
        </w:rPr>
        <w:t xml:space="preserve"> </w:t>
      </w:r>
      <w:r w:rsidR="00EE34C8" w:rsidRPr="00600EAB">
        <w:rPr>
          <w:sz w:val="28"/>
          <w:szCs w:val="28"/>
        </w:rPr>
        <w:t>к компетенции Совета.</w:t>
      </w:r>
    </w:p>
    <w:p w14:paraId="2E1C09E2" w14:textId="7B465D25" w:rsidR="00292A61" w:rsidRPr="00600EAB" w:rsidRDefault="00292A61" w:rsidP="00C63663">
      <w:pPr>
        <w:suppressAutoHyphens w:val="0"/>
        <w:autoSpaceDE w:val="0"/>
        <w:autoSpaceDN w:val="0"/>
        <w:adjustRightInd w:val="0"/>
        <w:spacing w:line="240" w:lineRule="auto"/>
        <w:ind w:firstLine="851"/>
        <w:jc w:val="both"/>
        <w:rPr>
          <w:sz w:val="28"/>
          <w:szCs w:val="28"/>
        </w:rPr>
      </w:pPr>
      <w:r w:rsidRPr="00600EAB">
        <w:rPr>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14:paraId="372C3482" w14:textId="2F796843" w:rsidR="00600EAB" w:rsidRPr="007E2828" w:rsidRDefault="00600EAB" w:rsidP="00600EAB">
      <w:pPr>
        <w:pStyle w:val="ConsPlusNormal"/>
        <w:spacing w:after="0" w:line="240" w:lineRule="auto"/>
        <w:jc w:val="both"/>
        <w:rPr>
          <w:rFonts w:ascii="Times New Roman" w:hAnsi="Times New Roman" w:cs="Times New Roman"/>
          <w:sz w:val="28"/>
          <w:szCs w:val="28"/>
        </w:rPr>
      </w:pPr>
      <w:r w:rsidRPr="00600EAB">
        <w:rPr>
          <w:rFonts w:ascii="Times New Roman" w:hAnsi="Times New Roman" w:cs="Times New Roman"/>
          <w:sz w:val="28"/>
          <w:szCs w:val="28"/>
        </w:rPr>
        <w:t xml:space="preserve">(ч. 9 </w:t>
      </w:r>
      <w:proofErr w:type="gramStart"/>
      <w:r w:rsidRPr="00600EAB">
        <w:rPr>
          <w:rFonts w:ascii="Times New Roman" w:hAnsi="Times New Roman" w:cs="Times New Roman"/>
          <w:sz w:val="28"/>
          <w:szCs w:val="28"/>
        </w:rPr>
        <w:t>введена</w:t>
      </w:r>
      <w:proofErr w:type="gramEnd"/>
      <w:r w:rsidRPr="00600EAB">
        <w:rPr>
          <w:rFonts w:ascii="Times New Roman" w:hAnsi="Times New Roman" w:cs="Times New Roman"/>
          <w:sz w:val="28"/>
          <w:szCs w:val="28"/>
        </w:rPr>
        <w:t xml:space="preserve"> решением Совета Полтавского сельского поселения</w:t>
      </w:r>
      <w:r w:rsidRPr="007E2828">
        <w:rPr>
          <w:rFonts w:ascii="Times New Roman" w:hAnsi="Times New Roman" w:cs="Times New Roman"/>
          <w:sz w:val="28"/>
          <w:szCs w:val="28"/>
        </w:rPr>
        <w:t xml:space="preserve"> Красноармейского района от </w:t>
      </w:r>
      <w:r>
        <w:rPr>
          <w:rFonts w:ascii="Times New Roman" w:hAnsi="Times New Roman" w:cs="Times New Roman"/>
          <w:sz w:val="28"/>
          <w:szCs w:val="28"/>
        </w:rPr>
        <w:t>28</w:t>
      </w:r>
      <w:r w:rsidRPr="007E2828">
        <w:rPr>
          <w:rFonts w:ascii="Times New Roman" w:hAnsi="Times New Roman" w:cs="Times New Roman"/>
          <w:sz w:val="28"/>
          <w:szCs w:val="28"/>
        </w:rPr>
        <w:t>.06.202</w:t>
      </w:r>
      <w:r>
        <w:rPr>
          <w:rFonts w:ascii="Times New Roman" w:hAnsi="Times New Roman" w:cs="Times New Roman"/>
          <w:sz w:val="28"/>
          <w:szCs w:val="28"/>
        </w:rPr>
        <w:t>3</w:t>
      </w:r>
      <w:r w:rsidRPr="007E2828">
        <w:rPr>
          <w:rFonts w:ascii="Times New Roman" w:hAnsi="Times New Roman" w:cs="Times New Roman"/>
          <w:sz w:val="28"/>
          <w:szCs w:val="28"/>
        </w:rPr>
        <w:t xml:space="preserve">г. № </w:t>
      </w:r>
      <w:r>
        <w:rPr>
          <w:rFonts w:ascii="Times New Roman" w:hAnsi="Times New Roman" w:cs="Times New Roman"/>
          <w:sz w:val="28"/>
          <w:szCs w:val="28"/>
        </w:rPr>
        <w:t>51</w:t>
      </w:r>
      <w:r w:rsidRPr="007E2828">
        <w:rPr>
          <w:rFonts w:ascii="Times New Roman" w:hAnsi="Times New Roman" w:cs="Times New Roman"/>
          <w:sz w:val="28"/>
          <w:szCs w:val="28"/>
        </w:rPr>
        <w:t>/1)</w:t>
      </w:r>
    </w:p>
    <w:p w14:paraId="557058D7" w14:textId="77777777" w:rsidR="00292A61" w:rsidRPr="007E2828" w:rsidRDefault="00292A61" w:rsidP="00C63663">
      <w:pPr>
        <w:suppressAutoHyphens w:val="0"/>
        <w:autoSpaceDE w:val="0"/>
        <w:autoSpaceDN w:val="0"/>
        <w:adjustRightInd w:val="0"/>
        <w:spacing w:line="240" w:lineRule="auto"/>
        <w:ind w:firstLine="851"/>
        <w:jc w:val="both"/>
        <w:rPr>
          <w:sz w:val="28"/>
          <w:szCs w:val="28"/>
        </w:rPr>
      </w:pPr>
    </w:p>
    <w:p w14:paraId="074F6F51" w14:textId="77777777" w:rsidR="00EE34C8" w:rsidRPr="007E2828" w:rsidRDefault="00EE34C8" w:rsidP="00CC5AB3">
      <w:pPr>
        <w:pStyle w:val="a0"/>
        <w:widowControl w:val="0"/>
        <w:suppressAutoHyphens w:val="0"/>
        <w:spacing w:after="0" w:line="240" w:lineRule="auto"/>
        <w:ind w:firstLine="851"/>
        <w:jc w:val="both"/>
        <w:rPr>
          <w:b/>
          <w:sz w:val="28"/>
          <w:szCs w:val="28"/>
        </w:rPr>
      </w:pPr>
      <w:r w:rsidRPr="007E2828">
        <w:rPr>
          <w:b/>
          <w:sz w:val="28"/>
          <w:szCs w:val="28"/>
        </w:rPr>
        <w:t xml:space="preserve">Статья 25. Статус депутата Совета </w:t>
      </w:r>
    </w:p>
    <w:p w14:paraId="0D6E2855" w14:textId="77777777" w:rsidR="00EE34C8" w:rsidRPr="007E2828" w:rsidRDefault="00EE34C8" w:rsidP="00CC5AB3">
      <w:pPr>
        <w:pStyle w:val="a0"/>
        <w:widowControl w:val="0"/>
        <w:suppressAutoHyphens w:val="0"/>
        <w:spacing w:after="0" w:line="240" w:lineRule="auto"/>
        <w:ind w:firstLine="851"/>
        <w:jc w:val="both"/>
        <w:rPr>
          <w:sz w:val="28"/>
          <w:szCs w:val="28"/>
        </w:rPr>
      </w:pPr>
      <w:r w:rsidRPr="007E2828">
        <w:rPr>
          <w:sz w:val="28"/>
          <w:szCs w:val="28"/>
        </w:rPr>
        <w:t xml:space="preserve">1. Депутатом Совета может быть избран гражданин Российской Федерации, достигший </w:t>
      </w:r>
      <w:r w:rsidR="0018253E" w:rsidRPr="007E2828">
        <w:rPr>
          <w:sz w:val="28"/>
          <w:szCs w:val="28"/>
        </w:rPr>
        <w:t xml:space="preserve">на день голосования </w:t>
      </w:r>
      <w:r w:rsidR="008A556C" w:rsidRPr="007E2828">
        <w:rPr>
          <w:sz w:val="28"/>
          <w:szCs w:val="28"/>
        </w:rPr>
        <w:t>возраста</w:t>
      </w:r>
      <w:r w:rsidRPr="007E2828">
        <w:rPr>
          <w:sz w:val="28"/>
          <w:szCs w:val="28"/>
        </w:rPr>
        <w:t xml:space="preserve"> 18 лет.</w:t>
      </w:r>
    </w:p>
    <w:p w14:paraId="560DF74E" w14:textId="77777777" w:rsidR="00EE34C8" w:rsidRPr="007E2828" w:rsidRDefault="00EE34C8" w:rsidP="00CC5AB3">
      <w:pPr>
        <w:pStyle w:val="a0"/>
        <w:widowControl w:val="0"/>
        <w:suppressAutoHyphens w:val="0"/>
        <w:spacing w:after="0" w:line="240" w:lineRule="auto"/>
        <w:ind w:firstLine="851"/>
        <w:jc w:val="both"/>
        <w:rPr>
          <w:sz w:val="28"/>
          <w:szCs w:val="28"/>
        </w:rPr>
      </w:pPr>
      <w:r w:rsidRPr="007E2828">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14:paraId="70D54E8A" w14:textId="77777777" w:rsidR="00832F26" w:rsidRPr="007E2828" w:rsidRDefault="00832F26" w:rsidP="00832F26">
      <w:pPr>
        <w:pStyle w:val="ConsNormal"/>
        <w:spacing w:after="0" w:line="240" w:lineRule="auto"/>
        <w:ind w:firstLine="851"/>
        <w:jc w:val="both"/>
        <w:rPr>
          <w:rFonts w:ascii="Times New Roman" w:hAnsi="Times New Roman" w:cs="Times New Roman"/>
          <w:kern w:val="2"/>
          <w:sz w:val="28"/>
          <w:szCs w:val="28"/>
        </w:rPr>
      </w:pPr>
      <w:r w:rsidRPr="007E2828">
        <w:rPr>
          <w:rFonts w:ascii="Times New Roman" w:hAnsi="Times New Roman" w:cs="Times New Roman"/>
          <w:sz w:val="28"/>
          <w:szCs w:val="28"/>
        </w:rPr>
        <w:t>Срок полномочий депутата Совета составляет 5 лет.</w:t>
      </w:r>
    </w:p>
    <w:p w14:paraId="4232F0DB" w14:textId="77777777" w:rsidR="00EE34C8" w:rsidRPr="007E2828" w:rsidRDefault="00EE34C8" w:rsidP="00CC5AB3">
      <w:pPr>
        <w:pStyle w:val="a0"/>
        <w:widowControl w:val="0"/>
        <w:suppressAutoHyphens w:val="0"/>
        <w:spacing w:after="0" w:line="240" w:lineRule="auto"/>
        <w:ind w:firstLine="851"/>
        <w:jc w:val="both"/>
        <w:rPr>
          <w:sz w:val="28"/>
          <w:szCs w:val="28"/>
        </w:rPr>
      </w:pPr>
      <w:r w:rsidRPr="007E2828">
        <w:rPr>
          <w:sz w:val="28"/>
          <w:szCs w:val="28"/>
        </w:rPr>
        <w:t>2. Депутату Совета гарантируются условия для беспрепятственного и эффективного осуществления полномочий, защита прав, чести и достоинства.</w:t>
      </w:r>
    </w:p>
    <w:p w14:paraId="374ECA9D" w14:textId="77777777" w:rsidR="00EE34C8" w:rsidRPr="007E2828" w:rsidRDefault="00EE34C8" w:rsidP="00CC5AB3">
      <w:pPr>
        <w:pStyle w:val="a0"/>
        <w:widowControl w:val="0"/>
        <w:suppressAutoHyphens w:val="0"/>
        <w:spacing w:after="0" w:line="240" w:lineRule="auto"/>
        <w:ind w:firstLine="851"/>
        <w:jc w:val="both"/>
        <w:rPr>
          <w:sz w:val="28"/>
          <w:szCs w:val="28"/>
        </w:rPr>
      </w:pPr>
      <w:r w:rsidRPr="007E2828">
        <w:rPr>
          <w:sz w:val="28"/>
          <w:szCs w:val="28"/>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14:paraId="64BFC6B2" w14:textId="77777777" w:rsidR="00EE34C8" w:rsidRPr="007E2828" w:rsidRDefault="00EE34C8" w:rsidP="00CC5AB3">
      <w:pPr>
        <w:pStyle w:val="310"/>
        <w:widowControl w:val="0"/>
        <w:suppressAutoHyphens w:val="0"/>
        <w:spacing w:line="240" w:lineRule="auto"/>
        <w:ind w:firstLine="851"/>
        <w:jc w:val="both"/>
        <w:rPr>
          <w:sz w:val="28"/>
          <w:szCs w:val="28"/>
        </w:rPr>
      </w:pPr>
      <w:r w:rsidRPr="007E2828">
        <w:rPr>
          <w:sz w:val="28"/>
          <w:szCs w:val="28"/>
        </w:rPr>
        <w:t xml:space="preserve">4. </w:t>
      </w:r>
      <w:proofErr w:type="gramStart"/>
      <w:r w:rsidRPr="007E2828">
        <w:rPr>
          <w:sz w:val="28"/>
          <w:szCs w:val="28"/>
        </w:rPr>
        <w:t>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14:paraId="2C367674"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5. Д</w:t>
      </w:r>
      <w:r w:rsidRPr="007E2828">
        <w:rPr>
          <w:rFonts w:ascii="Times New Roman" w:hAnsi="Times New Roman" w:cs="Times New Roman"/>
          <w:color w:val="000000"/>
          <w:sz w:val="28"/>
          <w:szCs w:val="28"/>
        </w:rPr>
        <w:t xml:space="preserve">епутат Совета </w:t>
      </w:r>
      <w:r w:rsidRPr="007E2828">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7E2828">
        <w:rPr>
          <w:rFonts w:ascii="Times New Roman" w:hAnsi="Times New Roman" w:cs="Times New Roman"/>
          <w:color w:val="000000"/>
          <w:sz w:val="28"/>
          <w:szCs w:val="28"/>
        </w:rPr>
        <w:t>депутата,</w:t>
      </w:r>
      <w:r w:rsidRPr="007E2828">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sidRPr="007E2828">
        <w:rPr>
          <w:rFonts w:ascii="Times New Roman" w:hAnsi="Times New Roman" w:cs="Times New Roman"/>
          <w:color w:val="000000"/>
          <w:sz w:val="28"/>
          <w:szCs w:val="28"/>
        </w:rPr>
        <w:t xml:space="preserve">депутатом </w:t>
      </w:r>
      <w:r w:rsidRPr="007E2828">
        <w:rPr>
          <w:rFonts w:ascii="Times New Roman" w:hAnsi="Times New Roman" w:cs="Times New Roman"/>
          <w:sz w:val="28"/>
          <w:szCs w:val="28"/>
        </w:rPr>
        <w:t xml:space="preserve">были допущены публичные оскорбления, клевета или иные нарушения, ответственность за которые </w:t>
      </w:r>
      <w:r w:rsidRPr="007E2828">
        <w:rPr>
          <w:rFonts w:ascii="Times New Roman" w:hAnsi="Times New Roman" w:cs="Times New Roman"/>
          <w:sz w:val="28"/>
          <w:szCs w:val="28"/>
        </w:rPr>
        <w:lastRenderedPageBreak/>
        <w:t>предусмотрена федеральным законом.</w:t>
      </w:r>
    </w:p>
    <w:p w14:paraId="406B072C" w14:textId="77777777" w:rsidR="00EE34C8" w:rsidRPr="007E2828" w:rsidRDefault="00F32809" w:rsidP="00CC5AB3">
      <w:pPr>
        <w:pStyle w:val="a0"/>
        <w:widowControl w:val="0"/>
        <w:suppressAutoHyphens w:val="0"/>
        <w:spacing w:after="0" w:line="240" w:lineRule="auto"/>
        <w:ind w:firstLine="851"/>
        <w:jc w:val="both"/>
        <w:rPr>
          <w:sz w:val="28"/>
          <w:szCs w:val="28"/>
        </w:rPr>
      </w:pPr>
      <w:r w:rsidRPr="007E2828">
        <w:rPr>
          <w:sz w:val="28"/>
          <w:szCs w:val="28"/>
        </w:rPr>
        <w:t>6</w:t>
      </w:r>
      <w:r w:rsidR="00EE34C8" w:rsidRPr="007E2828">
        <w:rPr>
          <w:sz w:val="28"/>
          <w:szCs w:val="28"/>
        </w:rPr>
        <w:t>. Полномочия депутата Совета прекращаются досрочно в случаях:</w:t>
      </w:r>
    </w:p>
    <w:p w14:paraId="64FF0450"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 смерти;</w:t>
      </w:r>
    </w:p>
    <w:p w14:paraId="26556F65"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отставки по собственному желанию;</w:t>
      </w:r>
    </w:p>
    <w:p w14:paraId="369F329C"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признания судом недееспособным или ограниченно дееспособным;</w:t>
      </w:r>
    </w:p>
    <w:p w14:paraId="14655800"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4) признания судом безвестно отсутствующим или объявления умершим;</w:t>
      </w:r>
    </w:p>
    <w:p w14:paraId="0EEDBCDD" w14:textId="77777777" w:rsidR="00EE34C8" w:rsidRPr="0000308A"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5) вступления в отношении его в законную силу обвинительного приговора суда;</w:t>
      </w:r>
    </w:p>
    <w:p w14:paraId="3D6717CC" w14:textId="5934DDE5" w:rsidR="00DE1F0C" w:rsidRPr="0000308A" w:rsidRDefault="00DE1F0C" w:rsidP="00DE1F0C">
      <w:pPr>
        <w:pStyle w:val="ConsPlusNormal"/>
        <w:spacing w:after="0" w:line="240" w:lineRule="auto"/>
        <w:ind w:firstLine="709"/>
        <w:jc w:val="both"/>
        <w:rPr>
          <w:rFonts w:ascii="Times New Roman" w:hAnsi="Times New Roman" w:cs="Times New Roman"/>
          <w:sz w:val="28"/>
          <w:szCs w:val="28"/>
        </w:rPr>
      </w:pPr>
      <w:r w:rsidRPr="0000308A">
        <w:rPr>
          <w:rFonts w:ascii="Times New Roman" w:hAnsi="Times New Roman" w:cs="Times New Roman"/>
          <w:sz w:val="28"/>
          <w:szCs w:val="28"/>
        </w:rPr>
        <w:t xml:space="preserve">  5.1) </w:t>
      </w:r>
      <w:r w:rsidRPr="0000308A">
        <w:rPr>
          <w:rFonts w:ascii="Times New Roman" w:eastAsia="Times New Roman" w:hAnsi="Times New Roman" w:cs="Times New Roman"/>
          <w:kern w:val="0"/>
          <w:sz w:val="28"/>
          <w:szCs w:val="28"/>
          <w:lang w:eastAsia="ru-RU"/>
        </w:rPr>
        <w:t xml:space="preserve">приобретения им статуса иностранного агента </w:t>
      </w:r>
      <w:r w:rsidRPr="0000308A">
        <w:rPr>
          <w:rFonts w:ascii="Times New Roman" w:hAnsi="Times New Roman" w:cs="Times New Roman"/>
          <w:sz w:val="28"/>
          <w:szCs w:val="28"/>
        </w:rPr>
        <w:t xml:space="preserve">(п. 5.1 введен решением Совета Полтавского сельского поселения Красноармейского района </w:t>
      </w:r>
      <w:r w:rsidR="008D2A2D" w:rsidRPr="0000308A">
        <w:rPr>
          <w:rFonts w:ascii="Times New Roman" w:hAnsi="Times New Roman" w:cs="Times New Roman"/>
          <w:sz w:val="28"/>
          <w:szCs w:val="28"/>
        </w:rPr>
        <w:t xml:space="preserve"> от 23.10.2024г. № 4/2</w:t>
      </w:r>
      <w:r w:rsidRPr="0000308A">
        <w:rPr>
          <w:rFonts w:ascii="Times New Roman" w:hAnsi="Times New Roman" w:cs="Times New Roman"/>
          <w:sz w:val="28"/>
          <w:szCs w:val="28"/>
        </w:rPr>
        <w:t>).</w:t>
      </w:r>
    </w:p>
    <w:p w14:paraId="51731AFD"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DE1F0C">
        <w:rPr>
          <w:rFonts w:ascii="Times New Roman" w:hAnsi="Times New Roman" w:cs="Times New Roman"/>
          <w:sz w:val="28"/>
          <w:szCs w:val="28"/>
        </w:rPr>
        <w:t>6) выезда за пределы Российской Федерации на пост</w:t>
      </w:r>
      <w:r w:rsidRPr="007E2828">
        <w:rPr>
          <w:rFonts w:ascii="Times New Roman" w:hAnsi="Times New Roman" w:cs="Times New Roman"/>
          <w:sz w:val="28"/>
          <w:szCs w:val="28"/>
        </w:rPr>
        <w:t>оянное место жительства;</w:t>
      </w:r>
    </w:p>
    <w:p w14:paraId="47DF384C" w14:textId="77777777" w:rsidR="00EE34C8" w:rsidRPr="007E2828" w:rsidRDefault="00923DE7" w:rsidP="00CC5AB3">
      <w:pPr>
        <w:pStyle w:val="ConsNormal"/>
        <w:suppressAutoHyphens w:val="0"/>
        <w:spacing w:after="0" w:line="240" w:lineRule="auto"/>
        <w:ind w:firstLine="851"/>
        <w:jc w:val="both"/>
        <w:rPr>
          <w:rFonts w:ascii="Times New Roman" w:hAnsi="Times New Roman" w:cs="Times New Roman"/>
          <w:sz w:val="28"/>
          <w:szCs w:val="28"/>
        </w:rPr>
      </w:pPr>
      <w:proofErr w:type="gramStart"/>
      <w:r w:rsidRPr="007E2828">
        <w:rPr>
          <w:rFonts w:ascii="Times New Roman" w:eastAsia="Times New Roman" w:hAnsi="Times New Roman" w:cs="Times New Roman"/>
          <w:kern w:val="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E2828">
        <w:rPr>
          <w:rFonts w:ascii="Times New Roman" w:eastAsia="Times New Roman" w:hAnsi="Times New Roman" w:cs="Times New Roman"/>
          <w:kern w:val="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E34C8" w:rsidRPr="007E2828">
        <w:rPr>
          <w:rFonts w:ascii="Times New Roman" w:hAnsi="Times New Roman" w:cs="Times New Roman"/>
          <w:sz w:val="28"/>
          <w:szCs w:val="28"/>
        </w:rPr>
        <w:t>;</w:t>
      </w:r>
    </w:p>
    <w:p w14:paraId="597F9406" w14:textId="77777777" w:rsidR="00923DE7" w:rsidRPr="007E2828" w:rsidRDefault="00923DE7" w:rsidP="00923DE7">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w:t>
      </w:r>
      <w:r w:rsidR="00546AA7" w:rsidRPr="007E2828">
        <w:rPr>
          <w:rFonts w:ascii="Times New Roman" w:hAnsi="Times New Roman" w:cs="Times New Roman"/>
          <w:sz w:val="28"/>
          <w:szCs w:val="28"/>
        </w:rPr>
        <w:t>п. 7</w:t>
      </w:r>
      <w:r w:rsidRPr="007E2828">
        <w:rPr>
          <w:rFonts w:ascii="Times New Roman" w:hAnsi="Times New Roman" w:cs="Times New Roman"/>
          <w:sz w:val="28"/>
          <w:szCs w:val="28"/>
        </w:rPr>
        <w:t xml:space="preserve"> в ред. решения Совета Полтавского сельского поселения Красноармейского района от 23.06.2021г. № 25/1)</w:t>
      </w:r>
    </w:p>
    <w:p w14:paraId="0E5E90E9"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8) отзыва избирателями;</w:t>
      </w:r>
    </w:p>
    <w:p w14:paraId="5CE9EF3E"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9) досрочного прекращения полномочий Совета;</w:t>
      </w:r>
    </w:p>
    <w:p w14:paraId="158C0AFF"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388E9A93" w14:textId="77777777" w:rsidR="00ED191C" w:rsidRPr="007E2828" w:rsidRDefault="00ED191C" w:rsidP="00ED191C">
      <w:pPr>
        <w:pStyle w:val="ConsNormal"/>
        <w:spacing w:after="0" w:line="240" w:lineRule="auto"/>
        <w:ind w:firstLine="851"/>
        <w:jc w:val="both"/>
        <w:rPr>
          <w:rFonts w:ascii="Times New Roman" w:hAnsi="Times New Roman" w:cs="Times New Roman"/>
          <w:sz w:val="28"/>
          <w:szCs w:val="28"/>
        </w:rPr>
      </w:pPr>
      <w:proofErr w:type="gramStart"/>
      <w:r w:rsidRPr="007E2828">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7E2828">
          <w:rPr>
            <w:rFonts w:ascii="Times New Roman" w:hAnsi="Times New Roman" w:cs="Times New Roman"/>
            <w:sz w:val="28"/>
            <w:szCs w:val="28"/>
          </w:rPr>
          <w:t>законом</w:t>
        </w:r>
      </w:hyperlink>
      <w:r w:rsidRPr="007E2828">
        <w:rPr>
          <w:rFonts w:ascii="Times New Roman" w:hAnsi="Times New Roman" w:cs="Times New Roman"/>
          <w:sz w:val="28"/>
          <w:szCs w:val="28"/>
        </w:rPr>
        <w:t xml:space="preserve"> от 25.12.2008 № 273-ФЗ «О противодействии коррупции», Федеральным </w:t>
      </w:r>
      <w:hyperlink r:id="rId14" w:history="1">
        <w:r w:rsidRPr="007E2828">
          <w:rPr>
            <w:rFonts w:ascii="Times New Roman" w:hAnsi="Times New Roman" w:cs="Times New Roman"/>
            <w:sz w:val="28"/>
            <w:szCs w:val="28"/>
          </w:rPr>
          <w:t>законом</w:t>
        </w:r>
      </w:hyperlink>
      <w:r w:rsidRPr="007E2828">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7E2828">
          <w:rPr>
            <w:rFonts w:ascii="Times New Roman" w:hAnsi="Times New Roman" w:cs="Times New Roman"/>
            <w:sz w:val="28"/>
            <w:szCs w:val="28"/>
          </w:rPr>
          <w:t>законом</w:t>
        </w:r>
      </w:hyperlink>
      <w:r w:rsidRPr="007E2828">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7E2828">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sidR="008F6969" w:rsidRPr="007E2828">
        <w:rPr>
          <w:rFonts w:ascii="Times New Roman" w:hAnsi="Times New Roman" w:cs="Times New Roman"/>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Pr="007E2828">
        <w:rPr>
          <w:rFonts w:ascii="Times New Roman" w:hAnsi="Times New Roman" w:cs="Times New Roman"/>
          <w:sz w:val="28"/>
          <w:szCs w:val="28"/>
        </w:rPr>
        <w:t>;</w:t>
      </w:r>
    </w:p>
    <w:p w14:paraId="51CCCD3F" w14:textId="77777777" w:rsidR="00260568" w:rsidRPr="007E2828" w:rsidRDefault="00260568" w:rsidP="00260568">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(п. 11 в ред. решения Совета Полтавского сельского поселения Красноармейского района от 23.06.2020г. № 14/2)</w:t>
      </w:r>
    </w:p>
    <w:p w14:paraId="38EACD8B" w14:textId="77777777" w:rsidR="00ED191C" w:rsidRPr="007E2828" w:rsidRDefault="00ED191C" w:rsidP="00ED191C">
      <w:pPr>
        <w:suppressAutoHyphens w:val="0"/>
        <w:autoSpaceDE w:val="0"/>
        <w:autoSpaceDN w:val="0"/>
        <w:adjustRightInd w:val="0"/>
        <w:spacing w:line="240" w:lineRule="auto"/>
        <w:ind w:firstLine="851"/>
        <w:jc w:val="both"/>
        <w:rPr>
          <w:sz w:val="28"/>
          <w:szCs w:val="28"/>
        </w:rPr>
      </w:pPr>
      <w:r w:rsidRPr="007E2828">
        <w:rPr>
          <w:sz w:val="28"/>
          <w:szCs w:val="28"/>
        </w:rPr>
        <w:lastRenderedPageBreak/>
        <w:t>12) несоблюдения ограничений</w:t>
      </w:r>
      <w:r w:rsidRPr="007E2828">
        <w:rPr>
          <w:rFonts w:eastAsia="Calibri"/>
          <w:kern w:val="0"/>
          <w:sz w:val="28"/>
          <w:szCs w:val="28"/>
          <w:lang w:eastAsia="ru-RU"/>
        </w:rPr>
        <w:t xml:space="preserve">, установленных </w:t>
      </w:r>
      <w:r w:rsidRPr="007E2828">
        <w:rPr>
          <w:sz w:val="28"/>
          <w:szCs w:val="28"/>
        </w:rPr>
        <w:t>Федеральным законом от 06.10.2003 № 131-ФЗ «Об общих принципах организации местного самоуправления в Российской Федерации»;</w:t>
      </w:r>
    </w:p>
    <w:p w14:paraId="22DC174D" w14:textId="77777777" w:rsidR="00EE34C8" w:rsidRPr="007E2828" w:rsidRDefault="00EE34C8" w:rsidP="00ED191C">
      <w:pPr>
        <w:widowControl w:val="0"/>
        <w:suppressAutoHyphens w:val="0"/>
        <w:spacing w:line="240" w:lineRule="auto"/>
        <w:ind w:firstLine="851"/>
        <w:jc w:val="both"/>
        <w:rPr>
          <w:sz w:val="28"/>
          <w:szCs w:val="28"/>
        </w:rPr>
      </w:pPr>
      <w:r w:rsidRPr="007E2828">
        <w:rPr>
          <w:sz w:val="28"/>
          <w:szCs w:val="28"/>
        </w:rPr>
        <w:t>1</w:t>
      </w:r>
      <w:r w:rsidR="00ED191C" w:rsidRPr="007E2828">
        <w:rPr>
          <w:sz w:val="28"/>
          <w:szCs w:val="28"/>
        </w:rPr>
        <w:t>3</w:t>
      </w:r>
      <w:r w:rsidRPr="007E2828">
        <w:rPr>
          <w:sz w:val="28"/>
          <w:szCs w:val="28"/>
        </w:rPr>
        <w:t>)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7076BB96" w14:textId="77777777" w:rsidR="00754701" w:rsidRPr="007E2828" w:rsidRDefault="00754701" w:rsidP="00CC5AB3">
      <w:pPr>
        <w:spacing w:line="240" w:lineRule="auto"/>
        <w:ind w:firstLine="851"/>
        <w:jc w:val="both"/>
        <w:rPr>
          <w:sz w:val="28"/>
          <w:szCs w:val="28"/>
        </w:rPr>
      </w:pPr>
      <w:r w:rsidRPr="007E2828">
        <w:rPr>
          <w:sz w:val="28"/>
          <w:szCs w:val="28"/>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14:paraId="160768CC" w14:textId="77777777" w:rsidR="00754701" w:rsidRPr="007E2828" w:rsidRDefault="00754701" w:rsidP="00CC5AB3">
      <w:pPr>
        <w:tabs>
          <w:tab w:val="left" w:pos="142"/>
        </w:tabs>
        <w:spacing w:line="240" w:lineRule="auto"/>
        <w:ind w:firstLine="851"/>
        <w:jc w:val="both"/>
        <w:rPr>
          <w:sz w:val="28"/>
          <w:szCs w:val="28"/>
        </w:rPr>
      </w:pPr>
      <w:r w:rsidRPr="007E2828">
        <w:rPr>
          <w:sz w:val="28"/>
          <w:szCs w:val="28"/>
        </w:rPr>
        <w:t>В случаях, предусмотренных пунктами 1,</w:t>
      </w:r>
      <w:r w:rsidR="00763628" w:rsidRPr="007E2828">
        <w:rPr>
          <w:sz w:val="28"/>
          <w:szCs w:val="28"/>
        </w:rPr>
        <w:t xml:space="preserve"> </w:t>
      </w:r>
      <w:r w:rsidRPr="007E2828">
        <w:rPr>
          <w:sz w:val="28"/>
          <w:szCs w:val="28"/>
        </w:rPr>
        <w:t>3</w:t>
      </w:r>
      <w:r w:rsidR="00763628" w:rsidRPr="007E2828">
        <w:rPr>
          <w:sz w:val="28"/>
          <w:szCs w:val="28"/>
        </w:rPr>
        <w:t>-</w:t>
      </w:r>
      <w:r w:rsidRPr="007E2828">
        <w:rPr>
          <w:sz w:val="28"/>
          <w:szCs w:val="28"/>
        </w:rPr>
        <w:t>7,</w:t>
      </w:r>
      <w:r w:rsidR="00763628" w:rsidRPr="007E2828">
        <w:rPr>
          <w:sz w:val="28"/>
          <w:szCs w:val="28"/>
        </w:rPr>
        <w:t xml:space="preserve"> </w:t>
      </w:r>
      <w:r w:rsidRPr="007E2828">
        <w:rPr>
          <w:sz w:val="28"/>
          <w:szCs w:val="28"/>
        </w:rPr>
        <w:t>10</w:t>
      </w:r>
      <w:r w:rsidR="00ED191C" w:rsidRPr="007E2828">
        <w:rPr>
          <w:sz w:val="28"/>
          <w:szCs w:val="28"/>
        </w:rPr>
        <w:t>-12</w:t>
      </w:r>
      <w:r w:rsidRPr="007E2828">
        <w:rPr>
          <w:sz w:val="28"/>
          <w:szCs w:val="28"/>
        </w:rPr>
        <w:t xml:space="preserve">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354C24F7" w14:textId="77777777" w:rsidR="00754701" w:rsidRPr="007E2828" w:rsidRDefault="00754701" w:rsidP="00CC5AB3">
      <w:pPr>
        <w:spacing w:line="240" w:lineRule="auto"/>
        <w:ind w:firstLine="851"/>
        <w:jc w:val="both"/>
        <w:rPr>
          <w:sz w:val="28"/>
          <w:szCs w:val="28"/>
        </w:rPr>
      </w:pPr>
      <w:r w:rsidRPr="007E2828">
        <w:rPr>
          <w:sz w:val="28"/>
          <w:szCs w:val="28"/>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4532DCD0" w14:textId="77777777" w:rsidR="00754701" w:rsidRPr="007E2828" w:rsidRDefault="00754701" w:rsidP="00CC5AB3">
      <w:pPr>
        <w:spacing w:line="240" w:lineRule="auto"/>
        <w:ind w:firstLine="851"/>
        <w:jc w:val="both"/>
        <w:rPr>
          <w:sz w:val="28"/>
          <w:szCs w:val="28"/>
        </w:rPr>
      </w:pPr>
      <w:r w:rsidRPr="007E2828">
        <w:rPr>
          <w:sz w:val="28"/>
          <w:szCs w:val="28"/>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14:paraId="4B4E0389" w14:textId="77777777" w:rsidR="00754701" w:rsidRPr="007E2828" w:rsidRDefault="00754701" w:rsidP="00CC5AB3">
      <w:pPr>
        <w:suppressAutoHyphens w:val="0"/>
        <w:autoSpaceDE w:val="0"/>
        <w:autoSpaceDN w:val="0"/>
        <w:adjustRightInd w:val="0"/>
        <w:spacing w:line="240" w:lineRule="auto"/>
        <w:ind w:firstLine="851"/>
        <w:jc w:val="both"/>
        <w:rPr>
          <w:rFonts w:eastAsia="Calibri"/>
          <w:kern w:val="0"/>
          <w:sz w:val="28"/>
          <w:szCs w:val="28"/>
        </w:rPr>
      </w:pPr>
      <w:r w:rsidRPr="007E2828">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0AEA6ECC" w14:textId="63ADB4EF" w:rsidR="001058BD" w:rsidRPr="007E2828" w:rsidRDefault="001058BD" w:rsidP="00CC5AB3">
      <w:pPr>
        <w:suppressAutoHyphens w:val="0"/>
        <w:autoSpaceDE w:val="0"/>
        <w:autoSpaceDN w:val="0"/>
        <w:adjustRightInd w:val="0"/>
        <w:spacing w:line="240" w:lineRule="auto"/>
        <w:ind w:firstLine="851"/>
        <w:jc w:val="both"/>
        <w:rPr>
          <w:bCs/>
          <w:iCs/>
          <w:sz w:val="28"/>
          <w:szCs w:val="28"/>
        </w:rPr>
      </w:pPr>
      <w:r w:rsidRPr="00A058C0">
        <w:rPr>
          <w:bCs/>
          <w:iCs/>
          <w:sz w:val="28"/>
          <w:szCs w:val="28"/>
        </w:rPr>
        <w:t xml:space="preserve">В случае обращения </w:t>
      </w:r>
      <w:r w:rsidR="00292A61" w:rsidRPr="00A058C0">
        <w:rPr>
          <w:sz w:val="28"/>
          <w:szCs w:val="28"/>
        </w:rPr>
        <w:t>Г</w:t>
      </w:r>
      <w:r w:rsidRPr="00A058C0">
        <w:rPr>
          <w:sz w:val="28"/>
          <w:szCs w:val="28"/>
        </w:rPr>
        <w:t>убернатора Краснодарского края</w:t>
      </w:r>
      <w:r w:rsidRPr="00A058C0">
        <w:rPr>
          <w:bCs/>
          <w:iCs/>
          <w:sz w:val="28"/>
          <w:szCs w:val="28"/>
        </w:rPr>
        <w:t xml:space="preserve"> с заявлением о</w:t>
      </w:r>
      <w:r w:rsidRPr="007E2828">
        <w:rPr>
          <w:bCs/>
          <w:iCs/>
          <w:sz w:val="28"/>
          <w:szCs w:val="28"/>
        </w:rPr>
        <w:t xml:space="preserve">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14:paraId="5EA93B49" w14:textId="2F5A5DD6" w:rsidR="00FB6A55" w:rsidRDefault="00FB6A55" w:rsidP="00FB6A55">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(абзац введен решением Совета Полтавского сельс</w:t>
      </w:r>
      <w:r w:rsidR="00F81A79" w:rsidRPr="007E2828">
        <w:rPr>
          <w:rFonts w:ascii="Times New Roman" w:hAnsi="Times New Roman" w:cs="Times New Roman"/>
          <w:sz w:val="28"/>
          <w:szCs w:val="28"/>
        </w:rPr>
        <w:t>кого поселения от 28.06.2018г. №</w:t>
      </w:r>
      <w:r w:rsidRPr="007E2828">
        <w:rPr>
          <w:rFonts w:ascii="Times New Roman" w:hAnsi="Times New Roman" w:cs="Times New Roman"/>
          <w:sz w:val="28"/>
          <w:szCs w:val="28"/>
        </w:rPr>
        <w:t xml:space="preserve"> 54/2)</w:t>
      </w:r>
    </w:p>
    <w:p w14:paraId="17D4793F" w14:textId="39D3BB74" w:rsidR="00A058C0" w:rsidRPr="00A058C0" w:rsidRDefault="00A058C0" w:rsidP="00A058C0">
      <w:pPr>
        <w:pStyle w:val="ConsPlusNormal"/>
        <w:spacing w:after="0" w:line="240" w:lineRule="auto"/>
        <w:jc w:val="both"/>
        <w:rPr>
          <w:rFonts w:ascii="Times New Roman" w:hAnsi="Times New Roman" w:cs="Times New Roman"/>
          <w:sz w:val="28"/>
          <w:szCs w:val="28"/>
        </w:rPr>
      </w:pPr>
      <w:r w:rsidRPr="00A058C0">
        <w:rPr>
          <w:rFonts w:ascii="Times New Roman" w:hAnsi="Times New Roman" w:cs="Times New Roman"/>
          <w:sz w:val="28"/>
          <w:szCs w:val="28"/>
        </w:rPr>
        <w:t>(в редакции решения Совета Полтавского сельского поселения Красноармейского района от 28.06.2023г. № 51/1)</w:t>
      </w:r>
    </w:p>
    <w:p w14:paraId="720F6096" w14:textId="0AB42530" w:rsidR="00292A61" w:rsidRPr="00A058C0" w:rsidRDefault="00292A61" w:rsidP="00292A61">
      <w:pPr>
        <w:widowControl w:val="0"/>
        <w:autoSpaceDE w:val="0"/>
        <w:autoSpaceDN w:val="0"/>
        <w:adjustRightInd w:val="0"/>
        <w:spacing w:line="240" w:lineRule="auto"/>
        <w:ind w:firstLine="851"/>
        <w:jc w:val="both"/>
        <w:rPr>
          <w:bCs/>
          <w:iCs/>
          <w:sz w:val="28"/>
          <w:szCs w:val="28"/>
        </w:rPr>
      </w:pPr>
      <w:r w:rsidRPr="00A058C0">
        <w:rPr>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14:paraId="0ACB1840" w14:textId="39C7F478" w:rsidR="00A058C0" w:rsidRPr="007E2828" w:rsidRDefault="00A058C0" w:rsidP="00A058C0">
      <w:pPr>
        <w:pStyle w:val="ConsPlusNormal"/>
        <w:spacing w:after="0" w:line="240" w:lineRule="auto"/>
        <w:jc w:val="both"/>
        <w:rPr>
          <w:rFonts w:ascii="Times New Roman" w:hAnsi="Times New Roman" w:cs="Times New Roman"/>
          <w:sz w:val="28"/>
          <w:szCs w:val="28"/>
        </w:rPr>
      </w:pPr>
      <w:r w:rsidRPr="00A058C0">
        <w:rPr>
          <w:rFonts w:ascii="Times New Roman" w:hAnsi="Times New Roman" w:cs="Times New Roman"/>
          <w:sz w:val="28"/>
          <w:szCs w:val="28"/>
        </w:rPr>
        <w:t xml:space="preserve">(ч. 6.1 </w:t>
      </w:r>
      <w:proofErr w:type="gramStart"/>
      <w:r w:rsidRPr="00A058C0">
        <w:rPr>
          <w:rFonts w:ascii="Times New Roman" w:hAnsi="Times New Roman" w:cs="Times New Roman"/>
          <w:sz w:val="28"/>
          <w:szCs w:val="28"/>
        </w:rPr>
        <w:t>введена</w:t>
      </w:r>
      <w:proofErr w:type="gramEnd"/>
      <w:r w:rsidRPr="00A058C0">
        <w:rPr>
          <w:rFonts w:ascii="Times New Roman" w:hAnsi="Times New Roman" w:cs="Times New Roman"/>
          <w:sz w:val="28"/>
          <w:szCs w:val="28"/>
        </w:rPr>
        <w:t xml:space="preserve"> решением Совета Полтавского сельского поселения Красноармейского района от 28.06.2023г. № 51/1)</w:t>
      </w:r>
    </w:p>
    <w:p w14:paraId="1D543BAF" w14:textId="77777777" w:rsidR="009C47C8" w:rsidRPr="007E2828" w:rsidRDefault="00F32809" w:rsidP="009C47C8">
      <w:pPr>
        <w:pStyle w:val="17"/>
        <w:widowControl w:val="0"/>
        <w:suppressAutoHyphens w:val="0"/>
        <w:spacing w:line="240" w:lineRule="auto"/>
        <w:ind w:firstLine="851"/>
        <w:jc w:val="both"/>
        <w:rPr>
          <w:sz w:val="28"/>
          <w:szCs w:val="28"/>
        </w:rPr>
      </w:pPr>
      <w:r w:rsidRPr="007E2828">
        <w:rPr>
          <w:sz w:val="28"/>
          <w:szCs w:val="28"/>
        </w:rPr>
        <w:t>7</w:t>
      </w:r>
      <w:r w:rsidR="00EE34C8" w:rsidRPr="007E2828">
        <w:rPr>
          <w:sz w:val="28"/>
          <w:szCs w:val="28"/>
        </w:rPr>
        <w:t>.</w:t>
      </w:r>
      <w:r w:rsidR="009C47C8" w:rsidRPr="007E2828">
        <w:rPr>
          <w:sz w:val="28"/>
          <w:szCs w:val="28"/>
        </w:rPr>
        <w:t xml:space="preserve"> утратил</w:t>
      </w:r>
      <w:r w:rsidR="009C47C8">
        <w:rPr>
          <w:sz w:val="28"/>
          <w:szCs w:val="28"/>
        </w:rPr>
        <w:t>а</w:t>
      </w:r>
      <w:r w:rsidR="009C47C8" w:rsidRPr="007E2828">
        <w:rPr>
          <w:sz w:val="28"/>
          <w:szCs w:val="28"/>
        </w:rPr>
        <w:t xml:space="preserve"> силу - решение Совета Полтавского сельского поселения Красноармейского района от </w:t>
      </w:r>
      <w:r w:rsidR="009C47C8">
        <w:rPr>
          <w:sz w:val="28"/>
          <w:szCs w:val="28"/>
        </w:rPr>
        <w:t>15.06.2022</w:t>
      </w:r>
      <w:r w:rsidR="009C47C8" w:rsidRPr="007E2828">
        <w:rPr>
          <w:sz w:val="28"/>
          <w:szCs w:val="28"/>
        </w:rPr>
        <w:t xml:space="preserve">г. № </w:t>
      </w:r>
      <w:r w:rsidR="009C47C8">
        <w:rPr>
          <w:sz w:val="28"/>
          <w:szCs w:val="28"/>
        </w:rPr>
        <w:t>38/3</w:t>
      </w:r>
      <w:r w:rsidR="009C47C8" w:rsidRPr="007E2828">
        <w:rPr>
          <w:sz w:val="28"/>
          <w:szCs w:val="28"/>
        </w:rPr>
        <w:t>.</w:t>
      </w:r>
    </w:p>
    <w:p w14:paraId="43826C16" w14:textId="66672977" w:rsidR="00EE34C8" w:rsidRPr="0000308A" w:rsidRDefault="00F32809" w:rsidP="008D2A2D">
      <w:pPr>
        <w:pStyle w:val="ConsPlu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8</w:t>
      </w:r>
      <w:r w:rsidR="00EE34C8" w:rsidRPr="007E2828">
        <w:rPr>
          <w:rFonts w:ascii="Times New Roman" w:hAnsi="Times New Roman" w:cs="Times New Roman"/>
          <w:sz w:val="28"/>
          <w:szCs w:val="28"/>
        </w:rPr>
        <w:t>. Депутаты Совета не могут замещать должности муници</w:t>
      </w:r>
      <w:r w:rsidR="008D2A2D">
        <w:rPr>
          <w:rFonts w:ascii="Times New Roman" w:hAnsi="Times New Roman" w:cs="Times New Roman"/>
          <w:sz w:val="28"/>
          <w:szCs w:val="28"/>
        </w:rPr>
        <w:t xml:space="preserve">пальной службы, </w:t>
      </w:r>
      <w:r w:rsidR="008D2A2D" w:rsidRPr="0000308A">
        <w:rPr>
          <w:rFonts w:ascii="Times New Roman" w:hAnsi="Times New Roman" w:cs="Times New Roman"/>
          <w:sz w:val="28"/>
          <w:szCs w:val="28"/>
        </w:rPr>
        <w:t>быть депутатами законодательных органов субъектов Российской Федерации</w:t>
      </w:r>
      <w:proofErr w:type="gramStart"/>
      <w:r w:rsidR="00EE34C8" w:rsidRPr="0000308A">
        <w:rPr>
          <w:rFonts w:ascii="Times New Roman" w:hAnsi="Times New Roman" w:cs="Times New Roman"/>
          <w:sz w:val="28"/>
          <w:szCs w:val="28"/>
        </w:rPr>
        <w:t>.</w:t>
      </w:r>
      <w:proofErr w:type="gramEnd"/>
      <w:r w:rsidR="008D2A2D" w:rsidRPr="0000308A">
        <w:rPr>
          <w:rFonts w:ascii="Times New Roman" w:hAnsi="Times New Roman" w:cs="Times New Roman"/>
          <w:sz w:val="28"/>
          <w:szCs w:val="28"/>
        </w:rPr>
        <w:t xml:space="preserve"> ( </w:t>
      </w:r>
      <w:proofErr w:type="gramStart"/>
      <w:r w:rsidR="008D2A2D" w:rsidRPr="0000308A">
        <w:rPr>
          <w:rFonts w:ascii="Times New Roman" w:hAnsi="Times New Roman" w:cs="Times New Roman"/>
          <w:sz w:val="28"/>
          <w:szCs w:val="28"/>
        </w:rPr>
        <w:t>ч</w:t>
      </w:r>
      <w:proofErr w:type="gramEnd"/>
      <w:r w:rsidR="008D2A2D" w:rsidRPr="0000308A">
        <w:rPr>
          <w:rFonts w:ascii="Times New Roman" w:hAnsi="Times New Roman" w:cs="Times New Roman"/>
          <w:sz w:val="28"/>
          <w:szCs w:val="28"/>
        </w:rPr>
        <w:t xml:space="preserve">.8 ст. 25 в ред. решения Совета Полтавского сельского поселения </w:t>
      </w:r>
      <w:r w:rsidR="008D2A2D" w:rsidRPr="0000308A">
        <w:rPr>
          <w:rFonts w:ascii="Times New Roman" w:hAnsi="Times New Roman" w:cs="Times New Roman"/>
          <w:sz w:val="28"/>
          <w:szCs w:val="28"/>
        </w:rPr>
        <w:lastRenderedPageBreak/>
        <w:t>Красноармейского района от 23.10.2024г. № 4/2).</w:t>
      </w:r>
    </w:p>
    <w:p w14:paraId="7D7954B7" w14:textId="77777777" w:rsidR="00EE34C8" w:rsidRDefault="003C285E"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9</w:t>
      </w:r>
      <w:r w:rsidR="00EE34C8" w:rsidRPr="007E2828">
        <w:rPr>
          <w:rFonts w:ascii="Times New Roman" w:hAnsi="Times New Roman" w:cs="Times New Roman"/>
          <w:sz w:val="28"/>
          <w:szCs w:val="28"/>
        </w:rPr>
        <w:t>.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14:paraId="1B21A54C" w14:textId="35EEF74A" w:rsidR="00DE1F0C" w:rsidRPr="0000308A" w:rsidRDefault="00DE1F0C" w:rsidP="00DE1F0C">
      <w:pPr>
        <w:pStyle w:val="ConsPlusNormal"/>
        <w:spacing w:after="0" w:line="240" w:lineRule="auto"/>
        <w:ind w:firstLine="709"/>
        <w:jc w:val="both"/>
        <w:rPr>
          <w:rFonts w:ascii="Times New Roman" w:hAnsi="Times New Roman" w:cs="Times New Roman"/>
          <w:sz w:val="28"/>
          <w:szCs w:val="28"/>
        </w:rPr>
      </w:pPr>
      <w:r w:rsidRPr="00DE1F0C">
        <w:rPr>
          <w:rFonts w:ascii="Times New Roman" w:eastAsia="Calibri" w:hAnsi="Times New Roman" w:cs="Times New Roman"/>
          <w:sz w:val="28"/>
          <w:szCs w:val="28"/>
        </w:rPr>
        <w:t xml:space="preserve">10. </w:t>
      </w:r>
      <w:proofErr w:type="gramStart"/>
      <w:r w:rsidRPr="00DE1F0C">
        <w:rPr>
          <w:rFonts w:ascii="Times New Roman" w:eastAsia="Calibri" w:hAnsi="Times New Roman" w:cs="Times New Roman"/>
          <w:sz w:val="28"/>
          <w:szCs w:val="28"/>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E1F0C">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DE1F0C">
        <w:rPr>
          <w:rFonts w:ascii="Times New Roman" w:eastAsia="Calibri" w:hAnsi="Times New Roman" w:cs="Times New Roman"/>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00308A">
        <w:rPr>
          <w:rFonts w:ascii="Times New Roman" w:eastAsia="Calibri" w:hAnsi="Times New Roman" w:cs="Times New Roman"/>
          <w:sz w:val="28"/>
          <w:szCs w:val="28"/>
        </w:rPr>
        <w:t>обязанностей признается следствием</w:t>
      </w:r>
      <w:proofErr w:type="gramEnd"/>
      <w:r w:rsidRPr="0000308A">
        <w:rPr>
          <w:rFonts w:ascii="Times New Roman" w:eastAsia="Calibri" w:hAnsi="Times New Roman" w:cs="Times New Roman"/>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00308A">
        <w:rPr>
          <w:rFonts w:ascii="Times New Roman" w:eastAsia="Calibri" w:hAnsi="Times New Roman" w:cs="Times New Roman"/>
          <w:sz w:val="28"/>
          <w:szCs w:val="28"/>
        </w:rPr>
        <w:t>.</w:t>
      </w:r>
      <w:proofErr w:type="gramEnd"/>
      <w:r w:rsidRPr="0000308A">
        <w:rPr>
          <w:rFonts w:ascii="Times New Roman" w:hAnsi="Times New Roman" w:cs="Times New Roman"/>
          <w:sz w:val="28"/>
          <w:szCs w:val="28"/>
        </w:rPr>
        <w:t xml:space="preserve"> (</w:t>
      </w:r>
      <w:proofErr w:type="gramStart"/>
      <w:r w:rsidRPr="0000308A">
        <w:rPr>
          <w:rFonts w:ascii="Times New Roman" w:hAnsi="Times New Roman" w:cs="Times New Roman"/>
          <w:sz w:val="28"/>
          <w:szCs w:val="28"/>
        </w:rPr>
        <w:t>ч</w:t>
      </w:r>
      <w:proofErr w:type="gramEnd"/>
      <w:r w:rsidRPr="0000308A">
        <w:rPr>
          <w:rFonts w:ascii="Times New Roman" w:hAnsi="Times New Roman" w:cs="Times New Roman"/>
          <w:sz w:val="28"/>
          <w:szCs w:val="28"/>
        </w:rPr>
        <w:t xml:space="preserve">асть 10 введена решением Совета Полтавского сельского поселения Красноармейского района </w:t>
      </w:r>
      <w:r w:rsidR="008D2A2D" w:rsidRPr="0000308A">
        <w:rPr>
          <w:rFonts w:ascii="Times New Roman" w:hAnsi="Times New Roman" w:cs="Times New Roman"/>
          <w:sz w:val="28"/>
          <w:szCs w:val="28"/>
        </w:rPr>
        <w:t xml:space="preserve"> от 23.10.2024г. № 4/2).</w:t>
      </w:r>
    </w:p>
    <w:p w14:paraId="29757BF8" w14:textId="77777777" w:rsidR="00DE1F0C" w:rsidRPr="0000308A" w:rsidRDefault="00DE1F0C" w:rsidP="00CC5AB3">
      <w:pPr>
        <w:pStyle w:val="ConsPlusNormal"/>
        <w:suppressAutoHyphens w:val="0"/>
        <w:spacing w:after="0" w:line="240" w:lineRule="auto"/>
        <w:ind w:firstLine="851"/>
        <w:jc w:val="both"/>
        <w:rPr>
          <w:rFonts w:ascii="Times New Roman" w:hAnsi="Times New Roman" w:cs="Times New Roman"/>
          <w:sz w:val="28"/>
          <w:szCs w:val="28"/>
        </w:rPr>
      </w:pPr>
    </w:p>
    <w:p w14:paraId="32B3F0AF" w14:textId="77777777" w:rsidR="00EE34C8" w:rsidRPr="0000308A" w:rsidRDefault="00EE34C8" w:rsidP="00CC5AB3">
      <w:pPr>
        <w:widowControl w:val="0"/>
        <w:suppressAutoHyphens w:val="0"/>
        <w:spacing w:line="240" w:lineRule="auto"/>
        <w:ind w:firstLine="851"/>
        <w:jc w:val="both"/>
        <w:rPr>
          <w:b/>
          <w:sz w:val="28"/>
          <w:szCs w:val="28"/>
        </w:rPr>
      </w:pPr>
    </w:p>
    <w:p w14:paraId="3C253B52" w14:textId="77777777" w:rsidR="00EE34C8" w:rsidRPr="007E2828" w:rsidRDefault="00EE34C8" w:rsidP="00CC5AB3">
      <w:pPr>
        <w:widowControl w:val="0"/>
        <w:suppressAutoHyphens w:val="0"/>
        <w:spacing w:line="240" w:lineRule="auto"/>
        <w:ind w:firstLine="851"/>
        <w:jc w:val="both"/>
        <w:rPr>
          <w:b/>
          <w:sz w:val="28"/>
          <w:szCs w:val="28"/>
        </w:rPr>
      </w:pPr>
      <w:r w:rsidRPr="007E2828">
        <w:rPr>
          <w:b/>
          <w:sz w:val="28"/>
          <w:szCs w:val="28"/>
        </w:rPr>
        <w:t>Статья 26.</w:t>
      </w:r>
      <w:r w:rsidRPr="007E2828">
        <w:rPr>
          <w:sz w:val="28"/>
          <w:szCs w:val="28"/>
        </w:rPr>
        <w:t xml:space="preserve"> </w:t>
      </w:r>
      <w:r w:rsidRPr="007E2828">
        <w:rPr>
          <w:b/>
          <w:sz w:val="28"/>
          <w:szCs w:val="28"/>
        </w:rPr>
        <w:t xml:space="preserve">Компетенция Совета </w:t>
      </w:r>
    </w:p>
    <w:p w14:paraId="7B619925"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 В исключительной компетенции Совета находятся:</w:t>
      </w:r>
    </w:p>
    <w:p w14:paraId="6A3D10E8"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 принятие устава поселения, внесение в него изменений и дополнений;</w:t>
      </w:r>
    </w:p>
    <w:p w14:paraId="43BE86D9"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утверждение местного бюджета и отчета о его исполнении;</w:t>
      </w:r>
    </w:p>
    <w:p w14:paraId="7F480241"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088B6623" w14:textId="77777777" w:rsidR="001058BD" w:rsidRPr="007E2828" w:rsidRDefault="001058BD" w:rsidP="001058BD">
      <w:pPr>
        <w:autoSpaceDE w:val="0"/>
        <w:autoSpaceDN w:val="0"/>
        <w:adjustRightInd w:val="0"/>
        <w:ind w:firstLine="851"/>
        <w:jc w:val="both"/>
        <w:rPr>
          <w:sz w:val="28"/>
          <w:szCs w:val="28"/>
        </w:rPr>
      </w:pPr>
      <w:r w:rsidRPr="007E2828">
        <w:rPr>
          <w:sz w:val="28"/>
          <w:szCs w:val="28"/>
        </w:rPr>
        <w:t>4) утверждение стратегии социально-экономического развития поселения;</w:t>
      </w:r>
    </w:p>
    <w:p w14:paraId="66D9FD31" w14:textId="77777777" w:rsidR="00FB6A55" w:rsidRPr="007E2828" w:rsidRDefault="00FB6A55" w:rsidP="00FB6A55">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 (п. 4 в ред. решения Совета Полтавского сельского поселения от 28.06.2018г.</w:t>
      </w:r>
      <w:r w:rsidR="00F81A79" w:rsidRPr="007E2828">
        <w:rPr>
          <w:rFonts w:ascii="Times New Roman" w:hAnsi="Times New Roman" w:cs="Times New Roman"/>
          <w:sz w:val="28"/>
          <w:szCs w:val="28"/>
        </w:rPr>
        <w:t xml:space="preserve"> </w:t>
      </w:r>
      <w:r w:rsidRPr="007E2828">
        <w:rPr>
          <w:rFonts w:ascii="Times New Roman" w:hAnsi="Times New Roman" w:cs="Times New Roman"/>
          <w:sz w:val="28"/>
          <w:szCs w:val="28"/>
        </w:rPr>
        <w:t xml:space="preserve"> </w:t>
      </w:r>
      <w:r w:rsidR="00F81A79" w:rsidRPr="007E2828">
        <w:rPr>
          <w:rFonts w:ascii="Times New Roman" w:hAnsi="Times New Roman" w:cs="Times New Roman"/>
          <w:sz w:val="28"/>
          <w:szCs w:val="28"/>
        </w:rPr>
        <w:t>№</w:t>
      </w:r>
      <w:r w:rsidRPr="007E2828">
        <w:rPr>
          <w:rFonts w:ascii="Times New Roman" w:hAnsi="Times New Roman" w:cs="Times New Roman"/>
          <w:sz w:val="28"/>
          <w:szCs w:val="28"/>
        </w:rPr>
        <w:t xml:space="preserve"> 54/2)</w:t>
      </w:r>
    </w:p>
    <w:p w14:paraId="53D32EA5" w14:textId="77777777" w:rsidR="00EE34C8" w:rsidRPr="007E2828" w:rsidRDefault="00EE34C8" w:rsidP="00CC5AB3">
      <w:pPr>
        <w:pStyle w:val="a0"/>
        <w:widowControl w:val="0"/>
        <w:suppressAutoHyphens w:val="0"/>
        <w:spacing w:after="0" w:line="240" w:lineRule="auto"/>
        <w:ind w:firstLine="851"/>
        <w:jc w:val="both"/>
        <w:rPr>
          <w:sz w:val="28"/>
          <w:szCs w:val="28"/>
        </w:rPr>
      </w:pPr>
      <w:r w:rsidRPr="007E2828">
        <w:rPr>
          <w:sz w:val="28"/>
          <w:szCs w:val="28"/>
        </w:rPr>
        <w:t>5) определение порядка управления и распоряжения имуществом, находящимся в муниципальной собственности;</w:t>
      </w:r>
    </w:p>
    <w:p w14:paraId="67B154B8" w14:textId="77777777" w:rsidR="00EE34C8" w:rsidRPr="007E2828" w:rsidRDefault="00EE34C8"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90BFC73"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14:paraId="7BE086F0"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6FA5AA1C"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9) </w:t>
      </w:r>
      <w:proofErr w:type="gramStart"/>
      <w:r w:rsidRPr="007E2828">
        <w:rPr>
          <w:rFonts w:ascii="Times New Roman" w:hAnsi="Times New Roman" w:cs="Times New Roman"/>
          <w:sz w:val="28"/>
          <w:szCs w:val="28"/>
        </w:rPr>
        <w:t>контроль за</w:t>
      </w:r>
      <w:proofErr w:type="gramEnd"/>
      <w:r w:rsidRPr="007E2828">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417BD701"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10) принятие решения об удалении </w:t>
      </w:r>
      <w:r w:rsidR="00336253" w:rsidRPr="007E2828">
        <w:rPr>
          <w:rFonts w:ascii="Times New Roman" w:hAnsi="Times New Roman" w:cs="Times New Roman"/>
          <w:sz w:val="28"/>
          <w:szCs w:val="28"/>
        </w:rPr>
        <w:t>главы поселения</w:t>
      </w:r>
      <w:r w:rsidR="00305FB7" w:rsidRPr="007E2828">
        <w:rPr>
          <w:rFonts w:ascii="Times New Roman" w:hAnsi="Times New Roman" w:cs="Times New Roman"/>
          <w:sz w:val="28"/>
          <w:szCs w:val="28"/>
        </w:rPr>
        <w:t xml:space="preserve"> </w:t>
      </w:r>
      <w:r w:rsidR="001058BD" w:rsidRPr="007E2828">
        <w:rPr>
          <w:rFonts w:ascii="Times New Roman" w:hAnsi="Times New Roman" w:cs="Times New Roman"/>
          <w:sz w:val="28"/>
          <w:szCs w:val="28"/>
        </w:rPr>
        <w:t>в отставку;</w:t>
      </w:r>
    </w:p>
    <w:p w14:paraId="46F40B51" w14:textId="77777777" w:rsidR="001058BD" w:rsidRPr="007E2828" w:rsidRDefault="001058BD"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11) утверждение правил благоустройства территории поселения.</w:t>
      </w:r>
    </w:p>
    <w:p w14:paraId="1B6306FB" w14:textId="77777777" w:rsidR="00FB6A55" w:rsidRPr="007E2828" w:rsidRDefault="00FB6A55" w:rsidP="00FB6A55">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 (п. 11 введен решением Совета Полтавского сельского поселения от </w:t>
      </w:r>
      <w:r w:rsidRPr="007E2828">
        <w:rPr>
          <w:rFonts w:ascii="Times New Roman" w:hAnsi="Times New Roman" w:cs="Times New Roman"/>
          <w:sz w:val="28"/>
          <w:szCs w:val="28"/>
        </w:rPr>
        <w:lastRenderedPageBreak/>
        <w:t xml:space="preserve">28.06.2018г. </w:t>
      </w:r>
      <w:r w:rsidR="00F81A79" w:rsidRPr="007E2828">
        <w:rPr>
          <w:rFonts w:ascii="Times New Roman" w:hAnsi="Times New Roman" w:cs="Times New Roman"/>
          <w:sz w:val="28"/>
          <w:szCs w:val="28"/>
        </w:rPr>
        <w:t>№</w:t>
      </w:r>
      <w:r w:rsidRPr="007E2828">
        <w:rPr>
          <w:rFonts w:ascii="Times New Roman" w:hAnsi="Times New Roman" w:cs="Times New Roman"/>
          <w:sz w:val="28"/>
          <w:szCs w:val="28"/>
        </w:rPr>
        <w:t xml:space="preserve"> 54/2)</w:t>
      </w:r>
    </w:p>
    <w:p w14:paraId="410F9BE2"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На сессиях Совета решаются следующие вопросы:</w:t>
      </w:r>
    </w:p>
    <w:p w14:paraId="0EDBF8A2" w14:textId="77777777" w:rsidR="0082175B" w:rsidRPr="007E2828" w:rsidRDefault="0082175B" w:rsidP="00CC5AB3">
      <w:pPr>
        <w:suppressAutoHyphens w:val="0"/>
        <w:autoSpaceDE w:val="0"/>
        <w:autoSpaceDN w:val="0"/>
        <w:adjustRightInd w:val="0"/>
        <w:spacing w:line="240" w:lineRule="auto"/>
        <w:ind w:firstLine="851"/>
        <w:jc w:val="both"/>
        <w:rPr>
          <w:rFonts w:eastAsia="Calibri"/>
          <w:kern w:val="0"/>
          <w:sz w:val="28"/>
          <w:szCs w:val="28"/>
        </w:rPr>
      </w:pPr>
      <w:r w:rsidRPr="007E2828">
        <w:rPr>
          <w:rFonts w:eastAsia="Calibri"/>
          <w:kern w:val="0"/>
          <w:sz w:val="28"/>
          <w:szCs w:val="28"/>
        </w:rPr>
        <w:t xml:space="preserve">1) избрание главы поселения </w:t>
      </w:r>
      <w:r w:rsidRPr="007E2828">
        <w:rPr>
          <w:bCs/>
          <w:sz w:val="28"/>
          <w:szCs w:val="28"/>
        </w:rPr>
        <w:t>из числа кандидатов, представленных конкурсной комиссией</w:t>
      </w:r>
      <w:r w:rsidR="001341CD" w:rsidRPr="007E2828">
        <w:rPr>
          <w:bCs/>
          <w:sz w:val="28"/>
          <w:szCs w:val="28"/>
        </w:rPr>
        <w:t xml:space="preserve"> по результатам конкурса</w:t>
      </w:r>
      <w:r w:rsidRPr="007E2828">
        <w:rPr>
          <w:bCs/>
          <w:sz w:val="28"/>
          <w:szCs w:val="28"/>
        </w:rPr>
        <w:t>;</w:t>
      </w:r>
    </w:p>
    <w:p w14:paraId="27DE15ED" w14:textId="77777777" w:rsidR="00EE34C8" w:rsidRPr="007E2828" w:rsidRDefault="0082175B" w:rsidP="00CC5AB3">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w:t>
      </w:r>
      <w:r w:rsidR="00EE34C8" w:rsidRPr="007E2828">
        <w:rPr>
          <w:rFonts w:ascii="Times New Roman" w:hAnsi="Times New Roman" w:cs="Times New Roman"/>
          <w:sz w:val="28"/>
          <w:szCs w:val="28"/>
        </w:rPr>
        <w:t>)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14:paraId="0DFBEBFC" w14:textId="77777777" w:rsidR="00EE34C8" w:rsidRPr="007E2828" w:rsidRDefault="0082175B" w:rsidP="00CC5AB3">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w:t>
      </w:r>
      <w:r w:rsidR="00EE34C8" w:rsidRPr="007E2828">
        <w:rPr>
          <w:rFonts w:ascii="Times New Roman" w:hAnsi="Times New Roman" w:cs="Times New Roman"/>
          <w:sz w:val="28"/>
          <w:szCs w:val="28"/>
        </w:rPr>
        <w:t>)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14:paraId="1498CF95" w14:textId="77777777" w:rsidR="00EE34C8" w:rsidRPr="007E2828" w:rsidRDefault="0082175B" w:rsidP="00CC5AB3">
      <w:pPr>
        <w:pStyle w:val="ConsNormal"/>
        <w:tabs>
          <w:tab w:val="left" w:pos="142"/>
          <w:tab w:val="left" w:pos="1068"/>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4</w:t>
      </w:r>
      <w:r w:rsidR="00EE34C8" w:rsidRPr="007E2828">
        <w:rPr>
          <w:rFonts w:ascii="Times New Roman" w:hAnsi="Times New Roman" w:cs="Times New Roman"/>
          <w:sz w:val="28"/>
          <w:szCs w:val="28"/>
        </w:rPr>
        <w:t>)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0018253E" w:rsidRPr="007E2828">
        <w:rPr>
          <w:rFonts w:ascii="Times New Roman" w:hAnsi="Times New Roman" w:cs="Times New Roman"/>
          <w:sz w:val="28"/>
          <w:szCs w:val="28"/>
        </w:rPr>
        <w:t>, условий</w:t>
      </w:r>
      <w:r w:rsidR="00EE34C8" w:rsidRPr="007E2828">
        <w:rPr>
          <w:rFonts w:ascii="Times New Roman" w:hAnsi="Times New Roman" w:cs="Times New Roman"/>
          <w:sz w:val="28"/>
          <w:szCs w:val="28"/>
        </w:rPr>
        <w:t xml:space="preserve"> и порядка выделения необходимых средств из местного бюджета, порядка назначения и проведения конференций</w:t>
      </w:r>
      <w:r w:rsidR="0018253E" w:rsidRPr="007E2828">
        <w:rPr>
          <w:rFonts w:ascii="Times New Roman" w:hAnsi="Times New Roman" w:cs="Times New Roman"/>
          <w:sz w:val="28"/>
          <w:szCs w:val="28"/>
        </w:rPr>
        <w:t xml:space="preserve"> граждан</w:t>
      </w:r>
      <w:r w:rsidR="00EE34C8" w:rsidRPr="007E2828">
        <w:rPr>
          <w:rFonts w:ascii="Times New Roman" w:hAnsi="Times New Roman" w:cs="Times New Roman"/>
          <w:sz w:val="28"/>
          <w:szCs w:val="28"/>
        </w:rPr>
        <w:t xml:space="preserve"> (собраний делегатов)</w:t>
      </w:r>
      <w:r w:rsidR="0018253E" w:rsidRPr="007E2828">
        <w:rPr>
          <w:rFonts w:ascii="Times New Roman" w:hAnsi="Times New Roman" w:cs="Times New Roman"/>
          <w:sz w:val="28"/>
          <w:szCs w:val="28"/>
        </w:rPr>
        <w:t xml:space="preserve">, избрания делегатов, </w:t>
      </w:r>
      <w:r w:rsidR="00EE34C8" w:rsidRPr="007E2828">
        <w:rPr>
          <w:rFonts w:ascii="Times New Roman" w:hAnsi="Times New Roman" w:cs="Times New Roman"/>
          <w:sz w:val="28"/>
          <w:szCs w:val="28"/>
        </w:rPr>
        <w:t xml:space="preserve">собраний граждан; </w:t>
      </w:r>
    </w:p>
    <w:p w14:paraId="456040F9" w14:textId="77777777" w:rsidR="00EE34C8" w:rsidRPr="007E2828" w:rsidRDefault="0082175B" w:rsidP="00CC5AB3">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5</w:t>
      </w:r>
      <w:r w:rsidR="00EE34C8" w:rsidRPr="007E2828">
        <w:rPr>
          <w:rFonts w:ascii="Times New Roman" w:hAnsi="Times New Roman" w:cs="Times New Roman"/>
          <w:sz w:val="28"/>
          <w:szCs w:val="28"/>
        </w:rPr>
        <w:t>) принятие решения о назначении местного референдума;</w:t>
      </w:r>
    </w:p>
    <w:p w14:paraId="18A972FE" w14:textId="77777777" w:rsidR="00EE34C8" w:rsidRPr="007E2828" w:rsidRDefault="0082175B" w:rsidP="00CC5AB3">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6</w:t>
      </w:r>
      <w:r w:rsidR="00EE34C8" w:rsidRPr="007E2828">
        <w:rPr>
          <w:rFonts w:ascii="Times New Roman" w:hAnsi="Times New Roman" w:cs="Times New Roman"/>
          <w:sz w:val="28"/>
          <w:szCs w:val="28"/>
        </w:rPr>
        <w:t>)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14:paraId="37AD2848" w14:textId="77777777" w:rsidR="00EE34C8" w:rsidRPr="007E2828" w:rsidRDefault="0082175B" w:rsidP="00CC5AB3">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7</w:t>
      </w:r>
      <w:r w:rsidR="00EE34C8" w:rsidRPr="007E2828">
        <w:rPr>
          <w:rFonts w:ascii="Times New Roman" w:hAnsi="Times New Roman" w:cs="Times New Roman"/>
          <w:sz w:val="28"/>
          <w:szCs w:val="28"/>
        </w:rPr>
        <w:t xml:space="preserve">) принятие решения о самороспуске Совета и досрочном прекращении полномочий депутатов Совета в случаях, предусмотренных частью </w:t>
      </w:r>
      <w:r w:rsidR="00251404" w:rsidRPr="007E2828">
        <w:rPr>
          <w:rFonts w:ascii="Times New Roman" w:hAnsi="Times New Roman" w:cs="Times New Roman"/>
          <w:sz w:val="28"/>
          <w:szCs w:val="28"/>
        </w:rPr>
        <w:t xml:space="preserve">6 </w:t>
      </w:r>
      <w:r w:rsidR="00EE34C8" w:rsidRPr="007E2828">
        <w:rPr>
          <w:rFonts w:ascii="Times New Roman" w:hAnsi="Times New Roman" w:cs="Times New Roman"/>
          <w:sz w:val="28"/>
          <w:szCs w:val="28"/>
        </w:rPr>
        <w:t>статьи  25</w:t>
      </w:r>
      <w:r w:rsidR="00EE34C8" w:rsidRPr="007E2828">
        <w:rPr>
          <w:rFonts w:ascii="Times New Roman" w:hAnsi="Times New Roman" w:cs="Times New Roman"/>
          <w:b/>
          <w:sz w:val="28"/>
          <w:szCs w:val="28"/>
        </w:rPr>
        <w:t xml:space="preserve"> </w:t>
      </w:r>
      <w:r w:rsidR="00EE34C8" w:rsidRPr="007E2828">
        <w:rPr>
          <w:rFonts w:ascii="Times New Roman" w:hAnsi="Times New Roman" w:cs="Times New Roman"/>
          <w:sz w:val="28"/>
          <w:szCs w:val="28"/>
        </w:rPr>
        <w:t>настоящего устава, оформлени</w:t>
      </w:r>
      <w:r w:rsidR="00694BE6" w:rsidRPr="007E2828">
        <w:rPr>
          <w:rFonts w:ascii="Times New Roman" w:hAnsi="Times New Roman" w:cs="Times New Roman"/>
          <w:sz w:val="28"/>
          <w:szCs w:val="28"/>
        </w:rPr>
        <w:t>е</w:t>
      </w:r>
      <w:r w:rsidR="00EE34C8" w:rsidRPr="007E2828">
        <w:rPr>
          <w:rFonts w:ascii="Times New Roman" w:hAnsi="Times New Roman" w:cs="Times New Roman"/>
          <w:sz w:val="28"/>
          <w:szCs w:val="28"/>
        </w:rPr>
        <w:t xml:space="preserve"> прекращения полномочий выборных должностных лиц;</w:t>
      </w:r>
    </w:p>
    <w:p w14:paraId="08EF19DE" w14:textId="77777777" w:rsidR="00EE34C8" w:rsidRPr="007E2828" w:rsidRDefault="0082175B" w:rsidP="00CC5AB3">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8</w:t>
      </w:r>
      <w:r w:rsidR="00EE34C8" w:rsidRPr="007E2828">
        <w:rPr>
          <w:rFonts w:ascii="Times New Roman" w:hAnsi="Times New Roman" w:cs="Times New Roman"/>
          <w:sz w:val="28"/>
          <w:szCs w:val="28"/>
        </w:rPr>
        <w:t>) принятие регламента Совета;</w:t>
      </w:r>
    </w:p>
    <w:p w14:paraId="57C0069B" w14:textId="77777777" w:rsidR="00EE34C8" w:rsidRPr="007E2828" w:rsidRDefault="0082175B" w:rsidP="00CC5AB3">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9</w:t>
      </w:r>
      <w:r w:rsidR="00EE34C8" w:rsidRPr="007E2828">
        <w:rPr>
          <w:rFonts w:ascii="Times New Roman" w:hAnsi="Times New Roman" w:cs="Times New Roman"/>
          <w:sz w:val="28"/>
          <w:szCs w:val="28"/>
        </w:rPr>
        <w:t>) образование,</w:t>
      </w:r>
      <w:r w:rsidR="00EE34C8" w:rsidRPr="007E2828">
        <w:rPr>
          <w:rFonts w:ascii="Times New Roman" w:hAnsi="Times New Roman" w:cs="Times New Roman"/>
          <w:b/>
          <w:sz w:val="28"/>
          <w:szCs w:val="28"/>
        </w:rPr>
        <w:t xml:space="preserve"> </w:t>
      </w:r>
      <w:r w:rsidR="00EE34C8" w:rsidRPr="007E2828">
        <w:rPr>
          <w:rFonts w:ascii="Times New Roman" w:hAnsi="Times New Roman" w:cs="Times New Roman"/>
          <w:sz w:val="28"/>
          <w:szCs w:val="28"/>
        </w:rPr>
        <w:t>утверждение и изменение состава депутатских комиссий (комитетов) Совета;</w:t>
      </w:r>
    </w:p>
    <w:p w14:paraId="7CCA418B" w14:textId="77777777" w:rsidR="00EE34C8" w:rsidRPr="007E2828" w:rsidRDefault="00305FB7" w:rsidP="00CC5AB3">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w:t>
      </w:r>
      <w:r w:rsidR="0082175B" w:rsidRPr="007E2828">
        <w:rPr>
          <w:rFonts w:ascii="Times New Roman" w:hAnsi="Times New Roman" w:cs="Times New Roman"/>
          <w:sz w:val="28"/>
          <w:szCs w:val="28"/>
        </w:rPr>
        <w:t>0</w:t>
      </w:r>
      <w:r w:rsidR="00EE34C8" w:rsidRPr="007E2828">
        <w:rPr>
          <w:rFonts w:ascii="Times New Roman" w:hAnsi="Times New Roman" w:cs="Times New Roman"/>
          <w:sz w:val="28"/>
          <w:szCs w:val="28"/>
        </w:rPr>
        <w:t>) установление налоговых льгот по налогам в соответствии с законодательством;</w:t>
      </w:r>
    </w:p>
    <w:p w14:paraId="76417E82" w14:textId="77777777" w:rsidR="007A5D0D" w:rsidRPr="007E2828" w:rsidRDefault="007A5D0D" w:rsidP="00CC5AB3">
      <w:pPr>
        <w:tabs>
          <w:tab w:val="left" w:pos="142"/>
          <w:tab w:val="left" w:pos="560"/>
          <w:tab w:val="left" w:pos="840"/>
        </w:tabs>
        <w:spacing w:line="240" w:lineRule="auto"/>
        <w:ind w:firstLine="851"/>
        <w:jc w:val="both"/>
        <w:rPr>
          <w:rFonts w:eastAsia="Times New Roman"/>
          <w:sz w:val="28"/>
          <w:szCs w:val="28"/>
        </w:rPr>
      </w:pPr>
      <w:r w:rsidRPr="007E2828">
        <w:rPr>
          <w:rFonts w:eastAsia="Times New Roman"/>
          <w:sz w:val="28"/>
          <w:szCs w:val="28"/>
        </w:rPr>
        <w:t>1</w:t>
      </w:r>
      <w:r w:rsidR="005C211A" w:rsidRPr="007E2828">
        <w:rPr>
          <w:rFonts w:eastAsia="Times New Roman"/>
          <w:sz w:val="28"/>
          <w:szCs w:val="28"/>
        </w:rPr>
        <w:t>1</w:t>
      </w:r>
      <w:r w:rsidRPr="007E2828">
        <w:rPr>
          <w:rFonts w:eastAsia="Times New Roman"/>
          <w:sz w:val="28"/>
          <w:szCs w:val="28"/>
        </w:rPr>
        <w:t xml:space="preserve">) </w:t>
      </w:r>
      <w:r w:rsidRPr="007E2828">
        <w:rPr>
          <w:sz w:val="28"/>
          <w:szCs w:val="28"/>
        </w:rPr>
        <w:t xml:space="preserve">определение порядка установления льгот для детей дошкольного возраста, </w:t>
      </w:r>
      <w:r w:rsidRPr="007E2828">
        <w:rPr>
          <w:kern w:val="0"/>
          <w:sz w:val="28"/>
          <w:szCs w:val="28"/>
          <w:lang w:eastAsia="ru-RU"/>
        </w:rPr>
        <w:t>обучающихся,</w:t>
      </w:r>
      <w:r w:rsidRPr="007E2828">
        <w:rPr>
          <w:sz w:val="28"/>
          <w:szCs w:val="28"/>
        </w:rPr>
        <w:t xml:space="preserve"> инвалидов, военнослужащих, проходящих военную службу по призыву, при организации платных мероприятий организациями культуры;</w:t>
      </w:r>
    </w:p>
    <w:p w14:paraId="499F3BBC" w14:textId="77777777" w:rsidR="00EE34C8" w:rsidRPr="007E2828" w:rsidRDefault="00EE34C8" w:rsidP="00CC5AB3">
      <w:pPr>
        <w:widowControl w:val="0"/>
        <w:tabs>
          <w:tab w:val="left" w:pos="560"/>
          <w:tab w:val="left" w:pos="840"/>
        </w:tabs>
        <w:suppressAutoHyphens w:val="0"/>
        <w:spacing w:line="240" w:lineRule="auto"/>
        <w:ind w:firstLine="851"/>
        <w:jc w:val="both"/>
        <w:rPr>
          <w:sz w:val="28"/>
          <w:szCs w:val="28"/>
        </w:rPr>
      </w:pPr>
      <w:r w:rsidRPr="007E2828">
        <w:rPr>
          <w:sz w:val="28"/>
          <w:szCs w:val="28"/>
        </w:rPr>
        <w:t>1</w:t>
      </w:r>
      <w:r w:rsidR="005C211A" w:rsidRPr="007E2828">
        <w:rPr>
          <w:sz w:val="28"/>
          <w:szCs w:val="28"/>
        </w:rPr>
        <w:t>2</w:t>
      </w:r>
      <w:r w:rsidRPr="007E2828">
        <w:rPr>
          <w:sz w:val="28"/>
          <w:szCs w:val="28"/>
        </w:rPr>
        <w:t>) рассмотрение депутатских запросов и принятие по ним решений;</w:t>
      </w:r>
    </w:p>
    <w:p w14:paraId="7CC37488" w14:textId="77777777" w:rsidR="00EE34C8" w:rsidRPr="007E2828" w:rsidRDefault="00EE34C8" w:rsidP="00CC5AB3">
      <w:pPr>
        <w:pStyle w:val="210"/>
        <w:widowControl w:val="0"/>
        <w:tabs>
          <w:tab w:val="left" w:pos="560"/>
          <w:tab w:val="left" w:pos="840"/>
        </w:tabs>
        <w:suppressAutoHyphens w:val="0"/>
        <w:spacing w:line="240" w:lineRule="auto"/>
        <w:ind w:firstLine="851"/>
        <w:jc w:val="both"/>
        <w:rPr>
          <w:sz w:val="28"/>
          <w:szCs w:val="28"/>
        </w:rPr>
      </w:pPr>
      <w:r w:rsidRPr="007E2828">
        <w:rPr>
          <w:sz w:val="28"/>
          <w:szCs w:val="28"/>
        </w:rPr>
        <w:t>1</w:t>
      </w:r>
      <w:r w:rsidR="005C211A" w:rsidRPr="007E2828">
        <w:rPr>
          <w:sz w:val="28"/>
          <w:szCs w:val="28"/>
        </w:rPr>
        <w:t>3</w:t>
      </w:r>
      <w:r w:rsidRPr="007E2828">
        <w:rPr>
          <w:sz w:val="28"/>
          <w:szCs w:val="28"/>
        </w:rPr>
        <w:t>) утверждение схемы избирательных округов по выборам депутатов Совета;</w:t>
      </w:r>
    </w:p>
    <w:p w14:paraId="715A926B" w14:textId="77777777" w:rsidR="00EE34C8" w:rsidRPr="007E2828" w:rsidRDefault="00EE34C8" w:rsidP="00CC5AB3">
      <w:pPr>
        <w:pStyle w:val="210"/>
        <w:widowControl w:val="0"/>
        <w:tabs>
          <w:tab w:val="left" w:pos="-2240"/>
          <w:tab w:val="left" w:pos="-1680"/>
        </w:tabs>
        <w:suppressAutoHyphens w:val="0"/>
        <w:spacing w:line="240" w:lineRule="auto"/>
        <w:ind w:firstLine="851"/>
        <w:jc w:val="both"/>
        <w:rPr>
          <w:sz w:val="28"/>
          <w:szCs w:val="28"/>
        </w:rPr>
      </w:pPr>
      <w:r w:rsidRPr="007E2828">
        <w:rPr>
          <w:sz w:val="28"/>
          <w:szCs w:val="28"/>
        </w:rPr>
        <w:t>1</w:t>
      </w:r>
      <w:r w:rsidR="005C211A" w:rsidRPr="007E2828">
        <w:rPr>
          <w:sz w:val="28"/>
          <w:szCs w:val="28"/>
        </w:rPr>
        <w:t>4</w:t>
      </w:r>
      <w:r w:rsidRPr="007E2828">
        <w:rPr>
          <w:sz w:val="28"/>
          <w:szCs w:val="28"/>
        </w:rPr>
        <w:t>) принятие решения о назначении выборов депутатов Совета;</w:t>
      </w:r>
    </w:p>
    <w:p w14:paraId="3AB00D61" w14:textId="77777777" w:rsidR="00EE34C8" w:rsidRPr="007E2828" w:rsidRDefault="00EE34C8" w:rsidP="00CC5AB3">
      <w:pPr>
        <w:pStyle w:val="210"/>
        <w:widowControl w:val="0"/>
        <w:tabs>
          <w:tab w:val="left" w:pos="560"/>
          <w:tab w:val="left" w:pos="840"/>
        </w:tabs>
        <w:suppressAutoHyphens w:val="0"/>
        <w:spacing w:line="240" w:lineRule="auto"/>
        <w:ind w:firstLine="851"/>
        <w:jc w:val="both"/>
        <w:rPr>
          <w:sz w:val="28"/>
          <w:szCs w:val="28"/>
        </w:rPr>
      </w:pPr>
      <w:r w:rsidRPr="007E2828">
        <w:rPr>
          <w:sz w:val="28"/>
          <w:szCs w:val="28"/>
        </w:rPr>
        <w:t>1</w:t>
      </w:r>
      <w:r w:rsidR="005C211A" w:rsidRPr="007E2828">
        <w:rPr>
          <w:sz w:val="28"/>
          <w:szCs w:val="28"/>
        </w:rPr>
        <w:t>5</w:t>
      </w:r>
      <w:r w:rsidRPr="007E2828">
        <w:rPr>
          <w:sz w:val="28"/>
          <w:szCs w:val="28"/>
        </w:rPr>
        <w:t>) принятие решения о создании муниципальной пожарной охраны, определение цели, задач</w:t>
      </w:r>
      <w:r w:rsidR="0018253E" w:rsidRPr="007E2828">
        <w:rPr>
          <w:sz w:val="28"/>
          <w:szCs w:val="28"/>
        </w:rPr>
        <w:t>,</w:t>
      </w:r>
      <w:r w:rsidRPr="007E2828">
        <w:rPr>
          <w:sz w:val="28"/>
          <w:szCs w:val="28"/>
        </w:rPr>
        <w:t xml:space="preserve"> порядка</w:t>
      </w:r>
      <w:r w:rsidR="0018253E" w:rsidRPr="007E2828">
        <w:rPr>
          <w:sz w:val="28"/>
          <w:szCs w:val="28"/>
        </w:rPr>
        <w:t xml:space="preserve"> создания и</w:t>
      </w:r>
      <w:r w:rsidRPr="007E2828">
        <w:rPr>
          <w:sz w:val="28"/>
          <w:szCs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w:t>
      </w:r>
    </w:p>
    <w:p w14:paraId="0EFE1B7B" w14:textId="77777777" w:rsidR="00EE34C8" w:rsidRPr="007E2828" w:rsidRDefault="0082175B" w:rsidP="00CC5AB3">
      <w:pPr>
        <w:pStyle w:val="210"/>
        <w:widowControl w:val="0"/>
        <w:tabs>
          <w:tab w:val="left" w:pos="560"/>
          <w:tab w:val="left" w:pos="840"/>
        </w:tabs>
        <w:suppressAutoHyphens w:val="0"/>
        <w:spacing w:line="240" w:lineRule="auto"/>
        <w:ind w:firstLine="851"/>
        <w:jc w:val="both"/>
        <w:rPr>
          <w:sz w:val="28"/>
          <w:szCs w:val="28"/>
        </w:rPr>
      </w:pPr>
      <w:r w:rsidRPr="007E2828">
        <w:rPr>
          <w:sz w:val="28"/>
          <w:szCs w:val="28"/>
        </w:rPr>
        <w:t>1</w:t>
      </w:r>
      <w:r w:rsidR="005C211A" w:rsidRPr="007E2828">
        <w:rPr>
          <w:sz w:val="28"/>
          <w:szCs w:val="28"/>
        </w:rPr>
        <w:t>6</w:t>
      </w:r>
      <w:r w:rsidR="00EE34C8" w:rsidRPr="007E2828">
        <w:rPr>
          <w:sz w:val="28"/>
          <w:szCs w:val="28"/>
        </w:rPr>
        <w:t xml:space="preserve">) принятие решения о порядке организационно-правового, финансового и материально-технического обеспечения первичных мер </w:t>
      </w:r>
      <w:r w:rsidR="00EE34C8" w:rsidRPr="007E2828">
        <w:rPr>
          <w:sz w:val="28"/>
          <w:szCs w:val="28"/>
        </w:rPr>
        <w:lastRenderedPageBreak/>
        <w:t xml:space="preserve">пожарной безопасности в границах населенных пунктов </w:t>
      </w:r>
      <w:r w:rsidR="0018671A" w:rsidRPr="007E2828">
        <w:rPr>
          <w:sz w:val="28"/>
          <w:szCs w:val="28"/>
        </w:rPr>
        <w:t>поселения</w:t>
      </w:r>
      <w:r w:rsidR="00EE34C8" w:rsidRPr="007E2828">
        <w:rPr>
          <w:sz w:val="28"/>
          <w:szCs w:val="28"/>
        </w:rPr>
        <w:t>;</w:t>
      </w:r>
    </w:p>
    <w:p w14:paraId="4570FDF9" w14:textId="77777777" w:rsidR="00EE34C8" w:rsidRPr="007E2828" w:rsidRDefault="005C211A" w:rsidP="00CC5AB3">
      <w:pPr>
        <w:pStyle w:val="210"/>
        <w:widowControl w:val="0"/>
        <w:tabs>
          <w:tab w:val="left" w:pos="560"/>
          <w:tab w:val="left" w:pos="840"/>
        </w:tabs>
        <w:suppressAutoHyphens w:val="0"/>
        <w:spacing w:line="240" w:lineRule="auto"/>
        <w:ind w:firstLine="851"/>
        <w:jc w:val="both"/>
        <w:rPr>
          <w:sz w:val="28"/>
          <w:szCs w:val="28"/>
        </w:rPr>
      </w:pPr>
      <w:r w:rsidRPr="007E2828">
        <w:rPr>
          <w:sz w:val="28"/>
          <w:szCs w:val="28"/>
        </w:rPr>
        <w:t>17</w:t>
      </w:r>
      <w:r w:rsidR="00EE34C8" w:rsidRPr="007E2828">
        <w:rPr>
          <w:sz w:val="28"/>
          <w:szCs w:val="28"/>
        </w:rPr>
        <w:t>) установление по предложению населения</w:t>
      </w:r>
      <w:r w:rsidR="0018253E" w:rsidRPr="007E2828">
        <w:rPr>
          <w:sz w:val="28"/>
          <w:szCs w:val="28"/>
        </w:rPr>
        <w:t>,</w:t>
      </w:r>
      <w:r w:rsidR="0018253E" w:rsidRPr="007E2828">
        <w:rPr>
          <w:rFonts w:eastAsia="Calibri"/>
          <w:kern w:val="0"/>
          <w:sz w:val="28"/>
          <w:szCs w:val="28"/>
          <w:lang w:eastAsia="ru-RU"/>
        </w:rPr>
        <w:t xml:space="preserve"> проживающего на данной территории,</w:t>
      </w:r>
      <w:r w:rsidR="00EE34C8" w:rsidRPr="007E2828">
        <w:rPr>
          <w:sz w:val="28"/>
          <w:szCs w:val="28"/>
        </w:rPr>
        <w:t xml:space="preserve"> границ территории, на которой осуществляется территориальное общественное самоуправление;</w:t>
      </w:r>
    </w:p>
    <w:p w14:paraId="1ACC0D74" w14:textId="77777777" w:rsidR="00EE34C8" w:rsidRPr="007E2828" w:rsidRDefault="005C211A" w:rsidP="00CC5AB3">
      <w:pPr>
        <w:pStyle w:val="210"/>
        <w:widowControl w:val="0"/>
        <w:tabs>
          <w:tab w:val="left" w:pos="560"/>
          <w:tab w:val="left" w:pos="840"/>
        </w:tabs>
        <w:suppressAutoHyphens w:val="0"/>
        <w:spacing w:line="240" w:lineRule="auto"/>
        <w:ind w:firstLine="851"/>
        <w:jc w:val="both"/>
        <w:rPr>
          <w:sz w:val="28"/>
          <w:szCs w:val="28"/>
        </w:rPr>
      </w:pPr>
      <w:r w:rsidRPr="007E2828">
        <w:rPr>
          <w:sz w:val="28"/>
          <w:szCs w:val="28"/>
        </w:rPr>
        <w:t>18</w:t>
      </w:r>
      <w:r w:rsidR="00EE34C8" w:rsidRPr="007E2828">
        <w:rPr>
          <w:sz w:val="28"/>
          <w:szCs w:val="28"/>
        </w:rPr>
        <w:t>) принятие решений по переносу мест погребения в случаях, установленных законодательством;</w:t>
      </w:r>
    </w:p>
    <w:p w14:paraId="212CE65F" w14:textId="77777777" w:rsidR="00EE34C8" w:rsidRPr="007E2828" w:rsidRDefault="005C211A" w:rsidP="00CC5AB3">
      <w:pPr>
        <w:pStyle w:val="210"/>
        <w:widowControl w:val="0"/>
        <w:tabs>
          <w:tab w:val="left" w:pos="560"/>
          <w:tab w:val="left" w:pos="840"/>
        </w:tabs>
        <w:suppressAutoHyphens w:val="0"/>
        <w:spacing w:line="240" w:lineRule="auto"/>
        <w:ind w:firstLine="851"/>
        <w:jc w:val="both"/>
        <w:rPr>
          <w:sz w:val="28"/>
          <w:szCs w:val="28"/>
        </w:rPr>
      </w:pPr>
      <w:r w:rsidRPr="007E2828">
        <w:rPr>
          <w:sz w:val="28"/>
          <w:szCs w:val="28"/>
        </w:rPr>
        <w:t>19</w:t>
      </w:r>
      <w:r w:rsidR="00EE34C8" w:rsidRPr="007E2828">
        <w:rPr>
          <w:sz w:val="28"/>
          <w:szCs w:val="28"/>
        </w:rPr>
        <w:t>) определение порядка деятельности</w:t>
      </w:r>
      <w:r w:rsidR="00EE34C8" w:rsidRPr="007E2828">
        <w:rPr>
          <w:b/>
          <w:sz w:val="28"/>
          <w:szCs w:val="28"/>
        </w:rPr>
        <w:t xml:space="preserve"> </w:t>
      </w:r>
      <w:r w:rsidR="00EE34C8" w:rsidRPr="007E2828">
        <w:rPr>
          <w:sz w:val="28"/>
          <w:szCs w:val="28"/>
        </w:rPr>
        <w:t>специализированных служб</w:t>
      </w:r>
      <w:r w:rsidR="00EE34C8" w:rsidRPr="007E2828">
        <w:rPr>
          <w:b/>
          <w:sz w:val="28"/>
          <w:szCs w:val="28"/>
        </w:rPr>
        <w:t xml:space="preserve"> </w:t>
      </w:r>
      <w:r w:rsidR="00EE34C8" w:rsidRPr="007E2828">
        <w:rPr>
          <w:sz w:val="28"/>
          <w:szCs w:val="28"/>
        </w:rPr>
        <w:t>по вопросам похоронного дела;</w:t>
      </w:r>
    </w:p>
    <w:p w14:paraId="528E8C13" w14:textId="77777777" w:rsidR="00EE34C8" w:rsidRPr="007E2828" w:rsidRDefault="00EE34C8" w:rsidP="00CC5AB3">
      <w:pPr>
        <w:pStyle w:val="210"/>
        <w:widowControl w:val="0"/>
        <w:tabs>
          <w:tab w:val="left" w:pos="560"/>
          <w:tab w:val="left" w:pos="840"/>
        </w:tabs>
        <w:suppressAutoHyphens w:val="0"/>
        <w:spacing w:line="240" w:lineRule="auto"/>
        <w:ind w:firstLine="851"/>
        <w:jc w:val="both"/>
        <w:rPr>
          <w:sz w:val="28"/>
          <w:szCs w:val="28"/>
        </w:rPr>
      </w:pPr>
      <w:r w:rsidRPr="007E2828">
        <w:rPr>
          <w:sz w:val="28"/>
          <w:szCs w:val="28"/>
        </w:rPr>
        <w:t>2</w:t>
      </w:r>
      <w:r w:rsidR="005C211A" w:rsidRPr="007E2828">
        <w:rPr>
          <w:sz w:val="28"/>
          <w:szCs w:val="28"/>
        </w:rPr>
        <w:t>0</w:t>
      </w:r>
      <w:r w:rsidRPr="007E2828">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1D07EE" w:rsidRPr="007E2828">
        <w:rPr>
          <w:sz w:val="28"/>
          <w:szCs w:val="28"/>
        </w:rPr>
        <w:t>10</w:t>
      </w:r>
      <w:r w:rsidRPr="007E2828">
        <w:rPr>
          <w:b/>
          <w:sz w:val="28"/>
          <w:szCs w:val="28"/>
        </w:rPr>
        <w:t xml:space="preserve"> </w:t>
      </w:r>
      <w:r w:rsidRPr="007E2828">
        <w:rPr>
          <w:sz w:val="28"/>
          <w:szCs w:val="28"/>
        </w:rPr>
        <w:t>настоящего устава;</w:t>
      </w:r>
    </w:p>
    <w:p w14:paraId="41A08C45" w14:textId="77777777" w:rsidR="00EE34C8" w:rsidRPr="007E2828" w:rsidRDefault="00EE34C8" w:rsidP="00CC5AB3">
      <w:pPr>
        <w:pStyle w:val="210"/>
        <w:widowControl w:val="0"/>
        <w:tabs>
          <w:tab w:val="left" w:pos="-2240"/>
        </w:tabs>
        <w:suppressAutoHyphens w:val="0"/>
        <w:spacing w:line="240" w:lineRule="auto"/>
        <w:ind w:firstLine="851"/>
        <w:jc w:val="both"/>
        <w:rPr>
          <w:sz w:val="28"/>
          <w:szCs w:val="28"/>
        </w:rPr>
      </w:pPr>
      <w:r w:rsidRPr="007E2828">
        <w:rPr>
          <w:sz w:val="28"/>
          <w:szCs w:val="28"/>
        </w:rPr>
        <w:t>2</w:t>
      </w:r>
      <w:r w:rsidR="005C211A" w:rsidRPr="007E2828">
        <w:rPr>
          <w:sz w:val="28"/>
          <w:szCs w:val="28"/>
        </w:rPr>
        <w:t>1</w:t>
      </w:r>
      <w:r w:rsidRPr="007E2828">
        <w:rPr>
          <w:sz w:val="28"/>
          <w:szCs w:val="28"/>
        </w:rPr>
        <w:t>) утверждение положения о бюджетном процессе в поселении;</w:t>
      </w:r>
    </w:p>
    <w:p w14:paraId="473204F7" w14:textId="77777777" w:rsidR="00EE34C8" w:rsidRPr="007E2828" w:rsidRDefault="00A17DE8" w:rsidP="00CC5AB3">
      <w:pPr>
        <w:pStyle w:val="210"/>
        <w:widowControl w:val="0"/>
        <w:tabs>
          <w:tab w:val="left" w:pos="-2240"/>
        </w:tabs>
        <w:suppressAutoHyphens w:val="0"/>
        <w:spacing w:line="240" w:lineRule="auto"/>
        <w:ind w:firstLine="851"/>
        <w:jc w:val="both"/>
        <w:rPr>
          <w:sz w:val="28"/>
          <w:szCs w:val="28"/>
        </w:rPr>
      </w:pPr>
      <w:r w:rsidRPr="007E2828">
        <w:rPr>
          <w:sz w:val="28"/>
          <w:szCs w:val="28"/>
        </w:rPr>
        <w:t>2</w:t>
      </w:r>
      <w:r w:rsidR="005C211A" w:rsidRPr="007E2828">
        <w:rPr>
          <w:sz w:val="28"/>
          <w:szCs w:val="28"/>
        </w:rPr>
        <w:t>2</w:t>
      </w:r>
      <w:r w:rsidR="00EE34C8" w:rsidRPr="007E2828">
        <w:rPr>
          <w:sz w:val="28"/>
          <w:szCs w:val="28"/>
        </w:rPr>
        <w:t>)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14:paraId="64F53FA9" w14:textId="77777777" w:rsidR="00EE34C8" w:rsidRPr="0000308A" w:rsidRDefault="0088405F" w:rsidP="00CC5AB3">
      <w:pPr>
        <w:pStyle w:val="17"/>
        <w:widowControl w:val="0"/>
        <w:suppressAutoHyphens w:val="0"/>
        <w:spacing w:line="240" w:lineRule="auto"/>
        <w:ind w:firstLine="851"/>
        <w:jc w:val="both"/>
        <w:rPr>
          <w:sz w:val="28"/>
          <w:szCs w:val="28"/>
        </w:rPr>
      </w:pPr>
      <w:r w:rsidRPr="007E2828">
        <w:rPr>
          <w:sz w:val="28"/>
          <w:szCs w:val="28"/>
        </w:rPr>
        <w:t>2</w:t>
      </w:r>
      <w:r w:rsidR="005C211A" w:rsidRPr="007E2828">
        <w:rPr>
          <w:sz w:val="28"/>
          <w:szCs w:val="28"/>
        </w:rPr>
        <w:t>3</w:t>
      </w:r>
      <w:r w:rsidR="00EE34C8" w:rsidRPr="007E2828">
        <w:rPr>
          <w:sz w:val="28"/>
          <w:szCs w:val="28"/>
        </w:rPr>
        <w:t xml:space="preserve">) </w:t>
      </w:r>
      <w:r w:rsidR="00EE34C8" w:rsidRPr="0000308A">
        <w:rPr>
          <w:sz w:val="28"/>
          <w:szCs w:val="28"/>
        </w:rPr>
        <w:t>установление ставок платы за единицу объема древесины;</w:t>
      </w:r>
    </w:p>
    <w:p w14:paraId="2F981E9F" w14:textId="03435DE8" w:rsidR="00EE34C8" w:rsidRPr="0000308A" w:rsidRDefault="0088405F" w:rsidP="00606D81">
      <w:pPr>
        <w:pStyle w:val="17"/>
        <w:widowControl w:val="0"/>
        <w:suppressAutoHyphens w:val="0"/>
        <w:spacing w:line="240" w:lineRule="auto"/>
        <w:ind w:firstLine="851"/>
        <w:jc w:val="both"/>
        <w:rPr>
          <w:sz w:val="28"/>
          <w:szCs w:val="28"/>
        </w:rPr>
      </w:pPr>
      <w:r w:rsidRPr="0000308A">
        <w:rPr>
          <w:sz w:val="28"/>
          <w:szCs w:val="28"/>
        </w:rPr>
        <w:t>2</w:t>
      </w:r>
      <w:r w:rsidR="005C211A" w:rsidRPr="0000308A">
        <w:rPr>
          <w:sz w:val="28"/>
          <w:szCs w:val="28"/>
        </w:rPr>
        <w:t>4</w:t>
      </w:r>
      <w:r w:rsidR="00EE34C8" w:rsidRPr="0000308A">
        <w:rPr>
          <w:sz w:val="28"/>
          <w:szCs w:val="28"/>
        </w:rPr>
        <w:t xml:space="preserve">) </w:t>
      </w:r>
      <w:r w:rsidR="00606D81" w:rsidRPr="0000308A">
        <w:rPr>
          <w:sz w:val="28"/>
          <w:szCs w:val="28"/>
        </w:rPr>
        <w:t xml:space="preserve"> утратил силу </w:t>
      </w:r>
      <w:r w:rsidR="00772D77" w:rsidRPr="0000308A">
        <w:rPr>
          <w:sz w:val="28"/>
          <w:szCs w:val="28"/>
        </w:rPr>
        <w:t>с 23.10.</w:t>
      </w:r>
      <w:r w:rsidR="00606D81" w:rsidRPr="0000308A">
        <w:rPr>
          <w:sz w:val="28"/>
          <w:szCs w:val="28"/>
        </w:rPr>
        <w:t xml:space="preserve">2024 года - решение Совета Полтавского сельского поселения </w:t>
      </w:r>
      <w:r w:rsidR="00772D77" w:rsidRPr="0000308A">
        <w:rPr>
          <w:sz w:val="28"/>
          <w:szCs w:val="28"/>
        </w:rPr>
        <w:t>от 23.10.2024г. № 4/2).</w:t>
      </w:r>
    </w:p>
    <w:p w14:paraId="79DB86A3" w14:textId="77777777" w:rsidR="00FB6A55" w:rsidRPr="007E2828" w:rsidRDefault="00FB6A55" w:rsidP="00FB6A55">
      <w:pPr>
        <w:pStyle w:val="17"/>
        <w:widowControl w:val="0"/>
        <w:suppressAutoHyphens w:val="0"/>
        <w:spacing w:line="240" w:lineRule="auto"/>
        <w:ind w:firstLine="851"/>
        <w:jc w:val="both"/>
        <w:rPr>
          <w:sz w:val="28"/>
          <w:szCs w:val="28"/>
        </w:rPr>
      </w:pPr>
      <w:r w:rsidRPr="0000308A">
        <w:rPr>
          <w:sz w:val="28"/>
          <w:szCs w:val="28"/>
        </w:rPr>
        <w:t xml:space="preserve">25) утратил силу с </w:t>
      </w:r>
      <w:r w:rsidR="004172CA" w:rsidRPr="0000308A">
        <w:rPr>
          <w:sz w:val="28"/>
          <w:szCs w:val="28"/>
        </w:rPr>
        <w:t>27 июля 2018 года</w:t>
      </w:r>
      <w:r w:rsidRPr="0000308A">
        <w:rPr>
          <w:sz w:val="28"/>
          <w:szCs w:val="28"/>
        </w:rPr>
        <w:t xml:space="preserve"> - </w:t>
      </w:r>
      <w:r w:rsidRPr="007E2828">
        <w:rPr>
          <w:sz w:val="28"/>
          <w:szCs w:val="28"/>
        </w:rPr>
        <w:t xml:space="preserve">решение Совета Полтавского сельского поселения от 28.06.2018г. </w:t>
      </w:r>
      <w:r w:rsidR="004172CA" w:rsidRPr="007E2828">
        <w:rPr>
          <w:sz w:val="28"/>
          <w:szCs w:val="28"/>
        </w:rPr>
        <w:t>№</w:t>
      </w:r>
      <w:r w:rsidRPr="007E2828">
        <w:rPr>
          <w:sz w:val="28"/>
          <w:szCs w:val="28"/>
        </w:rPr>
        <w:t xml:space="preserve"> 54/2)</w:t>
      </w:r>
    </w:p>
    <w:p w14:paraId="75C902FD" w14:textId="77777777" w:rsidR="00EE34C8" w:rsidRPr="007E2828" w:rsidRDefault="004172CA" w:rsidP="00CC5AB3">
      <w:pPr>
        <w:pStyle w:val="210"/>
        <w:widowControl w:val="0"/>
        <w:tabs>
          <w:tab w:val="left" w:pos="-2240"/>
        </w:tabs>
        <w:suppressAutoHyphens w:val="0"/>
        <w:spacing w:line="240" w:lineRule="auto"/>
        <w:ind w:firstLine="851"/>
        <w:jc w:val="both"/>
        <w:rPr>
          <w:sz w:val="28"/>
          <w:szCs w:val="28"/>
        </w:rPr>
      </w:pPr>
      <w:r w:rsidRPr="007E2828">
        <w:rPr>
          <w:sz w:val="28"/>
          <w:szCs w:val="28"/>
        </w:rPr>
        <w:t>26</w:t>
      </w:r>
      <w:r w:rsidR="00EE34C8" w:rsidRPr="007E2828">
        <w:rPr>
          <w:sz w:val="28"/>
          <w:szCs w:val="28"/>
        </w:rPr>
        <w:t xml:space="preserve">) </w:t>
      </w:r>
      <w:r w:rsidR="00E3365E" w:rsidRPr="007E2828">
        <w:rPr>
          <w:sz w:val="28"/>
          <w:szCs w:val="28"/>
        </w:rPr>
        <w:t xml:space="preserve">осуществления </w:t>
      </w:r>
      <w:r w:rsidR="00EE34C8" w:rsidRPr="007E2828">
        <w:rPr>
          <w:sz w:val="28"/>
          <w:szCs w:val="28"/>
        </w:rPr>
        <w:t>ины</w:t>
      </w:r>
      <w:r w:rsidR="00E3365E" w:rsidRPr="007E2828">
        <w:rPr>
          <w:sz w:val="28"/>
          <w:szCs w:val="28"/>
        </w:rPr>
        <w:t>х</w:t>
      </w:r>
      <w:r w:rsidR="00EE34C8" w:rsidRPr="007E2828">
        <w:rPr>
          <w:sz w:val="28"/>
          <w:szCs w:val="28"/>
        </w:rPr>
        <w:t xml:space="preserve"> полномочи</w:t>
      </w:r>
      <w:r w:rsidR="00E3365E" w:rsidRPr="007E2828">
        <w:rPr>
          <w:sz w:val="28"/>
          <w:szCs w:val="28"/>
        </w:rPr>
        <w:t>й</w:t>
      </w:r>
      <w:r w:rsidR="00EE34C8" w:rsidRPr="007E2828">
        <w:rPr>
          <w:sz w:val="28"/>
          <w:szCs w:val="28"/>
        </w:rPr>
        <w:t>, отнесенны</w:t>
      </w:r>
      <w:r w:rsidR="00E3365E" w:rsidRPr="007E2828">
        <w:rPr>
          <w:sz w:val="28"/>
          <w:szCs w:val="28"/>
        </w:rPr>
        <w:t>х</w:t>
      </w:r>
      <w:r w:rsidR="00EE34C8" w:rsidRPr="007E2828">
        <w:rPr>
          <w:sz w:val="28"/>
          <w:szCs w:val="28"/>
        </w:rPr>
        <w:t xml:space="preserve"> к ведению Совета законодательством и настоящим уставом.</w:t>
      </w:r>
    </w:p>
    <w:p w14:paraId="3B8493C7" w14:textId="77777777" w:rsidR="00305FB7" w:rsidRPr="007E2828" w:rsidRDefault="00305FB7" w:rsidP="00CC5AB3">
      <w:pPr>
        <w:pStyle w:val="210"/>
        <w:spacing w:line="240" w:lineRule="auto"/>
        <w:ind w:firstLine="851"/>
        <w:jc w:val="both"/>
        <w:rPr>
          <w:sz w:val="28"/>
          <w:szCs w:val="28"/>
        </w:rPr>
      </w:pPr>
      <w:r w:rsidRPr="007E2828">
        <w:rPr>
          <w:sz w:val="28"/>
          <w:szCs w:val="28"/>
        </w:rPr>
        <w:t xml:space="preserve">3. Совет </w:t>
      </w:r>
      <w:r w:rsidRPr="007E2828">
        <w:rPr>
          <w:rFonts w:eastAsia="Calibri"/>
          <w:kern w:val="0"/>
          <w:sz w:val="28"/>
          <w:szCs w:val="28"/>
        </w:rPr>
        <w:t xml:space="preserve">заслушивает ежегодные отчеты </w:t>
      </w:r>
      <w:r w:rsidR="00C85811" w:rsidRPr="007E2828">
        <w:rPr>
          <w:sz w:val="28"/>
          <w:szCs w:val="28"/>
        </w:rPr>
        <w:t>главы поселения</w:t>
      </w:r>
      <w:r w:rsidRPr="007E2828">
        <w:rPr>
          <w:rFonts w:eastAsia="Calibri"/>
          <w:kern w:val="0"/>
          <w:sz w:val="28"/>
          <w:szCs w:val="28"/>
        </w:rPr>
        <w:t xml:space="preserve"> о результатах его деятельности, </w:t>
      </w:r>
      <w:r w:rsidRPr="007E2828">
        <w:rPr>
          <w:sz w:val="28"/>
          <w:szCs w:val="28"/>
        </w:rPr>
        <w:t>деятельности администрации, в том числе о решении вопросов, поставленных Советом.</w:t>
      </w:r>
    </w:p>
    <w:p w14:paraId="68261A79" w14:textId="77777777" w:rsidR="00E6186C" w:rsidRPr="007E2828" w:rsidRDefault="00E6186C" w:rsidP="00CC5AB3">
      <w:pPr>
        <w:pStyle w:val="210"/>
        <w:spacing w:line="240" w:lineRule="auto"/>
        <w:ind w:firstLine="851"/>
        <w:jc w:val="both"/>
        <w:rPr>
          <w:sz w:val="28"/>
          <w:szCs w:val="28"/>
        </w:rPr>
      </w:pPr>
    </w:p>
    <w:p w14:paraId="18D2845A"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t xml:space="preserve">Статья 27. Полномочия председателя Совета </w:t>
      </w:r>
    </w:p>
    <w:p w14:paraId="5F2C35DA"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Председатель Совета:</w:t>
      </w:r>
    </w:p>
    <w:p w14:paraId="3E1ADF23"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14:paraId="27EF0D9E"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организует работу Совета, комиссий (комитетов) Совета;</w:t>
      </w:r>
    </w:p>
    <w:p w14:paraId="18EA4051"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представляет Совет в отношениях с населением;</w:t>
      </w:r>
    </w:p>
    <w:p w14:paraId="6DB215B3"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4) осуществляет руководство подготовкой сессий Совета;</w:t>
      </w:r>
    </w:p>
    <w:p w14:paraId="63F76FA8"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5) формирует и подписывает повестку дня сессий Совета;</w:t>
      </w:r>
    </w:p>
    <w:p w14:paraId="26837525"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14:paraId="1C31E29D"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14:paraId="40CF502A"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8) координирует деятельность комиссий (комитетов) Совета;</w:t>
      </w:r>
    </w:p>
    <w:p w14:paraId="6C433EC3"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14:paraId="6ACBA112"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10) от имени Совета подписывает заявления и иные документы, предусмотренные законодательством, в органы государственной власти и </w:t>
      </w:r>
      <w:r w:rsidRPr="007E2828">
        <w:rPr>
          <w:rFonts w:ascii="Times New Roman" w:hAnsi="Times New Roman" w:cs="Times New Roman"/>
          <w:sz w:val="28"/>
          <w:szCs w:val="28"/>
        </w:rPr>
        <w:lastRenderedPageBreak/>
        <w:t>местного самоуправления, а также предприятия, учреждения и организации;</w:t>
      </w:r>
    </w:p>
    <w:p w14:paraId="20EF0E7A"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11) принимает меры по обеспечению гласности и учету мнения населения в работе Совета;</w:t>
      </w:r>
    </w:p>
    <w:p w14:paraId="0E0B1732"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12) рассматривает обращения, поступившие в Совет, ведет прием граждан;</w:t>
      </w:r>
    </w:p>
    <w:p w14:paraId="5A858778"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13) подписывает протоколы сессий Совета и решения Совета;</w:t>
      </w:r>
    </w:p>
    <w:p w14:paraId="4FAAEA2C"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14) оказывает содействие депутатам Совета в осуществлении ими депутатских полномочий;</w:t>
      </w:r>
    </w:p>
    <w:p w14:paraId="6AE6832E"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14:paraId="28437CD0" w14:textId="77777777" w:rsidR="00F87652" w:rsidRPr="007E2828" w:rsidRDefault="00F87652" w:rsidP="00CC5AB3">
      <w:pPr>
        <w:pStyle w:val="ConsNormal"/>
        <w:suppressAutoHyphens w:val="0"/>
        <w:spacing w:after="0" w:line="240" w:lineRule="auto"/>
        <w:ind w:firstLine="851"/>
        <w:jc w:val="both"/>
        <w:rPr>
          <w:rFonts w:ascii="Times New Roman" w:hAnsi="Times New Roman" w:cs="Times New Roman"/>
          <w:b/>
          <w:sz w:val="28"/>
          <w:szCs w:val="28"/>
        </w:rPr>
      </w:pPr>
    </w:p>
    <w:p w14:paraId="40181034"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t>Статья 2</w:t>
      </w:r>
      <w:r w:rsidR="0076646A" w:rsidRPr="007E2828">
        <w:rPr>
          <w:rFonts w:ascii="Times New Roman" w:hAnsi="Times New Roman" w:cs="Times New Roman"/>
          <w:b/>
          <w:sz w:val="28"/>
          <w:szCs w:val="28"/>
        </w:rPr>
        <w:t>8</w:t>
      </w:r>
      <w:r w:rsidRPr="007E2828">
        <w:rPr>
          <w:rFonts w:ascii="Times New Roman" w:hAnsi="Times New Roman" w:cs="Times New Roman"/>
          <w:b/>
          <w:sz w:val="28"/>
          <w:szCs w:val="28"/>
        </w:rPr>
        <w:t xml:space="preserve">. Организация работы Совета </w:t>
      </w:r>
    </w:p>
    <w:p w14:paraId="76327028" w14:textId="77777777" w:rsidR="00EE34C8" w:rsidRPr="007E2828" w:rsidRDefault="00EE34C8" w:rsidP="00CC5AB3">
      <w:pPr>
        <w:pStyle w:val="a0"/>
        <w:widowControl w:val="0"/>
        <w:numPr>
          <w:ilvl w:val="0"/>
          <w:numId w:val="9"/>
        </w:numPr>
        <w:tabs>
          <w:tab w:val="left" w:pos="-142"/>
          <w:tab w:val="left" w:pos="142"/>
        </w:tabs>
        <w:suppressAutoHyphens w:val="0"/>
        <w:spacing w:after="0" w:line="240" w:lineRule="auto"/>
        <w:ind w:left="0" w:firstLine="851"/>
        <w:jc w:val="both"/>
        <w:rPr>
          <w:sz w:val="28"/>
          <w:szCs w:val="28"/>
        </w:rPr>
      </w:pPr>
      <w:r w:rsidRPr="007E2828">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14:paraId="0805A380" w14:textId="77777777" w:rsidR="008706C2" w:rsidRPr="007E2828" w:rsidRDefault="008706C2" w:rsidP="00CC5AB3">
      <w:pPr>
        <w:pStyle w:val="a0"/>
        <w:numPr>
          <w:ilvl w:val="0"/>
          <w:numId w:val="9"/>
        </w:numPr>
        <w:tabs>
          <w:tab w:val="clear" w:pos="720"/>
          <w:tab w:val="num" w:pos="0"/>
          <w:tab w:val="left" w:pos="142"/>
        </w:tabs>
        <w:autoSpaceDE w:val="0"/>
        <w:spacing w:after="0" w:line="240" w:lineRule="auto"/>
        <w:ind w:left="0" w:firstLine="851"/>
        <w:jc w:val="both"/>
        <w:rPr>
          <w:sz w:val="28"/>
          <w:szCs w:val="28"/>
        </w:rPr>
      </w:pPr>
      <w:r w:rsidRPr="007E2828">
        <w:rPr>
          <w:sz w:val="28"/>
          <w:szCs w:val="28"/>
        </w:rPr>
        <w:t xml:space="preserve"> Депутаты Совета осуществляют свои полномочия</w:t>
      </w:r>
      <w:r w:rsidR="00E3365E" w:rsidRPr="007E2828">
        <w:rPr>
          <w:sz w:val="28"/>
          <w:szCs w:val="28"/>
        </w:rPr>
        <w:t xml:space="preserve"> </w:t>
      </w:r>
      <w:r w:rsidRPr="007E2828">
        <w:rPr>
          <w:sz w:val="28"/>
          <w:szCs w:val="28"/>
        </w:rPr>
        <w:t>на непостоянной основе.</w:t>
      </w:r>
    </w:p>
    <w:p w14:paraId="5B5E0771" w14:textId="77777777" w:rsidR="00C84CF9" w:rsidRPr="007E2828" w:rsidRDefault="00C84CF9" w:rsidP="00CC5AB3">
      <w:pPr>
        <w:pStyle w:val="a0"/>
        <w:numPr>
          <w:ilvl w:val="0"/>
          <w:numId w:val="9"/>
        </w:numPr>
        <w:tabs>
          <w:tab w:val="left" w:pos="142"/>
        </w:tabs>
        <w:spacing w:after="0" w:line="240" w:lineRule="auto"/>
        <w:ind w:left="0" w:firstLine="851"/>
        <w:jc w:val="both"/>
        <w:rPr>
          <w:sz w:val="28"/>
          <w:szCs w:val="28"/>
        </w:rPr>
      </w:pPr>
      <w:r w:rsidRPr="007E2828">
        <w:rPr>
          <w:sz w:val="28"/>
          <w:szCs w:val="28"/>
        </w:rPr>
        <w:t xml:space="preserve">Сессии созываются </w:t>
      </w:r>
      <w:r w:rsidR="00E3365E" w:rsidRPr="007E2828">
        <w:rPr>
          <w:sz w:val="28"/>
          <w:szCs w:val="28"/>
        </w:rPr>
        <w:t>п</w:t>
      </w:r>
      <w:r w:rsidRPr="007E2828">
        <w:rPr>
          <w:sz w:val="28"/>
          <w:szCs w:val="28"/>
        </w:rPr>
        <w:t>редседателем Совета по мере необходимости, но не реже одного раза в три месяца.</w:t>
      </w:r>
    </w:p>
    <w:p w14:paraId="41505EC1" w14:textId="77777777" w:rsidR="00C84CF9" w:rsidRPr="007E2828" w:rsidRDefault="00C84CF9" w:rsidP="00CC5AB3">
      <w:pPr>
        <w:pStyle w:val="a0"/>
        <w:numPr>
          <w:ilvl w:val="0"/>
          <w:numId w:val="9"/>
        </w:numPr>
        <w:tabs>
          <w:tab w:val="left" w:pos="142"/>
        </w:tabs>
        <w:spacing w:after="0" w:line="240" w:lineRule="auto"/>
        <w:ind w:left="0" w:firstLine="851"/>
        <w:jc w:val="both"/>
        <w:rPr>
          <w:sz w:val="28"/>
          <w:szCs w:val="28"/>
        </w:rPr>
      </w:pPr>
      <w:r w:rsidRPr="007E2828">
        <w:rPr>
          <w:sz w:val="28"/>
          <w:szCs w:val="28"/>
        </w:rPr>
        <w:t xml:space="preserve">О дне созыва сессии Совета в обязательном порядке информируется глава </w:t>
      </w:r>
      <w:r w:rsidR="00BE780B" w:rsidRPr="007E2828">
        <w:rPr>
          <w:sz w:val="28"/>
          <w:szCs w:val="28"/>
        </w:rPr>
        <w:t>поселения</w:t>
      </w:r>
      <w:r w:rsidRPr="007E2828">
        <w:rPr>
          <w:sz w:val="28"/>
          <w:szCs w:val="28"/>
        </w:rPr>
        <w:t xml:space="preserve">. Глава </w:t>
      </w:r>
      <w:r w:rsidR="00BE780B" w:rsidRPr="007E2828">
        <w:rPr>
          <w:sz w:val="28"/>
          <w:szCs w:val="28"/>
        </w:rPr>
        <w:t xml:space="preserve">поселения </w:t>
      </w:r>
      <w:r w:rsidRPr="007E2828">
        <w:rPr>
          <w:sz w:val="28"/>
          <w:szCs w:val="28"/>
        </w:rPr>
        <w:t xml:space="preserve">вправе предлагать вопросы для внесения в повестку дня сессий Совета и присутствовать на всех сессиях Совета, выступать по вопросам повестки дня. </w:t>
      </w:r>
    </w:p>
    <w:p w14:paraId="434FF0BF" w14:textId="77777777" w:rsidR="00EE34C8" w:rsidRPr="007E2828" w:rsidRDefault="00EE34C8" w:rsidP="00CC5AB3">
      <w:pPr>
        <w:pStyle w:val="a0"/>
        <w:widowControl w:val="0"/>
        <w:numPr>
          <w:ilvl w:val="0"/>
          <w:numId w:val="9"/>
        </w:numPr>
        <w:tabs>
          <w:tab w:val="left" w:pos="-142"/>
          <w:tab w:val="left" w:pos="142"/>
        </w:tabs>
        <w:suppressAutoHyphens w:val="0"/>
        <w:spacing w:after="0" w:line="240" w:lineRule="auto"/>
        <w:ind w:left="0" w:firstLine="851"/>
        <w:jc w:val="both"/>
        <w:rPr>
          <w:sz w:val="28"/>
          <w:szCs w:val="28"/>
        </w:rPr>
      </w:pPr>
      <w:r w:rsidRPr="007E2828">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7E2828">
        <w:rPr>
          <w:sz w:val="28"/>
          <w:szCs w:val="28"/>
        </w:rPr>
        <w:t>позднее</w:t>
      </w:r>
      <w:proofErr w:type="gramEnd"/>
      <w:r w:rsidRPr="007E2828">
        <w:rPr>
          <w:sz w:val="28"/>
          <w:szCs w:val="28"/>
        </w:rPr>
        <w:t xml:space="preserve"> чем за 7 дней до дня проведения сессии.</w:t>
      </w:r>
    </w:p>
    <w:p w14:paraId="6CD3B908" w14:textId="77777777" w:rsidR="00C84CF9" w:rsidRPr="007E2828" w:rsidRDefault="00C84CF9" w:rsidP="00CC5AB3">
      <w:pPr>
        <w:pStyle w:val="a0"/>
        <w:numPr>
          <w:ilvl w:val="0"/>
          <w:numId w:val="9"/>
        </w:numPr>
        <w:tabs>
          <w:tab w:val="left" w:pos="142"/>
        </w:tabs>
        <w:spacing w:after="0" w:line="240" w:lineRule="auto"/>
        <w:ind w:left="0" w:firstLine="851"/>
        <w:jc w:val="both"/>
        <w:rPr>
          <w:sz w:val="28"/>
          <w:szCs w:val="28"/>
        </w:rPr>
      </w:pPr>
      <w:r w:rsidRPr="007E2828">
        <w:rPr>
          <w:sz w:val="28"/>
          <w:szCs w:val="28"/>
        </w:rPr>
        <w:t xml:space="preserve"> При получении заявления </w:t>
      </w:r>
      <w:proofErr w:type="gramStart"/>
      <w:r w:rsidRPr="007E2828">
        <w:rPr>
          <w:sz w:val="28"/>
          <w:szCs w:val="28"/>
        </w:rPr>
        <w:t>от</w:t>
      </w:r>
      <w:proofErr w:type="gramEnd"/>
      <w:r w:rsidRPr="007E2828">
        <w:rPr>
          <w:sz w:val="28"/>
          <w:szCs w:val="28"/>
        </w:rPr>
        <w:t xml:space="preserve"> не менее </w:t>
      </w:r>
      <w:proofErr w:type="gramStart"/>
      <w:r w:rsidRPr="007E2828">
        <w:rPr>
          <w:sz w:val="28"/>
          <w:szCs w:val="28"/>
        </w:rPr>
        <w:t>чем</w:t>
      </w:r>
      <w:proofErr w:type="gramEnd"/>
      <w:r w:rsidRPr="007E2828">
        <w:rPr>
          <w:sz w:val="28"/>
          <w:szCs w:val="28"/>
        </w:rPr>
        <w:t xml:space="preserve"> одной трети депутатов Совета или по письменному требованию главы </w:t>
      </w:r>
      <w:r w:rsidR="00BE780B" w:rsidRPr="007E2828">
        <w:rPr>
          <w:sz w:val="28"/>
          <w:szCs w:val="28"/>
        </w:rPr>
        <w:t>поселения</w:t>
      </w:r>
      <w:r w:rsidRPr="007E2828">
        <w:rPr>
          <w:sz w:val="28"/>
          <w:szCs w:val="28"/>
        </w:rPr>
        <w:t xml:space="preserve">, </w:t>
      </w:r>
      <w:r w:rsidR="00E3365E" w:rsidRPr="007E2828">
        <w:rPr>
          <w:sz w:val="28"/>
          <w:szCs w:val="28"/>
        </w:rPr>
        <w:t>п</w:t>
      </w:r>
      <w:r w:rsidRPr="007E2828">
        <w:rPr>
          <w:sz w:val="28"/>
          <w:szCs w:val="28"/>
        </w:rPr>
        <w:t xml:space="preserve">редседатель Совета обязан созвать внеочередную сессию Совета не позднее 7 календарных дней со дня получения заявления (требования). </w:t>
      </w:r>
    </w:p>
    <w:p w14:paraId="116E6C75" w14:textId="77777777" w:rsidR="00EE34C8" w:rsidRPr="007E2828" w:rsidRDefault="00EE34C8" w:rsidP="00CC5AB3">
      <w:pPr>
        <w:pStyle w:val="a0"/>
        <w:widowControl w:val="0"/>
        <w:numPr>
          <w:ilvl w:val="0"/>
          <w:numId w:val="9"/>
        </w:numPr>
        <w:tabs>
          <w:tab w:val="left" w:pos="-142"/>
          <w:tab w:val="left" w:pos="142"/>
        </w:tabs>
        <w:suppressAutoHyphens w:val="0"/>
        <w:spacing w:after="0" w:line="240" w:lineRule="auto"/>
        <w:ind w:left="0" w:firstLine="851"/>
        <w:jc w:val="both"/>
        <w:rPr>
          <w:sz w:val="28"/>
          <w:szCs w:val="28"/>
        </w:rPr>
      </w:pPr>
      <w:r w:rsidRPr="007E2828">
        <w:rPr>
          <w:sz w:val="28"/>
          <w:szCs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7E2828">
        <w:rPr>
          <w:sz w:val="28"/>
          <w:szCs w:val="28"/>
        </w:rPr>
        <w:t>позднее</w:t>
      </w:r>
      <w:proofErr w:type="gramEnd"/>
      <w:r w:rsidRPr="007E2828">
        <w:rPr>
          <w:sz w:val="28"/>
          <w:szCs w:val="28"/>
        </w:rPr>
        <w:t xml:space="preserve"> чем за 3 дня до дня проведения сессии.</w:t>
      </w:r>
    </w:p>
    <w:p w14:paraId="5443846B" w14:textId="77777777" w:rsidR="00C84CF9" w:rsidRPr="007E2828" w:rsidRDefault="00C84CF9" w:rsidP="00CC5AB3">
      <w:pPr>
        <w:pStyle w:val="a0"/>
        <w:numPr>
          <w:ilvl w:val="0"/>
          <w:numId w:val="9"/>
        </w:numPr>
        <w:tabs>
          <w:tab w:val="left" w:pos="142"/>
        </w:tabs>
        <w:spacing w:after="0" w:line="240" w:lineRule="auto"/>
        <w:ind w:left="0" w:firstLine="851"/>
        <w:jc w:val="both"/>
        <w:rPr>
          <w:sz w:val="28"/>
          <w:szCs w:val="28"/>
        </w:rPr>
      </w:pPr>
      <w:r w:rsidRPr="007E2828">
        <w:rPr>
          <w:sz w:val="28"/>
          <w:szCs w:val="28"/>
        </w:rPr>
        <w:t xml:space="preserve"> Чрезвычайные сессии Совета созываются </w:t>
      </w:r>
      <w:r w:rsidR="006C49BA" w:rsidRPr="007E2828">
        <w:rPr>
          <w:sz w:val="28"/>
          <w:szCs w:val="28"/>
        </w:rPr>
        <w:t>п</w:t>
      </w:r>
      <w:r w:rsidRPr="007E2828">
        <w:rPr>
          <w:sz w:val="28"/>
          <w:szCs w:val="28"/>
        </w:rPr>
        <w:t>редседателем Совета немедленно без предварительной подготовки документов в случаях:</w:t>
      </w:r>
    </w:p>
    <w:p w14:paraId="3D3BD463" w14:textId="77777777" w:rsidR="00EE34C8" w:rsidRPr="007E2828" w:rsidRDefault="00EE34C8" w:rsidP="00CC5AB3">
      <w:pPr>
        <w:pStyle w:val="a0"/>
        <w:widowControl w:val="0"/>
        <w:tabs>
          <w:tab w:val="left" w:pos="-142"/>
          <w:tab w:val="left" w:pos="142"/>
          <w:tab w:val="left" w:pos="840"/>
        </w:tabs>
        <w:suppressAutoHyphens w:val="0"/>
        <w:spacing w:after="0" w:line="240" w:lineRule="auto"/>
        <w:ind w:firstLine="851"/>
        <w:jc w:val="both"/>
        <w:rPr>
          <w:sz w:val="28"/>
          <w:szCs w:val="28"/>
        </w:rPr>
      </w:pPr>
      <w:r w:rsidRPr="007E2828">
        <w:rPr>
          <w:sz w:val="28"/>
          <w:szCs w:val="28"/>
        </w:rPr>
        <w:t>- введения на территории Краснодарского края или муниципального образования режима чрезвычайного положения;</w:t>
      </w:r>
    </w:p>
    <w:p w14:paraId="3B4FB9CC" w14:textId="77777777" w:rsidR="00EE34C8" w:rsidRPr="007E2828" w:rsidRDefault="00EE34C8" w:rsidP="00CC5AB3">
      <w:pPr>
        <w:pStyle w:val="a0"/>
        <w:widowControl w:val="0"/>
        <w:tabs>
          <w:tab w:val="left" w:pos="-142"/>
          <w:tab w:val="left" w:pos="142"/>
          <w:tab w:val="left" w:pos="840"/>
        </w:tabs>
        <w:suppressAutoHyphens w:val="0"/>
        <w:spacing w:after="0" w:line="240" w:lineRule="auto"/>
        <w:ind w:firstLine="851"/>
        <w:jc w:val="both"/>
        <w:rPr>
          <w:sz w:val="28"/>
          <w:szCs w:val="28"/>
        </w:rPr>
      </w:pPr>
      <w:r w:rsidRPr="007E2828">
        <w:rPr>
          <w:sz w:val="28"/>
          <w:szCs w:val="28"/>
        </w:rPr>
        <w:t>- массовых нарушений общественного порядка на территории поселения;</w:t>
      </w:r>
    </w:p>
    <w:p w14:paraId="7C97AD29" w14:textId="77777777" w:rsidR="00EE34C8" w:rsidRPr="007E2828" w:rsidRDefault="00EE34C8" w:rsidP="00CC5AB3">
      <w:pPr>
        <w:pStyle w:val="a0"/>
        <w:widowControl w:val="0"/>
        <w:tabs>
          <w:tab w:val="left" w:pos="-142"/>
          <w:tab w:val="left" w:pos="142"/>
          <w:tab w:val="left" w:pos="840"/>
        </w:tabs>
        <w:suppressAutoHyphens w:val="0"/>
        <w:spacing w:after="0" w:line="240" w:lineRule="auto"/>
        <w:ind w:firstLine="851"/>
        <w:jc w:val="both"/>
        <w:rPr>
          <w:sz w:val="28"/>
          <w:szCs w:val="28"/>
        </w:rPr>
      </w:pPr>
      <w:r w:rsidRPr="007E2828">
        <w:rPr>
          <w:sz w:val="28"/>
          <w:szCs w:val="28"/>
        </w:rPr>
        <w:t>- стихийных бедствий и иных чрезвычайных ситуаций, требующих принятия экстренных решений;</w:t>
      </w:r>
    </w:p>
    <w:p w14:paraId="61DAE6DE" w14:textId="77777777" w:rsidR="00E6186C" w:rsidRPr="007E2828" w:rsidRDefault="00E6186C" w:rsidP="00CC5AB3">
      <w:pPr>
        <w:pStyle w:val="a0"/>
        <w:widowControl w:val="0"/>
        <w:tabs>
          <w:tab w:val="left" w:pos="-142"/>
          <w:tab w:val="left" w:pos="142"/>
          <w:tab w:val="left" w:pos="840"/>
        </w:tabs>
        <w:suppressAutoHyphens w:val="0"/>
        <w:spacing w:after="0" w:line="240" w:lineRule="auto"/>
        <w:ind w:firstLine="851"/>
        <w:jc w:val="both"/>
        <w:rPr>
          <w:sz w:val="28"/>
          <w:szCs w:val="28"/>
        </w:rPr>
      </w:pPr>
      <w:r w:rsidRPr="007E2828">
        <w:rPr>
          <w:sz w:val="28"/>
          <w:szCs w:val="28"/>
        </w:rPr>
        <w:t xml:space="preserve">- </w:t>
      </w:r>
      <w:r w:rsidRPr="007E2828">
        <w:rPr>
          <w:color w:val="000000"/>
          <w:sz w:val="28"/>
          <w:szCs w:val="28"/>
        </w:rPr>
        <w:t xml:space="preserve">возникновения </w:t>
      </w:r>
      <w:r w:rsidRPr="007E2828">
        <w:rPr>
          <w:sz w:val="28"/>
          <w:szCs w:val="28"/>
        </w:rPr>
        <w:t>неотложных ситуаций, требующих незамедлительного принятия решения Советом.</w:t>
      </w:r>
    </w:p>
    <w:p w14:paraId="25D7BEEC" w14:textId="77777777" w:rsidR="00552A74" w:rsidRPr="007E2828" w:rsidRDefault="00552A74" w:rsidP="00552A74">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lastRenderedPageBreak/>
        <w:t>(абзац в ред. решения Совета Полтавского сельского поселения Красноармейского района от 18.06.2019г. № 67/2)</w:t>
      </w:r>
    </w:p>
    <w:p w14:paraId="60C42944" w14:textId="77777777" w:rsidR="00EE34C8" w:rsidRPr="007E2828" w:rsidRDefault="00EE34C8" w:rsidP="00E17A62">
      <w:pPr>
        <w:pStyle w:val="a0"/>
        <w:widowControl w:val="0"/>
        <w:tabs>
          <w:tab w:val="left" w:pos="-142"/>
          <w:tab w:val="left" w:pos="142"/>
          <w:tab w:val="left" w:pos="840"/>
        </w:tabs>
        <w:suppressAutoHyphens w:val="0"/>
        <w:spacing w:after="0" w:line="240" w:lineRule="auto"/>
        <w:ind w:firstLine="851"/>
        <w:jc w:val="both"/>
        <w:rPr>
          <w:sz w:val="28"/>
          <w:szCs w:val="28"/>
        </w:rPr>
      </w:pPr>
      <w:r w:rsidRPr="007E2828">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14:paraId="6070051F" w14:textId="77777777" w:rsidR="00EE34C8" w:rsidRPr="007E2828" w:rsidRDefault="00EE34C8" w:rsidP="00E17A62">
      <w:pPr>
        <w:pStyle w:val="a0"/>
        <w:widowControl w:val="0"/>
        <w:numPr>
          <w:ilvl w:val="0"/>
          <w:numId w:val="9"/>
        </w:numPr>
        <w:tabs>
          <w:tab w:val="left" w:pos="-142"/>
          <w:tab w:val="left" w:pos="142"/>
        </w:tabs>
        <w:suppressAutoHyphens w:val="0"/>
        <w:spacing w:after="0" w:line="240" w:lineRule="auto"/>
        <w:ind w:left="0" w:firstLine="851"/>
        <w:jc w:val="both"/>
        <w:rPr>
          <w:sz w:val="28"/>
          <w:szCs w:val="28"/>
        </w:rPr>
      </w:pPr>
      <w:r w:rsidRPr="007E2828">
        <w:rPr>
          <w:sz w:val="28"/>
          <w:szCs w:val="28"/>
        </w:rPr>
        <w:t>Совет собирается на свою первую сессию не позднее чем в трехнедельный срок со дня избрания Совета в правомочном составе.</w:t>
      </w:r>
    </w:p>
    <w:p w14:paraId="448153EC" w14:textId="77777777" w:rsidR="00E17A62" w:rsidRPr="007E2828" w:rsidRDefault="00E17A62" w:rsidP="00E17A62">
      <w:pPr>
        <w:pStyle w:val="a0"/>
        <w:widowControl w:val="0"/>
        <w:spacing w:after="0" w:line="240" w:lineRule="auto"/>
        <w:ind w:firstLine="851"/>
        <w:jc w:val="both"/>
        <w:rPr>
          <w:sz w:val="28"/>
          <w:szCs w:val="28"/>
        </w:rPr>
      </w:pPr>
      <w:r w:rsidRPr="007E2828">
        <w:rPr>
          <w:sz w:val="28"/>
          <w:szCs w:val="28"/>
        </w:rPr>
        <w:t>10. Первую после выборов сессию созывает и готовит действующий председатель Совета.</w:t>
      </w:r>
    </w:p>
    <w:p w14:paraId="307D6086" w14:textId="77777777" w:rsidR="00E17A62" w:rsidRPr="007E2828" w:rsidRDefault="00E17A62" w:rsidP="00E17A62">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Первую после выборов сессию до избрания председательствующего ведет председатель избирательной комиссии, организующей муниципальные выборы. </w:t>
      </w:r>
    </w:p>
    <w:p w14:paraId="54ECBBB6" w14:textId="77777777" w:rsidR="00E17A62" w:rsidRPr="007E2828" w:rsidRDefault="00E17A62" w:rsidP="00E17A62">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10 в ред. решения Совета Полтавского сельского поселения Красноармейского района от 23.06.2021г. № 25/1)</w:t>
      </w:r>
    </w:p>
    <w:p w14:paraId="18EA1674" w14:textId="77777777" w:rsidR="00EE34C8" w:rsidRPr="007E2828" w:rsidRDefault="00E17A62" w:rsidP="00E17A62">
      <w:pPr>
        <w:pStyle w:val="a0"/>
        <w:widowControl w:val="0"/>
        <w:numPr>
          <w:ilvl w:val="0"/>
          <w:numId w:val="32"/>
        </w:numPr>
        <w:tabs>
          <w:tab w:val="left" w:pos="-142"/>
          <w:tab w:val="left" w:pos="142"/>
        </w:tabs>
        <w:suppressAutoHyphens w:val="0"/>
        <w:spacing w:after="0" w:line="240" w:lineRule="auto"/>
        <w:ind w:left="0" w:firstLine="851"/>
        <w:jc w:val="both"/>
        <w:rPr>
          <w:sz w:val="28"/>
          <w:szCs w:val="28"/>
        </w:rPr>
      </w:pPr>
      <w:r w:rsidRPr="007E2828">
        <w:rPr>
          <w:sz w:val="28"/>
          <w:szCs w:val="28"/>
        </w:rPr>
        <w:t xml:space="preserve"> </w:t>
      </w:r>
      <w:r w:rsidR="00EE34C8" w:rsidRPr="007E2828">
        <w:rPr>
          <w:sz w:val="28"/>
          <w:szCs w:val="28"/>
        </w:rPr>
        <w:t>Сессии Совета проводятся открыто. Совет вправе проводить закрытые сессии в случаях, предусмотренных регламентом.</w:t>
      </w:r>
    </w:p>
    <w:p w14:paraId="676C11BE" w14:textId="77777777" w:rsidR="00C84CF9" w:rsidRPr="007E2828" w:rsidRDefault="00C84CF9" w:rsidP="00E17A62">
      <w:pPr>
        <w:numPr>
          <w:ilvl w:val="0"/>
          <w:numId w:val="32"/>
        </w:numPr>
        <w:tabs>
          <w:tab w:val="left" w:pos="142"/>
        </w:tabs>
        <w:suppressAutoHyphens w:val="0"/>
        <w:autoSpaceDE w:val="0"/>
        <w:autoSpaceDN w:val="0"/>
        <w:adjustRightInd w:val="0"/>
        <w:spacing w:line="240" w:lineRule="auto"/>
        <w:ind w:left="0" w:firstLine="851"/>
        <w:jc w:val="both"/>
        <w:rPr>
          <w:rFonts w:eastAsia="Calibri"/>
          <w:kern w:val="0"/>
          <w:sz w:val="28"/>
          <w:szCs w:val="28"/>
        </w:rPr>
      </w:pPr>
      <w:r w:rsidRPr="007E2828">
        <w:rPr>
          <w:rFonts w:eastAsia="Calibri"/>
          <w:kern w:val="0"/>
          <w:sz w:val="28"/>
          <w:szCs w:val="28"/>
        </w:rPr>
        <w:t xml:space="preserve">Председательствует на сессии </w:t>
      </w:r>
      <w:r w:rsidR="009C39B1" w:rsidRPr="007E2828">
        <w:rPr>
          <w:sz w:val="28"/>
          <w:szCs w:val="28"/>
        </w:rPr>
        <w:t>п</w:t>
      </w:r>
      <w:r w:rsidRPr="007E2828">
        <w:rPr>
          <w:sz w:val="28"/>
          <w:szCs w:val="28"/>
        </w:rPr>
        <w:t>редседатель Совета</w:t>
      </w:r>
      <w:r w:rsidRPr="007E2828">
        <w:rPr>
          <w:rFonts w:eastAsia="Calibri"/>
          <w:kern w:val="0"/>
          <w:sz w:val="28"/>
          <w:szCs w:val="28"/>
        </w:rPr>
        <w:t>, в случае его отсутствия – его заместитель.</w:t>
      </w:r>
    </w:p>
    <w:p w14:paraId="37F1894E" w14:textId="77777777" w:rsidR="00C84CF9" w:rsidRPr="007E2828" w:rsidRDefault="00C84CF9" w:rsidP="00E17A62">
      <w:pPr>
        <w:pStyle w:val="ConsNormal"/>
        <w:numPr>
          <w:ilvl w:val="0"/>
          <w:numId w:val="32"/>
        </w:numPr>
        <w:tabs>
          <w:tab w:val="left" w:pos="-1820"/>
          <w:tab w:val="left" w:pos="142"/>
        </w:tabs>
        <w:spacing w:after="0" w:line="240" w:lineRule="auto"/>
        <w:ind w:left="0" w:firstLine="851"/>
        <w:jc w:val="both"/>
        <w:rPr>
          <w:rFonts w:ascii="Times New Roman" w:hAnsi="Times New Roman" w:cs="Times New Roman"/>
          <w:sz w:val="28"/>
          <w:szCs w:val="28"/>
        </w:rPr>
      </w:pPr>
      <w:r w:rsidRPr="007E2828">
        <w:rPr>
          <w:rFonts w:ascii="Times New Roman" w:eastAsia="Calibri" w:hAnsi="Times New Roman" w:cs="Times New Roman"/>
          <w:kern w:val="0"/>
          <w:sz w:val="28"/>
          <w:szCs w:val="28"/>
        </w:rPr>
        <w:t xml:space="preserve">В случае отсутствия на заседании </w:t>
      </w:r>
      <w:r w:rsidR="009C39B1" w:rsidRPr="007E2828">
        <w:rPr>
          <w:rFonts w:ascii="Times New Roman" w:hAnsi="Times New Roman" w:cs="Times New Roman"/>
          <w:sz w:val="28"/>
          <w:szCs w:val="28"/>
        </w:rPr>
        <w:t>п</w:t>
      </w:r>
      <w:r w:rsidRPr="007E2828">
        <w:rPr>
          <w:rFonts w:ascii="Times New Roman" w:hAnsi="Times New Roman" w:cs="Times New Roman"/>
          <w:sz w:val="28"/>
          <w:szCs w:val="28"/>
        </w:rPr>
        <w:t>редседателя Совета</w:t>
      </w:r>
      <w:r w:rsidRPr="007E2828">
        <w:rPr>
          <w:rFonts w:ascii="Times New Roman" w:eastAsia="Calibri" w:hAnsi="Times New Roman" w:cs="Times New Roman"/>
          <w:kern w:val="0"/>
          <w:sz w:val="28"/>
          <w:szCs w:val="28"/>
        </w:rPr>
        <w:t xml:space="preserve"> и его заместителя на сессии Совета председательствует </w:t>
      </w:r>
      <w:r w:rsidRPr="007E2828">
        <w:rPr>
          <w:rFonts w:ascii="Times New Roman" w:hAnsi="Times New Roman" w:cs="Times New Roman"/>
          <w:sz w:val="28"/>
          <w:szCs w:val="28"/>
        </w:rPr>
        <w:t xml:space="preserve">депутат Совета, избранный в соответствии с Регламентом Совета </w:t>
      </w:r>
    </w:p>
    <w:p w14:paraId="482D42A9" w14:textId="77777777" w:rsidR="00EE34C8" w:rsidRPr="007E2828" w:rsidRDefault="00EE34C8" w:rsidP="00E17A62">
      <w:pPr>
        <w:pStyle w:val="ConsNormal"/>
        <w:numPr>
          <w:ilvl w:val="0"/>
          <w:numId w:val="32"/>
        </w:numPr>
        <w:tabs>
          <w:tab w:val="left" w:pos="-142"/>
          <w:tab w:val="left" w:pos="142"/>
        </w:tabs>
        <w:suppressAutoHyphens w:val="0"/>
        <w:spacing w:after="0" w:line="240" w:lineRule="auto"/>
        <w:ind w:left="0" w:firstLine="851"/>
        <w:jc w:val="both"/>
        <w:rPr>
          <w:rFonts w:ascii="Times New Roman" w:hAnsi="Times New Roman" w:cs="Times New Roman"/>
          <w:sz w:val="28"/>
          <w:szCs w:val="28"/>
        </w:rPr>
      </w:pPr>
      <w:r w:rsidRPr="007E2828">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14:paraId="0B63389F" w14:textId="77777777" w:rsidR="00EE34C8" w:rsidRPr="007E2828" w:rsidRDefault="00EE34C8" w:rsidP="00E17A62">
      <w:pPr>
        <w:pStyle w:val="ConsNormal"/>
        <w:numPr>
          <w:ilvl w:val="0"/>
          <w:numId w:val="32"/>
        </w:numPr>
        <w:tabs>
          <w:tab w:val="left" w:pos="-142"/>
          <w:tab w:val="left" w:pos="142"/>
        </w:tabs>
        <w:suppressAutoHyphens w:val="0"/>
        <w:spacing w:after="0" w:line="240" w:lineRule="auto"/>
        <w:ind w:left="0" w:firstLine="851"/>
        <w:jc w:val="both"/>
        <w:rPr>
          <w:rFonts w:ascii="Times New Roman" w:hAnsi="Times New Roman" w:cs="Times New Roman"/>
          <w:sz w:val="28"/>
          <w:szCs w:val="28"/>
        </w:rPr>
      </w:pPr>
      <w:r w:rsidRPr="007E2828">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14:paraId="787FDC76" w14:textId="77777777" w:rsidR="00EE34C8" w:rsidRPr="007E2828" w:rsidRDefault="00C84CF9" w:rsidP="00E17A62">
      <w:pPr>
        <w:pStyle w:val="a0"/>
        <w:widowControl w:val="0"/>
        <w:numPr>
          <w:ilvl w:val="0"/>
          <w:numId w:val="32"/>
        </w:numPr>
        <w:tabs>
          <w:tab w:val="left" w:pos="-142"/>
          <w:tab w:val="left" w:pos="142"/>
        </w:tabs>
        <w:suppressAutoHyphens w:val="0"/>
        <w:spacing w:after="0" w:line="240" w:lineRule="auto"/>
        <w:ind w:left="0" w:firstLine="851"/>
        <w:jc w:val="both"/>
        <w:rPr>
          <w:sz w:val="28"/>
          <w:szCs w:val="28"/>
        </w:rPr>
      </w:pPr>
      <w:r w:rsidRPr="007E2828">
        <w:rPr>
          <w:sz w:val="28"/>
          <w:szCs w:val="28"/>
        </w:rPr>
        <w:t xml:space="preserve">Все сессии Совета протоколируются. Протокол сессии подписывается </w:t>
      </w:r>
      <w:r w:rsidR="009C39B1" w:rsidRPr="007E2828">
        <w:rPr>
          <w:sz w:val="28"/>
          <w:szCs w:val="28"/>
        </w:rPr>
        <w:t>п</w:t>
      </w:r>
      <w:r w:rsidRPr="007E2828">
        <w:rPr>
          <w:sz w:val="28"/>
          <w:szCs w:val="28"/>
        </w:rPr>
        <w:t>редседателем Совета и секретарем, избранным из числа депутатов Совета.</w:t>
      </w:r>
    </w:p>
    <w:p w14:paraId="5C399D9E" w14:textId="77777777" w:rsidR="00EE34C8" w:rsidRPr="007E2828" w:rsidRDefault="00EE34C8" w:rsidP="00CC5AB3">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rPr>
      </w:pPr>
    </w:p>
    <w:p w14:paraId="29608EE4" w14:textId="77777777" w:rsidR="00EE34C8" w:rsidRPr="007E2828" w:rsidRDefault="00EE34C8" w:rsidP="00CC5AB3">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i w:val="0"/>
        </w:rPr>
      </w:pPr>
      <w:r w:rsidRPr="007E2828">
        <w:rPr>
          <w:rFonts w:ascii="Times New Roman" w:hAnsi="Times New Roman" w:cs="Times New Roman"/>
          <w:i w:val="0"/>
        </w:rPr>
        <w:t>Статья 2</w:t>
      </w:r>
      <w:r w:rsidR="0076646A" w:rsidRPr="007E2828">
        <w:rPr>
          <w:rFonts w:ascii="Times New Roman" w:hAnsi="Times New Roman" w:cs="Times New Roman"/>
          <w:i w:val="0"/>
        </w:rPr>
        <w:t>9</w:t>
      </w:r>
      <w:r w:rsidRPr="007E2828">
        <w:rPr>
          <w:rFonts w:ascii="Times New Roman" w:hAnsi="Times New Roman" w:cs="Times New Roman"/>
          <w:i w:val="0"/>
        </w:rPr>
        <w:t xml:space="preserve">. Депутатские комиссии (комитеты) Совета </w:t>
      </w:r>
    </w:p>
    <w:p w14:paraId="78568828"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1. Все депутаты Совета,</w:t>
      </w:r>
      <w:r w:rsidRPr="007E2828">
        <w:rPr>
          <w:b/>
          <w:sz w:val="28"/>
          <w:szCs w:val="28"/>
        </w:rPr>
        <w:t xml:space="preserve"> </w:t>
      </w:r>
      <w:r w:rsidRPr="007E2828">
        <w:rPr>
          <w:sz w:val="28"/>
          <w:szCs w:val="28"/>
        </w:rPr>
        <w:t>за исключением председателя Совета, участвуют в работе комиссий (комитетов) Совета.</w:t>
      </w:r>
    </w:p>
    <w:p w14:paraId="2AB263BD"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2. Структура, порядок формирования, полномочия и организация работы комиссий (комитетов) определяются регламентом Совета.</w:t>
      </w:r>
    </w:p>
    <w:p w14:paraId="18A91138"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3. Задачи и сроки полномочий комиссий (комитетов) определяются Советом при их образовании.</w:t>
      </w:r>
    </w:p>
    <w:p w14:paraId="290656BB"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4. Комиссии (комитеты) ответственны перед Советом и ему подотчетны.</w:t>
      </w:r>
    </w:p>
    <w:p w14:paraId="7339FF0D" w14:textId="77777777" w:rsidR="00EE34C8" w:rsidRPr="007E2828" w:rsidRDefault="00EE34C8" w:rsidP="00CC5AB3">
      <w:pPr>
        <w:pStyle w:val="a0"/>
        <w:widowControl w:val="0"/>
        <w:suppressAutoHyphens w:val="0"/>
        <w:spacing w:after="0" w:line="240" w:lineRule="auto"/>
        <w:ind w:firstLine="851"/>
        <w:jc w:val="both"/>
        <w:rPr>
          <w:sz w:val="28"/>
          <w:szCs w:val="28"/>
        </w:rPr>
      </w:pPr>
    </w:p>
    <w:p w14:paraId="12FA7BA1" w14:textId="77777777" w:rsidR="00EE34C8" w:rsidRPr="007E2828" w:rsidRDefault="00EE34C8" w:rsidP="00CC5AB3">
      <w:pPr>
        <w:pStyle w:val="a0"/>
        <w:widowControl w:val="0"/>
        <w:suppressAutoHyphens w:val="0"/>
        <w:spacing w:after="0" w:line="240" w:lineRule="auto"/>
        <w:ind w:firstLine="851"/>
        <w:jc w:val="both"/>
        <w:rPr>
          <w:b/>
          <w:sz w:val="28"/>
          <w:szCs w:val="28"/>
        </w:rPr>
      </w:pPr>
      <w:r w:rsidRPr="007E2828">
        <w:rPr>
          <w:b/>
          <w:sz w:val="28"/>
          <w:szCs w:val="28"/>
        </w:rPr>
        <w:t xml:space="preserve">Статья </w:t>
      </w:r>
      <w:r w:rsidR="0076646A" w:rsidRPr="007E2828">
        <w:rPr>
          <w:b/>
          <w:sz w:val="28"/>
          <w:szCs w:val="28"/>
        </w:rPr>
        <w:t>30</w:t>
      </w:r>
      <w:r w:rsidRPr="007E2828">
        <w:rPr>
          <w:b/>
          <w:sz w:val="28"/>
          <w:szCs w:val="28"/>
        </w:rPr>
        <w:t xml:space="preserve">. Досрочное прекращение полномочий Совета </w:t>
      </w:r>
    </w:p>
    <w:p w14:paraId="2E65842A" w14:textId="77777777" w:rsidR="00EE34C8" w:rsidRPr="007E2828" w:rsidRDefault="00EE34C8" w:rsidP="00CC5AB3">
      <w:pPr>
        <w:widowControl w:val="0"/>
        <w:tabs>
          <w:tab w:val="left" w:pos="1287"/>
        </w:tabs>
        <w:suppressAutoHyphens w:val="0"/>
        <w:spacing w:line="240" w:lineRule="auto"/>
        <w:ind w:firstLine="851"/>
        <w:jc w:val="both"/>
        <w:rPr>
          <w:sz w:val="28"/>
          <w:szCs w:val="28"/>
        </w:rPr>
      </w:pPr>
      <w:r w:rsidRPr="007E2828">
        <w:rPr>
          <w:sz w:val="28"/>
          <w:szCs w:val="28"/>
        </w:rPr>
        <w:t xml:space="preserve">1. Полномочия Совета могут быть досрочно прекращены в порядке и по основаниям, предусмотренным статьей 73 Федерального закона от 06.10.2003 </w:t>
      </w:r>
      <w:r w:rsidR="0006261B" w:rsidRPr="007E2828">
        <w:rPr>
          <w:sz w:val="28"/>
          <w:szCs w:val="28"/>
        </w:rPr>
        <w:t xml:space="preserve">№ 131-ФЗ </w:t>
      </w:r>
      <w:r w:rsidRPr="007E2828">
        <w:rPr>
          <w:sz w:val="28"/>
          <w:szCs w:val="28"/>
        </w:rPr>
        <w:t>«Об общих принципах организации местного самоуправления в Российской Федерации».</w:t>
      </w:r>
    </w:p>
    <w:p w14:paraId="078C0D56" w14:textId="77777777" w:rsidR="00EE34C8" w:rsidRPr="007E2828" w:rsidRDefault="008B3EED" w:rsidP="00CC5AB3">
      <w:pPr>
        <w:widowControl w:val="0"/>
        <w:tabs>
          <w:tab w:val="left" w:pos="27668"/>
        </w:tabs>
        <w:suppressAutoHyphens w:val="0"/>
        <w:spacing w:line="240" w:lineRule="auto"/>
        <w:ind w:firstLine="851"/>
        <w:jc w:val="both"/>
        <w:rPr>
          <w:sz w:val="28"/>
          <w:szCs w:val="28"/>
        </w:rPr>
      </w:pPr>
      <w:r w:rsidRPr="007E2828">
        <w:rPr>
          <w:sz w:val="28"/>
          <w:szCs w:val="28"/>
        </w:rPr>
        <w:t xml:space="preserve">2. </w:t>
      </w:r>
      <w:r w:rsidR="00EE34C8" w:rsidRPr="007E2828">
        <w:rPr>
          <w:sz w:val="28"/>
          <w:szCs w:val="28"/>
        </w:rPr>
        <w:t>Полномочия Совета также прекращаются в случае:</w:t>
      </w:r>
    </w:p>
    <w:p w14:paraId="22E85A0F" w14:textId="77777777" w:rsidR="00EE34C8" w:rsidRPr="007E2828" w:rsidRDefault="00EE34C8" w:rsidP="00CC5AB3">
      <w:pPr>
        <w:widowControl w:val="0"/>
        <w:tabs>
          <w:tab w:val="left" w:pos="2"/>
        </w:tabs>
        <w:suppressAutoHyphens w:val="0"/>
        <w:spacing w:line="240" w:lineRule="auto"/>
        <w:ind w:firstLine="851"/>
        <w:jc w:val="both"/>
        <w:rPr>
          <w:sz w:val="28"/>
          <w:szCs w:val="28"/>
        </w:rPr>
      </w:pPr>
      <w:r w:rsidRPr="007E2828">
        <w:rPr>
          <w:sz w:val="28"/>
          <w:szCs w:val="28"/>
        </w:rPr>
        <w:t>1) принятия Советом решения о самороспуске;</w:t>
      </w:r>
    </w:p>
    <w:p w14:paraId="46D3C5AB" w14:textId="77777777" w:rsidR="00EE34C8" w:rsidRPr="007E2828" w:rsidRDefault="00EE34C8" w:rsidP="00CC5AB3">
      <w:pPr>
        <w:pStyle w:val="WW-2"/>
        <w:widowControl w:val="0"/>
        <w:tabs>
          <w:tab w:val="left" w:pos="2"/>
        </w:tabs>
        <w:suppressAutoHyphens w:val="0"/>
        <w:spacing w:line="240" w:lineRule="auto"/>
        <w:ind w:firstLine="851"/>
        <w:jc w:val="both"/>
        <w:rPr>
          <w:sz w:val="28"/>
          <w:szCs w:val="28"/>
        </w:rPr>
      </w:pPr>
      <w:r w:rsidRPr="007E2828">
        <w:rPr>
          <w:sz w:val="28"/>
          <w:szCs w:val="28"/>
        </w:rPr>
        <w:lastRenderedPageBreak/>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14:paraId="45531141" w14:textId="77777777" w:rsidR="00EE34C8" w:rsidRPr="007E2828" w:rsidRDefault="009043E4" w:rsidP="00CC5AB3">
      <w:pPr>
        <w:widowControl w:val="0"/>
        <w:suppressAutoHyphens w:val="0"/>
        <w:spacing w:line="240" w:lineRule="auto"/>
        <w:ind w:firstLine="851"/>
        <w:jc w:val="both"/>
        <w:rPr>
          <w:sz w:val="28"/>
          <w:szCs w:val="28"/>
        </w:rPr>
      </w:pPr>
      <w:r w:rsidRPr="007E2828">
        <w:rPr>
          <w:rFonts w:eastAsia="Times New Roman"/>
          <w:sz w:val="28"/>
        </w:rPr>
        <w:t>3) преобразования поселения</w:t>
      </w:r>
      <w:r w:rsidRPr="007E2828">
        <w:rPr>
          <w:sz w:val="28"/>
        </w:rPr>
        <w:t xml:space="preserve">, осуществляемого в соответствии с </w:t>
      </w:r>
      <w:r w:rsidR="00BC3F52" w:rsidRPr="007E2828">
        <w:rPr>
          <w:sz w:val="28"/>
          <w:szCs w:val="28"/>
        </w:rPr>
        <w:t>Федеральным законом от 06.10.2003 № 131-ФЗ «Об общих принципах организации местного самоуправления в Российской Федерации»</w:t>
      </w:r>
      <w:r w:rsidR="00761273" w:rsidRPr="007E2828">
        <w:rPr>
          <w:sz w:val="28"/>
        </w:rPr>
        <w:t>, а также в случае упразднения поселения;</w:t>
      </w:r>
    </w:p>
    <w:p w14:paraId="1EC9C62E" w14:textId="77777777" w:rsidR="00EE34C8" w:rsidRPr="007E2828" w:rsidRDefault="00EE34C8" w:rsidP="00CC5AB3">
      <w:pPr>
        <w:pStyle w:val="WW-3"/>
        <w:widowControl w:val="0"/>
        <w:suppressAutoHyphens w:val="0"/>
        <w:spacing w:line="240" w:lineRule="auto"/>
        <w:ind w:firstLine="851"/>
        <w:rPr>
          <w:sz w:val="28"/>
          <w:szCs w:val="28"/>
        </w:rPr>
      </w:pPr>
      <w:r w:rsidRPr="007E2828">
        <w:rPr>
          <w:sz w:val="28"/>
          <w:szCs w:val="28"/>
        </w:rPr>
        <w:t>4) утраты поселением статуса муниципального образования в связи с его объединением с городским округом;</w:t>
      </w:r>
    </w:p>
    <w:p w14:paraId="3DC484D7" w14:textId="77777777" w:rsidR="00EE34C8" w:rsidRPr="007E2828" w:rsidRDefault="00EE34C8" w:rsidP="00CC5AB3">
      <w:pPr>
        <w:widowControl w:val="0"/>
        <w:suppressAutoHyphens w:val="0"/>
        <w:spacing w:line="240" w:lineRule="auto"/>
        <w:ind w:firstLine="851"/>
        <w:jc w:val="both"/>
        <w:rPr>
          <w:sz w:val="28"/>
          <w:szCs w:val="28"/>
        </w:rPr>
      </w:pPr>
      <w:r w:rsidRPr="007E2828">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728F370" w14:textId="77777777" w:rsidR="00EE34C8" w:rsidRPr="007E2828" w:rsidRDefault="00EE34C8" w:rsidP="00CC5AB3">
      <w:pPr>
        <w:widowControl w:val="0"/>
        <w:suppressAutoHyphens w:val="0"/>
        <w:spacing w:line="240" w:lineRule="auto"/>
        <w:ind w:firstLine="851"/>
        <w:jc w:val="both"/>
        <w:rPr>
          <w:i/>
          <w:color w:val="FF0000"/>
          <w:sz w:val="28"/>
          <w:szCs w:val="28"/>
          <w:u w:val="single"/>
        </w:rPr>
      </w:pPr>
      <w:r w:rsidRPr="007E2828">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009C39B1" w:rsidRPr="007E2828">
        <w:rPr>
          <w:sz w:val="28"/>
          <w:szCs w:val="28"/>
        </w:rPr>
        <w:t>.</w:t>
      </w:r>
    </w:p>
    <w:p w14:paraId="390FE688" w14:textId="77777777" w:rsidR="00302D1C" w:rsidRPr="007E2828" w:rsidRDefault="008B3EED" w:rsidP="00CC5AB3">
      <w:pPr>
        <w:pStyle w:val="16"/>
        <w:spacing w:line="240" w:lineRule="auto"/>
        <w:ind w:firstLine="851"/>
        <w:jc w:val="both"/>
        <w:rPr>
          <w:sz w:val="28"/>
          <w:szCs w:val="28"/>
        </w:rPr>
      </w:pPr>
      <w:r w:rsidRPr="007E2828">
        <w:rPr>
          <w:sz w:val="28"/>
          <w:szCs w:val="28"/>
        </w:rPr>
        <w:t>3</w:t>
      </w:r>
      <w:r w:rsidR="00302D1C" w:rsidRPr="007E2828">
        <w:rPr>
          <w:sz w:val="28"/>
          <w:szCs w:val="28"/>
        </w:rPr>
        <w:t xml:space="preserve">. С инициативой о самороспуске может выступить группа депутатов Совета численностью не менее 1/3 депутатов от числа избранных депутатов, </w:t>
      </w:r>
      <w:r w:rsidR="009C39B1" w:rsidRPr="007E2828">
        <w:rPr>
          <w:sz w:val="28"/>
          <w:szCs w:val="28"/>
        </w:rPr>
        <w:t>п</w:t>
      </w:r>
      <w:r w:rsidR="00302D1C" w:rsidRPr="007E2828">
        <w:rPr>
          <w:sz w:val="28"/>
          <w:szCs w:val="28"/>
        </w:rPr>
        <w:t xml:space="preserve">редседатель Совета. </w:t>
      </w:r>
    </w:p>
    <w:p w14:paraId="320BB6E4" w14:textId="77777777" w:rsidR="00302D1C" w:rsidRPr="007E2828" w:rsidRDefault="00302D1C" w:rsidP="00CC5AB3">
      <w:pPr>
        <w:pStyle w:val="16"/>
        <w:spacing w:line="240" w:lineRule="auto"/>
        <w:ind w:firstLine="851"/>
        <w:jc w:val="both"/>
        <w:rPr>
          <w:sz w:val="28"/>
          <w:szCs w:val="28"/>
        </w:rPr>
      </w:pPr>
      <w:r w:rsidRPr="007E2828">
        <w:rPr>
          <w:sz w:val="28"/>
          <w:szCs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w:t>
      </w:r>
      <w:r w:rsidR="009C39B1" w:rsidRPr="007E2828">
        <w:rPr>
          <w:sz w:val="28"/>
          <w:szCs w:val="28"/>
        </w:rPr>
        <w:t>п</w:t>
      </w:r>
      <w:r w:rsidRPr="007E2828">
        <w:rPr>
          <w:sz w:val="28"/>
          <w:szCs w:val="28"/>
        </w:rPr>
        <w:t>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14:paraId="0674073F" w14:textId="77777777" w:rsidR="00EE34C8" w:rsidRPr="007E2828" w:rsidRDefault="00EE34C8" w:rsidP="00CC5AB3">
      <w:pPr>
        <w:pStyle w:val="16"/>
        <w:widowControl w:val="0"/>
        <w:suppressAutoHyphens w:val="0"/>
        <w:spacing w:line="240" w:lineRule="auto"/>
        <w:ind w:firstLine="851"/>
        <w:jc w:val="both"/>
        <w:rPr>
          <w:sz w:val="28"/>
          <w:szCs w:val="28"/>
        </w:rPr>
      </w:pPr>
      <w:r w:rsidRPr="007E2828">
        <w:rPr>
          <w:sz w:val="28"/>
          <w:szCs w:val="28"/>
        </w:rPr>
        <w:t xml:space="preserve">4. Заявление о самороспуске подлежит рассмотрению </w:t>
      </w:r>
      <w:proofErr w:type="gramStart"/>
      <w:r w:rsidRPr="007E2828">
        <w:rPr>
          <w:sz w:val="28"/>
          <w:szCs w:val="28"/>
        </w:rPr>
        <w:t>на</w:t>
      </w:r>
      <w:proofErr w:type="gramEnd"/>
      <w:r w:rsidRPr="007E2828">
        <w:rPr>
          <w:sz w:val="28"/>
          <w:szCs w:val="28"/>
        </w:rPr>
        <w:t xml:space="preserve"> </w:t>
      </w:r>
      <w:proofErr w:type="gramStart"/>
      <w:r w:rsidRPr="007E2828">
        <w:rPr>
          <w:sz w:val="28"/>
          <w:szCs w:val="28"/>
        </w:rPr>
        <w:t>очередной</w:t>
      </w:r>
      <w:proofErr w:type="gramEnd"/>
      <w:r w:rsidRPr="007E2828">
        <w:rPr>
          <w:sz w:val="28"/>
          <w:szCs w:val="28"/>
        </w:rPr>
        <w:t xml:space="preserve"> либо на внеочередной сессии Совета, но не позднее одного месяца со дня его поступления в Совет.</w:t>
      </w:r>
    </w:p>
    <w:p w14:paraId="2C46BB21" w14:textId="77777777" w:rsidR="00EE34C8" w:rsidRPr="007E2828" w:rsidRDefault="00EE34C8" w:rsidP="00CC5AB3">
      <w:pPr>
        <w:pStyle w:val="16"/>
        <w:widowControl w:val="0"/>
        <w:suppressAutoHyphens w:val="0"/>
        <w:spacing w:line="240" w:lineRule="auto"/>
        <w:ind w:firstLine="851"/>
        <w:jc w:val="both"/>
        <w:rPr>
          <w:sz w:val="28"/>
          <w:szCs w:val="28"/>
        </w:rPr>
      </w:pPr>
      <w:r w:rsidRPr="007E2828">
        <w:rPr>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14:paraId="3085A027" w14:textId="77777777" w:rsidR="00EE34C8" w:rsidRPr="007E2828" w:rsidRDefault="00EE34C8" w:rsidP="00CC5AB3">
      <w:pPr>
        <w:pStyle w:val="16"/>
        <w:widowControl w:val="0"/>
        <w:suppressAutoHyphens w:val="0"/>
        <w:spacing w:line="240" w:lineRule="auto"/>
        <w:ind w:firstLine="851"/>
        <w:jc w:val="both"/>
        <w:rPr>
          <w:sz w:val="28"/>
          <w:szCs w:val="28"/>
        </w:rPr>
      </w:pPr>
      <w:r w:rsidRPr="007E2828">
        <w:rPr>
          <w:sz w:val="28"/>
          <w:szCs w:val="28"/>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14:paraId="115DD6BB" w14:textId="77777777" w:rsidR="00EE34C8" w:rsidRPr="007E2828" w:rsidRDefault="00EE34C8" w:rsidP="00CC5AB3">
      <w:pPr>
        <w:widowControl w:val="0"/>
        <w:tabs>
          <w:tab w:val="left" w:pos="-284"/>
        </w:tabs>
        <w:suppressAutoHyphens w:val="0"/>
        <w:spacing w:line="240" w:lineRule="auto"/>
        <w:ind w:firstLine="851"/>
        <w:jc w:val="both"/>
        <w:rPr>
          <w:sz w:val="28"/>
          <w:szCs w:val="28"/>
        </w:rPr>
      </w:pPr>
      <w:r w:rsidRPr="007E2828">
        <w:rPr>
          <w:sz w:val="28"/>
          <w:szCs w:val="28"/>
        </w:rPr>
        <w:t>6. Досрочное прекращение полномочий Совета влечет досрочное прекращение полномочий депутатов Совета.</w:t>
      </w:r>
    </w:p>
    <w:p w14:paraId="58038040" w14:textId="77777777" w:rsidR="00EE34C8" w:rsidRPr="007E2828" w:rsidRDefault="00EE34C8" w:rsidP="00CC5AB3">
      <w:pPr>
        <w:widowControl w:val="0"/>
        <w:tabs>
          <w:tab w:val="left" w:pos="-284"/>
          <w:tab w:val="left" w:pos="1482"/>
        </w:tabs>
        <w:suppressAutoHyphens w:val="0"/>
        <w:spacing w:line="240" w:lineRule="auto"/>
        <w:ind w:firstLine="851"/>
        <w:jc w:val="both"/>
        <w:rPr>
          <w:sz w:val="28"/>
          <w:szCs w:val="28"/>
        </w:rPr>
      </w:pPr>
      <w:r w:rsidRPr="007E2828">
        <w:rPr>
          <w:sz w:val="28"/>
          <w:szCs w:val="28"/>
        </w:rPr>
        <w:t>7. В случае досрочного прекращения</w:t>
      </w:r>
      <w:r w:rsidR="00975F08" w:rsidRPr="007E2828">
        <w:rPr>
          <w:sz w:val="28"/>
          <w:szCs w:val="28"/>
        </w:rPr>
        <w:t xml:space="preserve"> полномочий Совета</w:t>
      </w:r>
      <w:r w:rsidRPr="007E2828">
        <w:rPr>
          <w:sz w:val="28"/>
          <w:szCs w:val="28"/>
        </w:rPr>
        <w:t xml:space="preserve"> или </w:t>
      </w:r>
      <w:r w:rsidR="00975F08" w:rsidRPr="007E2828">
        <w:rPr>
          <w:sz w:val="28"/>
          <w:szCs w:val="28"/>
        </w:rPr>
        <w:t xml:space="preserve">его </w:t>
      </w:r>
      <w:r w:rsidRPr="007E2828">
        <w:rPr>
          <w:sz w:val="28"/>
          <w:szCs w:val="28"/>
        </w:rPr>
        <w:t>самороспуска, выборы депутатов Совета</w:t>
      </w:r>
      <w:r w:rsidRPr="007E2828">
        <w:rPr>
          <w:b/>
          <w:sz w:val="28"/>
          <w:szCs w:val="28"/>
        </w:rPr>
        <w:t xml:space="preserve"> </w:t>
      </w:r>
      <w:r w:rsidRPr="007E2828">
        <w:rPr>
          <w:sz w:val="28"/>
          <w:szCs w:val="28"/>
        </w:rPr>
        <w:t>нового созыва назначаются и проводятся в соответствии с законодательством.</w:t>
      </w:r>
    </w:p>
    <w:p w14:paraId="195BF98F" w14:textId="77777777" w:rsidR="00EE34C8" w:rsidRPr="007E2828" w:rsidRDefault="00EE34C8" w:rsidP="00CC5AB3">
      <w:pPr>
        <w:widowControl w:val="0"/>
        <w:suppressAutoHyphens w:val="0"/>
        <w:spacing w:line="240" w:lineRule="auto"/>
        <w:ind w:firstLine="851"/>
        <w:jc w:val="both"/>
        <w:rPr>
          <w:b/>
          <w:sz w:val="28"/>
          <w:szCs w:val="28"/>
        </w:rPr>
      </w:pPr>
    </w:p>
    <w:p w14:paraId="7881A269" w14:textId="77777777" w:rsidR="00B34054" w:rsidRPr="007E2828" w:rsidRDefault="00B34054" w:rsidP="00CC5AB3">
      <w:pPr>
        <w:widowControl w:val="0"/>
        <w:suppressAutoHyphens w:val="0"/>
        <w:spacing w:line="240" w:lineRule="auto"/>
        <w:ind w:firstLine="851"/>
        <w:jc w:val="both"/>
        <w:rPr>
          <w:b/>
          <w:sz w:val="28"/>
          <w:szCs w:val="28"/>
        </w:rPr>
      </w:pPr>
      <w:r w:rsidRPr="007E2828">
        <w:rPr>
          <w:b/>
          <w:sz w:val="28"/>
          <w:szCs w:val="28"/>
        </w:rPr>
        <w:t>Статья 31. Глава поселения</w:t>
      </w:r>
    </w:p>
    <w:p w14:paraId="20409094" w14:textId="77777777" w:rsidR="00B34054" w:rsidRPr="007E2828" w:rsidRDefault="00B34054" w:rsidP="00CC5AB3">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E2828">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14:paraId="67F7501C" w14:textId="77777777" w:rsidR="00B34054" w:rsidRPr="007E2828" w:rsidRDefault="00B34054" w:rsidP="00CC5AB3">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color w:val="000000"/>
          <w:sz w:val="28"/>
          <w:szCs w:val="28"/>
        </w:rPr>
      </w:pPr>
      <w:r w:rsidRPr="007E2828">
        <w:rPr>
          <w:rFonts w:ascii="Times New Roman" w:hAnsi="Times New Roman" w:cs="Times New Roman"/>
          <w:sz w:val="28"/>
          <w:szCs w:val="28"/>
        </w:rPr>
        <w:t>Глава поселения возглавляет администрацию поселения. Глава поселения</w:t>
      </w:r>
      <w:r w:rsidRPr="007E2828">
        <w:rPr>
          <w:rFonts w:ascii="Times New Roman" w:hAnsi="Times New Roman" w:cs="Times New Roman"/>
          <w:color w:val="000000"/>
          <w:sz w:val="28"/>
          <w:szCs w:val="28"/>
        </w:rPr>
        <w:t xml:space="preserve"> исполняет свои полномочия на постоянной основе.</w:t>
      </w:r>
    </w:p>
    <w:p w14:paraId="15C933EA" w14:textId="77777777" w:rsidR="009C1604" w:rsidRPr="007E2828" w:rsidRDefault="009C1604" w:rsidP="00CC5AB3">
      <w:pPr>
        <w:pStyle w:val="Con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lastRenderedPageBreak/>
        <w:t xml:space="preserve">Наименования «глава </w:t>
      </w:r>
      <w:r w:rsidR="008218AC" w:rsidRPr="007E2828">
        <w:rPr>
          <w:rFonts w:ascii="Times New Roman" w:hAnsi="Times New Roman" w:cs="Times New Roman"/>
          <w:sz w:val="28"/>
          <w:szCs w:val="28"/>
        </w:rPr>
        <w:t>Полтавского</w:t>
      </w:r>
      <w:r w:rsidR="002D0CFC" w:rsidRPr="007E2828">
        <w:rPr>
          <w:rFonts w:ascii="Times New Roman" w:hAnsi="Times New Roman" w:cs="Times New Roman"/>
          <w:sz w:val="28"/>
          <w:szCs w:val="28"/>
        </w:rPr>
        <w:t xml:space="preserve"> сельского поселения </w:t>
      </w:r>
      <w:r w:rsidR="008218AC" w:rsidRPr="007E2828">
        <w:rPr>
          <w:rFonts w:ascii="Times New Roman" w:hAnsi="Times New Roman" w:cs="Times New Roman"/>
          <w:sz w:val="28"/>
          <w:szCs w:val="28"/>
        </w:rPr>
        <w:t>Красноармейского</w:t>
      </w:r>
      <w:r w:rsidR="002D0CFC" w:rsidRPr="007E2828">
        <w:rPr>
          <w:rFonts w:ascii="Times New Roman" w:hAnsi="Times New Roman" w:cs="Times New Roman"/>
          <w:sz w:val="28"/>
          <w:szCs w:val="28"/>
        </w:rPr>
        <w:t xml:space="preserve"> района</w:t>
      </w:r>
      <w:r w:rsidRPr="007E2828">
        <w:rPr>
          <w:rFonts w:ascii="Times New Roman" w:hAnsi="Times New Roman" w:cs="Times New Roman"/>
          <w:sz w:val="28"/>
          <w:szCs w:val="28"/>
        </w:rPr>
        <w:t xml:space="preserve">», «глава администрации </w:t>
      </w:r>
      <w:r w:rsidR="008218AC" w:rsidRPr="007E2828">
        <w:rPr>
          <w:rFonts w:ascii="Times New Roman" w:hAnsi="Times New Roman" w:cs="Times New Roman"/>
          <w:sz w:val="28"/>
          <w:szCs w:val="28"/>
        </w:rPr>
        <w:t>Полтавского</w:t>
      </w:r>
      <w:r w:rsidR="002D0CFC" w:rsidRPr="007E2828">
        <w:rPr>
          <w:rFonts w:ascii="Times New Roman" w:hAnsi="Times New Roman" w:cs="Times New Roman"/>
          <w:sz w:val="28"/>
          <w:szCs w:val="28"/>
        </w:rPr>
        <w:t xml:space="preserve"> сельского поселения </w:t>
      </w:r>
      <w:r w:rsidR="008218AC" w:rsidRPr="007E2828">
        <w:rPr>
          <w:rFonts w:ascii="Times New Roman" w:hAnsi="Times New Roman" w:cs="Times New Roman"/>
          <w:sz w:val="28"/>
          <w:szCs w:val="28"/>
        </w:rPr>
        <w:t>Красноармейского</w:t>
      </w:r>
      <w:r w:rsidR="002D0CFC" w:rsidRPr="007E2828">
        <w:rPr>
          <w:rFonts w:ascii="Times New Roman" w:hAnsi="Times New Roman" w:cs="Times New Roman"/>
          <w:sz w:val="28"/>
          <w:szCs w:val="28"/>
        </w:rPr>
        <w:t xml:space="preserve"> района</w:t>
      </w:r>
      <w:r w:rsidRPr="007E2828">
        <w:rPr>
          <w:rFonts w:ascii="Times New Roman" w:hAnsi="Times New Roman" w:cs="Times New Roman"/>
          <w:sz w:val="28"/>
          <w:szCs w:val="28"/>
        </w:rPr>
        <w:t>»</w:t>
      </w:r>
      <w:r w:rsidRPr="007E2828">
        <w:rPr>
          <w:rFonts w:ascii="Times New Roman" w:hAnsi="Times New Roman" w:cs="Times New Roman"/>
          <w:b/>
          <w:sz w:val="28"/>
          <w:szCs w:val="28"/>
        </w:rPr>
        <w:t xml:space="preserve"> </w:t>
      </w:r>
      <w:r w:rsidRPr="007E2828">
        <w:rPr>
          <w:rFonts w:ascii="Times New Roman" w:hAnsi="Times New Roman" w:cs="Times New Roman"/>
          <w:sz w:val="28"/>
          <w:szCs w:val="28"/>
        </w:rPr>
        <w:t>равнозначны.</w:t>
      </w:r>
    </w:p>
    <w:p w14:paraId="62D96781" w14:textId="77777777" w:rsidR="00B34054" w:rsidRPr="007E2828" w:rsidRDefault="00B34054" w:rsidP="00CC5AB3">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Глава поселения </w:t>
      </w:r>
      <w:proofErr w:type="gramStart"/>
      <w:r w:rsidRPr="007E2828">
        <w:rPr>
          <w:rFonts w:ascii="Times New Roman" w:hAnsi="Times New Roman" w:cs="Times New Roman"/>
          <w:sz w:val="28"/>
          <w:szCs w:val="28"/>
        </w:rPr>
        <w:t>подконтролен</w:t>
      </w:r>
      <w:proofErr w:type="gramEnd"/>
      <w:r w:rsidRPr="007E2828">
        <w:rPr>
          <w:rFonts w:ascii="Times New Roman" w:hAnsi="Times New Roman" w:cs="Times New Roman"/>
          <w:sz w:val="28"/>
          <w:szCs w:val="28"/>
        </w:rPr>
        <w:t xml:space="preserve"> и подотчетен непосредственно населению муниципального образования и Совету.</w:t>
      </w:r>
    </w:p>
    <w:p w14:paraId="4964B55A" w14:textId="77777777" w:rsidR="004A55CA" w:rsidRPr="007E2828" w:rsidRDefault="0074707D" w:rsidP="00CC5AB3">
      <w:pPr>
        <w:pStyle w:val="ConsNormal"/>
        <w:numPr>
          <w:ilvl w:val="1"/>
          <w:numId w:val="10"/>
        </w:numPr>
        <w:tabs>
          <w:tab w:val="left" w:pos="0"/>
        </w:tabs>
        <w:suppressAutoHyphens w:val="0"/>
        <w:autoSpaceDE w:val="0"/>
        <w:autoSpaceDN w:val="0"/>
        <w:adjustRightInd w:val="0"/>
        <w:spacing w:after="0" w:line="240" w:lineRule="auto"/>
        <w:ind w:left="0"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 Глава </w:t>
      </w:r>
      <w:r w:rsidR="00022389" w:rsidRPr="007E2828">
        <w:rPr>
          <w:rFonts w:ascii="Times New Roman" w:hAnsi="Times New Roman" w:cs="Times New Roman"/>
          <w:color w:val="000000"/>
          <w:sz w:val="28"/>
          <w:szCs w:val="28"/>
        </w:rPr>
        <w:t>поселения</w:t>
      </w:r>
      <w:r w:rsidRPr="007E2828">
        <w:rPr>
          <w:rFonts w:ascii="Times New Roman" w:hAnsi="Times New Roman" w:cs="Times New Roman"/>
          <w:color w:val="000000"/>
          <w:sz w:val="28"/>
          <w:szCs w:val="28"/>
        </w:rPr>
        <w:t xml:space="preserve"> </w:t>
      </w:r>
      <w:r w:rsidR="004A55CA" w:rsidRPr="007E2828">
        <w:rPr>
          <w:rFonts w:ascii="Times New Roman" w:hAnsi="Times New Roman" w:cs="Times New Roman"/>
          <w:sz w:val="28"/>
          <w:szCs w:val="28"/>
        </w:rPr>
        <w:t xml:space="preserve">избирается </w:t>
      </w:r>
      <w:r w:rsidR="00D2721F" w:rsidRPr="007E2828">
        <w:rPr>
          <w:rFonts w:ascii="Times New Roman" w:hAnsi="Times New Roman" w:cs="Times New Roman"/>
          <w:sz w:val="28"/>
          <w:szCs w:val="28"/>
        </w:rPr>
        <w:t>тайным голосованием</w:t>
      </w:r>
      <w:r w:rsidR="00D2721F" w:rsidRPr="007E2828">
        <w:t xml:space="preserve"> </w:t>
      </w:r>
      <w:r w:rsidR="004A55CA" w:rsidRPr="007E2828">
        <w:rPr>
          <w:rFonts w:ascii="Times New Roman" w:hAnsi="Times New Roman" w:cs="Times New Roman"/>
          <w:bCs/>
          <w:sz w:val="28"/>
          <w:szCs w:val="28"/>
        </w:rPr>
        <w:t xml:space="preserve">Советом из числа кандидатов, представленных конкурсной комиссией по результатам конкурса, </w:t>
      </w:r>
      <w:r w:rsidR="004A55CA" w:rsidRPr="007E2828">
        <w:rPr>
          <w:rFonts w:ascii="Times New Roman" w:hAnsi="Times New Roman" w:cs="Times New Roman"/>
          <w:sz w:val="28"/>
          <w:szCs w:val="28"/>
        </w:rPr>
        <w:t>сроком на 5 лет.</w:t>
      </w:r>
      <w:r w:rsidR="0089698F" w:rsidRPr="007E2828">
        <w:rPr>
          <w:rFonts w:ascii="Times New Roman" w:hAnsi="Times New Roman" w:cs="Times New Roman"/>
          <w:sz w:val="28"/>
          <w:szCs w:val="28"/>
        </w:rPr>
        <w:t xml:space="preserve"> Решение об избрани</w:t>
      </w:r>
      <w:r w:rsidR="00331D9E" w:rsidRPr="007E2828">
        <w:rPr>
          <w:rFonts w:ascii="Times New Roman" w:hAnsi="Times New Roman" w:cs="Times New Roman"/>
          <w:sz w:val="28"/>
          <w:szCs w:val="28"/>
        </w:rPr>
        <w:t>и</w:t>
      </w:r>
      <w:r w:rsidR="0089698F" w:rsidRPr="007E2828">
        <w:rPr>
          <w:rFonts w:ascii="Times New Roman" w:hAnsi="Times New Roman" w:cs="Times New Roman"/>
          <w:sz w:val="28"/>
          <w:szCs w:val="28"/>
        </w:rPr>
        <w:t xml:space="preserve"> главы поселения принимается большинством голосов от установленного числа депутатов.</w:t>
      </w:r>
    </w:p>
    <w:p w14:paraId="378E1058" w14:textId="77777777" w:rsidR="0074707D" w:rsidRPr="007E2828" w:rsidRDefault="0074707D" w:rsidP="00CC5AB3">
      <w:pPr>
        <w:suppressAutoHyphens w:val="0"/>
        <w:autoSpaceDE w:val="0"/>
        <w:autoSpaceDN w:val="0"/>
        <w:adjustRightInd w:val="0"/>
        <w:spacing w:line="240" w:lineRule="auto"/>
        <w:ind w:firstLine="851"/>
        <w:jc w:val="both"/>
        <w:rPr>
          <w:sz w:val="28"/>
          <w:szCs w:val="28"/>
        </w:rPr>
      </w:pPr>
      <w:r w:rsidRPr="007E2828">
        <w:rPr>
          <w:rFonts w:eastAsia="Calibri"/>
          <w:kern w:val="0"/>
          <w:sz w:val="28"/>
          <w:szCs w:val="28"/>
        </w:rPr>
        <w:t xml:space="preserve">Решение о назначении </w:t>
      </w:r>
      <w:r w:rsidRPr="007E2828">
        <w:rPr>
          <w:bCs/>
          <w:sz w:val="28"/>
          <w:szCs w:val="28"/>
        </w:rPr>
        <w:t xml:space="preserve">конкурса по отбору кандидатур на должность главы </w:t>
      </w:r>
      <w:r w:rsidR="00022389" w:rsidRPr="007E2828">
        <w:rPr>
          <w:bCs/>
          <w:sz w:val="28"/>
          <w:szCs w:val="28"/>
        </w:rPr>
        <w:t>поселения</w:t>
      </w:r>
      <w:r w:rsidRPr="007E2828">
        <w:rPr>
          <w:bCs/>
          <w:sz w:val="28"/>
          <w:szCs w:val="28"/>
        </w:rPr>
        <w:t xml:space="preserve"> </w:t>
      </w:r>
      <w:r w:rsidRPr="007E2828">
        <w:rPr>
          <w:rFonts w:eastAsia="Calibri"/>
          <w:kern w:val="0"/>
          <w:sz w:val="28"/>
          <w:szCs w:val="28"/>
        </w:rPr>
        <w:t xml:space="preserve">принимается Советом не </w:t>
      </w:r>
      <w:proofErr w:type="gramStart"/>
      <w:r w:rsidRPr="007E2828">
        <w:rPr>
          <w:rFonts w:eastAsia="Calibri"/>
          <w:kern w:val="0"/>
          <w:sz w:val="28"/>
          <w:szCs w:val="28"/>
        </w:rPr>
        <w:t>позднее</w:t>
      </w:r>
      <w:proofErr w:type="gramEnd"/>
      <w:r w:rsidRPr="007E2828">
        <w:rPr>
          <w:rFonts w:eastAsia="Calibri"/>
          <w:kern w:val="0"/>
          <w:sz w:val="28"/>
          <w:szCs w:val="28"/>
        </w:rPr>
        <w:t xml:space="preserve"> чем за 60 дней до дня истечения срока полномочий </w:t>
      </w:r>
      <w:r w:rsidR="0097740F" w:rsidRPr="007E2828">
        <w:rPr>
          <w:rFonts w:eastAsia="Calibri"/>
          <w:kern w:val="0"/>
          <w:sz w:val="28"/>
          <w:szCs w:val="28"/>
        </w:rPr>
        <w:t>главы поселения</w:t>
      </w:r>
      <w:r w:rsidRPr="007E2828">
        <w:rPr>
          <w:rFonts w:eastAsia="Calibri"/>
          <w:kern w:val="0"/>
          <w:sz w:val="28"/>
          <w:szCs w:val="28"/>
        </w:rPr>
        <w:t>.</w:t>
      </w:r>
    </w:p>
    <w:p w14:paraId="6015C0DB" w14:textId="77777777" w:rsidR="0074707D" w:rsidRPr="007E2828" w:rsidRDefault="0074707D" w:rsidP="00CC5AB3">
      <w:pPr>
        <w:spacing w:line="240" w:lineRule="auto"/>
        <w:ind w:firstLine="851"/>
        <w:jc w:val="both"/>
        <w:rPr>
          <w:bCs/>
          <w:sz w:val="28"/>
          <w:szCs w:val="28"/>
        </w:rPr>
      </w:pPr>
      <w:r w:rsidRPr="007E2828">
        <w:rPr>
          <w:bCs/>
          <w:sz w:val="28"/>
          <w:szCs w:val="28"/>
        </w:rPr>
        <w:t xml:space="preserve">Порядок проведения конкурса по отбору кандидатур на должность главы </w:t>
      </w:r>
      <w:r w:rsidR="00022389" w:rsidRPr="007E2828">
        <w:rPr>
          <w:bCs/>
          <w:sz w:val="28"/>
          <w:szCs w:val="28"/>
        </w:rPr>
        <w:t>поселения</w:t>
      </w:r>
      <w:r w:rsidRPr="007E2828">
        <w:rPr>
          <w:bCs/>
          <w:sz w:val="28"/>
          <w:szCs w:val="28"/>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E2828">
        <w:rPr>
          <w:bCs/>
          <w:sz w:val="28"/>
          <w:szCs w:val="28"/>
        </w:rPr>
        <w:t>позднее</w:t>
      </w:r>
      <w:proofErr w:type="gramEnd"/>
      <w:r w:rsidRPr="007E2828">
        <w:rPr>
          <w:bCs/>
          <w:sz w:val="28"/>
          <w:szCs w:val="28"/>
        </w:rPr>
        <w:t xml:space="preserve"> чем за 20 дней до дня проведения конкурса.</w:t>
      </w:r>
    </w:p>
    <w:p w14:paraId="3D9476F0" w14:textId="77777777" w:rsidR="0074707D" w:rsidRPr="007E2828" w:rsidRDefault="0074707D" w:rsidP="00CC5AB3">
      <w:pPr>
        <w:spacing w:line="240" w:lineRule="auto"/>
        <w:ind w:firstLine="851"/>
        <w:jc w:val="both"/>
        <w:rPr>
          <w:bCs/>
          <w:sz w:val="28"/>
          <w:szCs w:val="28"/>
        </w:rPr>
      </w:pPr>
      <w:r w:rsidRPr="007E2828">
        <w:rPr>
          <w:bCs/>
          <w:sz w:val="28"/>
          <w:szCs w:val="28"/>
        </w:rPr>
        <w:t xml:space="preserve">Общее число членов конкурсной комиссии в </w:t>
      </w:r>
      <w:r w:rsidR="00022389" w:rsidRPr="007E2828">
        <w:rPr>
          <w:bCs/>
          <w:sz w:val="28"/>
          <w:szCs w:val="28"/>
        </w:rPr>
        <w:t>поселении</w:t>
      </w:r>
      <w:r w:rsidRPr="007E2828">
        <w:rPr>
          <w:bCs/>
          <w:sz w:val="28"/>
          <w:szCs w:val="28"/>
        </w:rPr>
        <w:t xml:space="preserve"> устанавливается Советом.</w:t>
      </w:r>
    </w:p>
    <w:p w14:paraId="03A3A5D0" w14:textId="77777777" w:rsidR="0029084A" w:rsidRPr="007E2828" w:rsidRDefault="0029084A" w:rsidP="0029084A">
      <w:pPr>
        <w:suppressAutoHyphens w:val="0"/>
        <w:autoSpaceDE w:val="0"/>
        <w:autoSpaceDN w:val="0"/>
        <w:adjustRightInd w:val="0"/>
        <w:ind w:firstLine="851"/>
        <w:jc w:val="both"/>
        <w:rPr>
          <w:bCs/>
          <w:kern w:val="2"/>
          <w:sz w:val="28"/>
          <w:szCs w:val="28"/>
          <w:lang w:eastAsia="en-US"/>
        </w:rPr>
      </w:pPr>
      <w:r w:rsidRPr="007E2828">
        <w:rPr>
          <w:rFonts w:eastAsia="Calibri"/>
          <w:bCs/>
          <w:kern w:val="0"/>
          <w:sz w:val="28"/>
          <w:szCs w:val="28"/>
          <w:lang w:eastAsia="ru-RU"/>
        </w:rPr>
        <w:t xml:space="preserve">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w:t>
      </w:r>
      <w:hyperlink r:id="rId16" w:history="1">
        <w:r w:rsidRPr="007E2828">
          <w:rPr>
            <w:rStyle w:val="ac"/>
            <w:rFonts w:eastAsia="Calibri"/>
            <w:bCs/>
            <w:color w:val="auto"/>
            <w:kern w:val="0"/>
            <w:sz w:val="28"/>
            <w:szCs w:val="28"/>
            <w:u w:val="none"/>
            <w:lang w:eastAsia="ru-RU"/>
          </w:rPr>
          <w:t>законом</w:t>
        </w:r>
      </w:hyperlink>
      <w:r w:rsidRPr="007E2828">
        <w:rPr>
          <w:rFonts w:eastAsia="Calibri"/>
          <w:bCs/>
          <w:kern w:val="0"/>
          <w:sz w:val="28"/>
          <w:szCs w:val="28"/>
          <w:lang w:eastAsia="ru-RU"/>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381CE11F" w14:textId="77777777" w:rsidR="0029084A" w:rsidRPr="007E2828" w:rsidRDefault="0029084A" w:rsidP="0029084A">
      <w:pPr>
        <w:suppressAutoHyphens w:val="0"/>
        <w:autoSpaceDE w:val="0"/>
        <w:autoSpaceDN w:val="0"/>
        <w:adjustRightInd w:val="0"/>
        <w:ind w:firstLine="851"/>
        <w:jc w:val="both"/>
        <w:rPr>
          <w:bCs/>
          <w:sz w:val="28"/>
          <w:szCs w:val="28"/>
        </w:rPr>
      </w:pPr>
      <w:r w:rsidRPr="007E2828">
        <w:rPr>
          <w:rFonts w:eastAsia="Calibri"/>
          <w:bCs/>
          <w:kern w:val="0"/>
          <w:sz w:val="28"/>
          <w:szCs w:val="28"/>
          <w:lang w:eastAsia="ru-RU"/>
        </w:rPr>
        <w:t>Совету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14:paraId="46F543D1" w14:textId="77777777" w:rsidR="0074707D" w:rsidRPr="007E2828" w:rsidRDefault="0074707D" w:rsidP="00CC5AB3">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Решение об избрании главы </w:t>
      </w:r>
      <w:r w:rsidR="005E2F62" w:rsidRPr="007E2828">
        <w:rPr>
          <w:rFonts w:ascii="Times New Roman" w:hAnsi="Times New Roman" w:cs="Times New Roman"/>
          <w:sz w:val="28"/>
          <w:szCs w:val="28"/>
        </w:rPr>
        <w:t>поселения</w:t>
      </w:r>
      <w:r w:rsidRPr="007E2828">
        <w:rPr>
          <w:rFonts w:ascii="Times New Roman" w:hAnsi="Times New Roman" w:cs="Times New Roman"/>
          <w:sz w:val="28"/>
          <w:szCs w:val="28"/>
        </w:rPr>
        <w:t xml:space="preserve"> принимается после проведения конкурса в срок, установленный Регламентом Совета.</w:t>
      </w:r>
    </w:p>
    <w:p w14:paraId="4A3795CC" w14:textId="77777777" w:rsidR="00B34054" w:rsidRPr="007E2828" w:rsidRDefault="00B34054" w:rsidP="00CC5AB3">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E2828">
        <w:rPr>
          <w:rFonts w:ascii="Times New Roman" w:hAnsi="Times New Roman" w:cs="Times New Roman"/>
          <w:sz w:val="28"/>
          <w:szCs w:val="28"/>
        </w:rPr>
        <w:t>Главой поселения может быть избран гражданин Российской Федерации, достигший возраста 21 года.</w:t>
      </w:r>
    </w:p>
    <w:p w14:paraId="517A8A07" w14:textId="77777777" w:rsidR="00B34054" w:rsidRPr="007E2828" w:rsidRDefault="00B34054" w:rsidP="00CC5AB3">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650DFCFE" w14:textId="77777777" w:rsidR="00B34054" w:rsidRPr="007E2828" w:rsidRDefault="00B34054" w:rsidP="00CC5AB3">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E2828">
        <w:rPr>
          <w:rFonts w:ascii="Times New Roman" w:hAnsi="Times New Roman" w:cs="Times New Roman"/>
          <w:sz w:val="28"/>
          <w:szCs w:val="28"/>
        </w:rPr>
        <w:t>Вступление в должность главы</w:t>
      </w:r>
      <w:r w:rsidRPr="007E2828">
        <w:rPr>
          <w:rFonts w:ascii="Times New Roman" w:hAnsi="Times New Roman" w:cs="Times New Roman"/>
          <w:color w:val="000000"/>
          <w:sz w:val="28"/>
          <w:szCs w:val="28"/>
        </w:rPr>
        <w:t xml:space="preserve"> </w:t>
      </w:r>
      <w:r w:rsidRPr="007E2828">
        <w:rPr>
          <w:rFonts w:ascii="Times New Roman" w:hAnsi="Times New Roman" w:cs="Times New Roman"/>
          <w:sz w:val="28"/>
          <w:szCs w:val="28"/>
        </w:rPr>
        <w:t>поселения осуществляется не позднее трех недель со дня избрания в торжественной обстановке на сессии Совета.</w:t>
      </w:r>
    </w:p>
    <w:p w14:paraId="64AF7CEE" w14:textId="77777777" w:rsidR="00177CA1" w:rsidRPr="009C47C8" w:rsidRDefault="00177CA1" w:rsidP="00177CA1">
      <w:pPr>
        <w:ind w:firstLine="851"/>
        <w:jc w:val="both"/>
        <w:rPr>
          <w:sz w:val="28"/>
          <w:szCs w:val="28"/>
        </w:rPr>
      </w:pPr>
      <w:r w:rsidRPr="007E2828">
        <w:rPr>
          <w:sz w:val="28"/>
          <w:szCs w:val="28"/>
        </w:rPr>
        <w:t xml:space="preserve">7. В трехмесячный срок после вступления в должность глава </w:t>
      </w:r>
      <w:r w:rsidR="002970A3" w:rsidRPr="007E2828">
        <w:rPr>
          <w:sz w:val="28"/>
          <w:szCs w:val="28"/>
        </w:rPr>
        <w:t xml:space="preserve">поселения </w:t>
      </w:r>
      <w:r w:rsidRPr="007E2828">
        <w:rPr>
          <w:sz w:val="28"/>
          <w:szCs w:val="28"/>
        </w:rPr>
        <w:t xml:space="preserve">представляет населению </w:t>
      </w:r>
      <w:r w:rsidR="002970A3" w:rsidRPr="007E2828">
        <w:rPr>
          <w:sz w:val="28"/>
          <w:szCs w:val="28"/>
        </w:rPr>
        <w:t>поселения</w:t>
      </w:r>
      <w:r w:rsidRPr="007E2828">
        <w:rPr>
          <w:sz w:val="28"/>
          <w:szCs w:val="28"/>
        </w:rPr>
        <w:t xml:space="preserve"> программу деятельности в качестве главы </w:t>
      </w:r>
      <w:r w:rsidRPr="009C47C8">
        <w:rPr>
          <w:sz w:val="28"/>
          <w:szCs w:val="28"/>
        </w:rPr>
        <w:t xml:space="preserve">исполнительной власти, которая публикуется в средствах массовой информации и размещается на официальном сайте </w:t>
      </w:r>
      <w:r w:rsidR="000C612F" w:rsidRPr="009C47C8">
        <w:rPr>
          <w:sz w:val="28"/>
          <w:szCs w:val="28"/>
        </w:rPr>
        <w:t xml:space="preserve">администрации </w:t>
      </w:r>
      <w:r w:rsidR="002970A3" w:rsidRPr="009C47C8">
        <w:rPr>
          <w:sz w:val="28"/>
          <w:szCs w:val="28"/>
        </w:rPr>
        <w:t>поселения</w:t>
      </w:r>
      <w:r w:rsidRPr="009C47C8">
        <w:rPr>
          <w:sz w:val="28"/>
          <w:szCs w:val="28"/>
        </w:rPr>
        <w:t xml:space="preserve">. </w:t>
      </w:r>
    </w:p>
    <w:p w14:paraId="3B589C70" w14:textId="4BEB4274" w:rsidR="00B34054" w:rsidRPr="009C47C8" w:rsidRDefault="007907EB" w:rsidP="009C47C8">
      <w:pPr>
        <w:pStyle w:val="ConsNormal"/>
        <w:suppressAutoHyphens w:val="0"/>
        <w:spacing w:after="0" w:line="240" w:lineRule="auto"/>
        <w:ind w:firstLine="851"/>
        <w:jc w:val="both"/>
        <w:rPr>
          <w:rFonts w:ascii="Times New Roman" w:hAnsi="Times New Roman" w:cs="Times New Roman"/>
          <w:sz w:val="28"/>
          <w:szCs w:val="28"/>
        </w:rPr>
      </w:pPr>
      <w:r w:rsidRPr="009C47C8">
        <w:rPr>
          <w:rFonts w:ascii="Times New Roman" w:hAnsi="Times New Roman" w:cs="Times New Roman"/>
          <w:sz w:val="28"/>
          <w:szCs w:val="28"/>
        </w:rPr>
        <w:t>8</w:t>
      </w:r>
      <w:r w:rsidR="00B34054" w:rsidRPr="009C47C8">
        <w:rPr>
          <w:rFonts w:ascii="Times New Roman" w:hAnsi="Times New Roman" w:cs="Times New Roman"/>
          <w:sz w:val="28"/>
          <w:szCs w:val="28"/>
        </w:rPr>
        <w:t xml:space="preserve">. </w:t>
      </w:r>
      <w:r w:rsidR="009C47C8" w:rsidRPr="009C47C8">
        <w:rPr>
          <w:rFonts w:ascii="Times New Roman" w:eastAsia="Calibri" w:hAnsi="Times New Roman" w:cs="Times New Roman"/>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772D77">
        <w:rPr>
          <w:rFonts w:ascii="Times New Roman" w:eastAsia="Calibri" w:hAnsi="Times New Roman" w:cs="Times New Roman"/>
          <w:sz w:val="28"/>
          <w:szCs w:val="28"/>
        </w:rPr>
        <w:t xml:space="preserve">органов </w:t>
      </w:r>
      <w:r w:rsidR="009C47C8" w:rsidRPr="009C47C8">
        <w:rPr>
          <w:rFonts w:ascii="Times New Roman" w:eastAsia="Calibri" w:hAnsi="Times New Roman" w:cs="Times New Roman"/>
          <w:sz w:val="28"/>
          <w:szCs w:val="28"/>
        </w:rPr>
        <w:t xml:space="preserve">субъектов Российской Федерации, занимать иные государственные должности Российской Федерации, </w:t>
      </w:r>
      <w:r w:rsidR="009C47C8" w:rsidRPr="009C47C8">
        <w:rPr>
          <w:rFonts w:ascii="Times New Roman" w:eastAsia="Calibri" w:hAnsi="Times New Roman" w:cs="Times New Roman"/>
          <w:sz w:val="28"/>
          <w:szCs w:val="28"/>
        </w:rPr>
        <w:lastRenderedPageBreak/>
        <w:t xml:space="preserve">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9C47C8" w:rsidRPr="009C47C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9C47C8" w:rsidRPr="009C47C8">
        <w:rPr>
          <w:rFonts w:ascii="Times New Roman" w:eastAsia="Calibri" w:hAnsi="Times New Roman" w:cs="Times New Roman"/>
          <w:sz w:val="28"/>
          <w:szCs w:val="28"/>
        </w:rPr>
        <w:t>, иными федеральными законами.</w:t>
      </w:r>
    </w:p>
    <w:p w14:paraId="517656B1" w14:textId="40D7E31E" w:rsidR="009C47C8" w:rsidRPr="0000308A" w:rsidRDefault="009C47C8" w:rsidP="009C47C8">
      <w:pPr>
        <w:pStyle w:val="ConsPlusNormal"/>
        <w:spacing w:after="0" w:line="240" w:lineRule="auto"/>
        <w:jc w:val="both"/>
        <w:rPr>
          <w:rFonts w:ascii="Times New Roman" w:hAnsi="Times New Roman" w:cs="Times New Roman"/>
          <w:sz w:val="28"/>
          <w:szCs w:val="28"/>
        </w:rPr>
      </w:pPr>
      <w:r w:rsidRPr="009C47C8">
        <w:rPr>
          <w:rFonts w:ascii="Times New Roman" w:hAnsi="Times New Roman" w:cs="Times New Roman"/>
          <w:sz w:val="28"/>
          <w:szCs w:val="28"/>
        </w:rPr>
        <w:t>(</w:t>
      </w:r>
      <w:r w:rsidRPr="0000308A">
        <w:rPr>
          <w:rFonts w:ascii="Times New Roman" w:hAnsi="Times New Roman" w:cs="Times New Roman"/>
          <w:sz w:val="28"/>
          <w:szCs w:val="28"/>
        </w:rPr>
        <w:t xml:space="preserve">часть 8 в ред. решения Совета Полтавского сельского поселения Красноармейского района </w:t>
      </w:r>
      <w:r w:rsidR="00772D77" w:rsidRPr="0000308A">
        <w:rPr>
          <w:rFonts w:ascii="Times New Roman" w:hAnsi="Times New Roman" w:cs="Times New Roman"/>
          <w:sz w:val="28"/>
          <w:szCs w:val="28"/>
        </w:rPr>
        <w:t xml:space="preserve">от 23.10.2024г. № 4/2). </w:t>
      </w:r>
    </w:p>
    <w:p w14:paraId="43E8B49E" w14:textId="77777777" w:rsidR="008F6969" w:rsidRPr="0000308A" w:rsidRDefault="008F6969" w:rsidP="008F6969">
      <w:pPr>
        <w:widowControl w:val="0"/>
        <w:spacing w:line="240" w:lineRule="auto"/>
        <w:ind w:firstLine="851"/>
        <w:jc w:val="both"/>
        <w:rPr>
          <w:sz w:val="28"/>
          <w:szCs w:val="28"/>
        </w:rPr>
      </w:pPr>
      <w:r w:rsidRPr="0000308A">
        <w:rPr>
          <w:sz w:val="28"/>
          <w:szCs w:val="28"/>
        </w:rPr>
        <w:t>9. Глава поселения не вправе:</w:t>
      </w:r>
    </w:p>
    <w:p w14:paraId="5165F5F4" w14:textId="77777777" w:rsidR="008F6969" w:rsidRPr="0000308A" w:rsidRDefault="008F6969" w:rsidP="008F6969">
      <w:pPr>
        <w:autoSpaceDE w:val="0"/>
        <w:autoSpaceDN w:val="0"/>
        <w:adjustRightInd w:val="0"/>
        <w:spacing w:line="240" w:lineRule="auto"/>
        <w:ind w:firstLine="851"/>
        <w:jc w:val="both"/>
        <w:rPr>
          <w:sz w:val="28"/>
          <w:szCs w:val="28"/>
        </w:rPr>
      </w:pPr>
      <w:r w:rsidRPr="0000308A">
        <w:rPr>
          <w:sz w:val="28"/>
          <w:szCs w:val="28"/>
        </w:rPr>
        <w:t>1) заниматься предпринимательской деятельностью лично или через доверенных лиц;</w:t>
      </w:r>
    </w:p>
    <w:p w14:paraId="4F996256" w14:textId="77777777" w:rsidR="008F6969" w:rsidRPr="0000308A" w:rsidRDefault="008F6969" w:rsidP="008F6969">
      <w:pPr>
        <w:autoSpaceDE w:val="0"/>
        <w:autoSpaceDN w:val="0"/>
        <w:adjustRightInd w:val="0"/>
        <w:spacing w:line="240" w:lineRule="auto"/>
        <w:ind w:firstLine="851"/>
        <w:jc w:val="both"/>
        <w:rPr>
          <w:sz w:val="28"/>
          <w:szCs w:val="28"/>
        </w:rPr>
      </w:pPr>
      <w:r w:rsidRPr="0000308A">
        <w:rPr>
          <w:sz w:val="28"/>
          <w:szCs w:val="28"/>
        </w:rPr>
        <w:t>2) участвовать в управлении коммерческой или некоммерческой организацией, за исключением следующих случаев:</w:t>
      </w:r>
    </w:p>
    <w:p w14:paraId="4A5E6F22" w14:textId="483AA0CB" w:rsidR="008F6969" w:rsidRPr="0000308A" w:rsidRDefault="008F6969" w:rsidP="00BD5109">
      <w:pPr>
        <w:pStyle w:val="ConsPlusNormal"/>
        <w:spacing w:after="0" w:line="240" w:lineRule="auto"/>
        <w:jc w:val="both"/>
        <w:rPr>
          <w:rFonts w:ascii="Times New Roman" w:hAnsi="Times New Roman" w:cs="Times New Roman"/>
          <w:sz w:val="28"/>
          <w:szCs w:val="28"/>
        </w:rPr>
      </w:pPr>
      <w:proofErr w:type="gramStart"/>
      <w:r w:rsidRPr="0000308A">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BD5109" w:rsidRPr="0000308A">
        <w:rPr>
          <w:rFonts w:ascii="Times New Roman" w:hAnsi="Times New Roman" w:cs="Times New Roman"/>
          <w:sz w:val="28"/>
          <w:szCs w:val="28"/>
        </w:rPr>
        <w:t xml:space="preserve"> </w:t>
      </w:r>
      <w:r w:rsidRPr="0000308A">
        <w:rPr>
          <w:rFonts w:ascii="Times New Roman" w:hAnsi="Times New Roman" w:cs="Times New Roman"/>
          <w:sz w:val="28"/>
          <w:szCs w:val="28"/>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BD5109" w:rsidRPr="0000308A">
        <w:rPr>
          <w:rFonts w:ascii="Times New Roman" w:hAnsi="Times New Roman" w:cs="Times New Roman"/>
          <w:sz w:val="28"/>
          <w:szCs w:val="28"/>
        </w:rPr>
        <w:t xml:space="preserve"> </w:t>
      </w:r>
      <w:r w:rsidR="0000308A" w:rsidRPr="0000308A">
        <w:rPr>
          <w:rFonts w:ascii="Times New Roman" w:hAnsi="Times New Roman" w:cs="Times New Roman"/>
          <w:sz w:val="28"/>
          <w:szCs w:val="28"/>
        </w:rPr>
        <w:t>(</w:t>
      </w:r>
      <w:r w:rsidR="00BD5109" w:rsidRPr="0000308A">
        <w:rPr>
          <w:rFonts w:ascii="Times New Roman" w:hAnsi="Times New Roman" w:cs="Times New Roman"/>
          <w:sz w:val="28"/>
          <w:szCs w:val="28"/>
        </w:rPr>
        <w:t xml:space="preserve">в ред. решения Совета Полтавского сельского поселения Красноармейского района от 23.10.2024г.                  № 4/2). </w:t>
      </w:r>
      <w:proofErr w:type="gramEnd"/>
    </w:p>
    <w:p w14:paraId="23DA48CA" w14:textId="1F90B184" w:rsidR="008F6969" w:rsidRPr="0000308A" w:rsidRDefault="008F6969" w:rsidP="008F6969">
      <w:pPr>
        <w:autoSpaceDE w:val="0"/>
        <w:autoSpaceDN w:val="0"/>
        <w:adjustRightInd w:val="0"/>
        <w:spacing w:line="240" w:lineRule="auto"/>
        <w:ind w:firstLine="851"/>
        <w:jc w:val="both"/>
        <w:rPr>
          <w:sz w:val="28"/>
          <w:szCs w:val="28"/>
        </w:rPr>
      </w:pPr>
      <w:proofErr w:type="gramStart"/>
      <w:r w:rsidRPr="0000308A">
        <w:rPr>
          <w:sz w:val="28"/>
          <w:szCs w:val="28"/>
        </w:rPr>
        <w:t>б) участие на безвозмездной основе в управлении некоммерческой организацией (кроме участия в управлении политической партией</w:t>
      </w:r>
      <w:r w:rsidRPr="007E2828">
        <w:rPr>
          <w:sz w:val="28"/>
          <w:szCs w:val="28"/>
        </w:rPr>
        <w:t xml:space="preserve">, органом профессионального союза, в том числе выборным органом первичной профсоюзной организации, созданной в органе местного самоуправления, </w:t>
      </w:r>
      <w:r w:rsidR="00BD5109">
        <w:rPr>
          <w:sz w:val="28"/>
          <w:szCs w:val="28"/>
        </w:rPr>
        <w:t xml:space="preserve"> </w:t>
      </w:r>
      <w:r w:rsidRPr="007E2828">
        <w:rPr>
          <w:sz w:val="28"/>
          <w:szCs w:val="28"/>
        </w:rPr>
        <w:t xml:space="preserve"> участия в </w:t>
      </w:r>
      <w:r w:rsidRPr="00A058C0">
        <w:rPr>
          <w:sz w:val="28"/>
          <w:szCs w:val="28"/>
        </w:rPr>
        <w:t>съезде (конференции) или общем собрании иной общественной организации, жилищного, жилищно-</w:t>
      </w:r>
      <w:r w:rsidRPr="0000308A">
        <w:rPr>
          <w:sz w:val="28"/>
          <w:szCs w:val="28"/>
        </w:rPr>
        <w:t xml:space="preserve">строительного, гаражного кооперативов, товарищества собственников недвижимости) с предварительным уведомлением в установленном порядке </w:t>
      </w:r>
      <w:r w:rsidR="00292A61" w:rsidRPr="0000308A">
        <w:rPr>
          <w:sz w:val="28"/>
          <w:szCs w:val="28"/>
        </w:rPr>
        <w:t>Г</w:t>
      </w:r>
      <w:r w:rsidRPr="0000308A">
        <w:rPr>
          <w:sz w:val="28"/>
          <w:szCs w:val="28"/>
        </w:rPr>
        <w:t>убернатора Краснодарского края;</w:t>
      </w:r>
      <w:proofErr w:type="gramEnd"/>
    </w:p>
    <w:p w14:paraId="46FA613B" w14:textId="051C704B" w:rsidR="00A058C0" w:rsidRPr="0000308A" w:rsidRDefault="00A058C0" w:rsidP="00A058C0">
      <w:pPr>
        <w:pStyle w:val="ConsPlusNormal"/>
        <w:spacing w:after="0" w:line="240" w:lineRule="auto"/>
        <w:jc w:val="both"/>
        <w:rPr>
          <w:rFonts w:ascii="Times New Roman" w:hAnsi="Times New Roman" w:cs="Times New Roman"/>
          <w:sz w:val="28"/>
          <w:szCs w:val="28"/>
        </w:rPr>
      </w:pPr>
      <w:r w:rsidRPr="0000308A">
        <w:rPr>
          <w:rFonts w:ascii="Times New Roman" w:hAnsi="Times New Roman" w:cs="Times New Roman"/>
          <w:sz w:val="28"/>
          <w:szCs w:val="28"/>
        </w:rPr>
        <w:t>(подпункт «б» в редакции решения Совета Полтавского сельского поселения Красноармейского района от 28.06.2023г. № 51/1)</w:t>
      </w:r>
      <w:r w:rsidR="00BD5109" w:rsidRPr="0000308A">
        <w:rPr>
          <w:rFonts w:ascii="Times New Roman" w:hAnsi="Times New Roman" w:cs="Times New Roman"/>
          <w:sz w:val="28"/>
          <w:szCs w:val="28"/>
        </w:rPr>
        <w:t xml:space="preserve"> в ред. решения Совета Полтавского сельского поселения Красноармейского района от 23.10.2024г. № 4/2). </w:t>
      </w:r>
    </w:p>
    <w:p w14:paraId="08273445" w14:textId="77777777" w:rsidR="008F6969" w:rsidRPr="007E2828" w:rsidRDefault="008F6969" w:rsidP="008F6969">
      <w:pPr>
        <w:autoSpaceDE w:val="0"/>
        <w:autoSpaceDN w:val="0"/>
        <w:adjustRightInd w:val="0"/>
        <w:spacing w:line="240" w:lineRule="auto"/>
        <w:ind w:firstLine="851"/>
        <w:jc w:val="both"/>
        <w:rPr>
          <w:sz w:val="28"/>
          <w:szCs w:val="28"/>
        </w:rPr>
      </w:pPr>
      <w:r w:rsidRPr="0000308A">
        <w:rPr>
          <w:sz w:val="28"/>
          <w:szCs w:val="28"/>
        </w:rPr>
        <w:t xml:space="preserve">в) представление на безвозмездной основе интересов поселения </w:t>
      </w:r>
      <w:r w:rsidRPr="007E2828">
        <w:rPr>
          <w:sz w:val="28"/>
          <w:szCs w:val="28"/>
        </w:rPr>
        <w:t>в совете муниципальных образований Краснодарского края, иных объединениях муниципальных образований, а также в их органах управления;</w:t>
      </w:r>
    </w:p>
    <w:p w14:paraId="630CE819" w14:textId="77777777" w:rsidR="008F6969" w:rsidRPr="007E2828" w:rsidRDefault="008F6969" w:rsidP="008F6969">
      <w:pPr>
        <w:autoSpaceDE w:val="0"/>
        <w:autoSpaceDN w:val="0"/>
        <w:adjustRightInd w:val="0"/>
        <w:spacing w:line="240" w:lineRule="auto"/>
        <w:ind w:firstLine="851"/>
        <w:jc w:val="both"/>
        <w:rPr>
          <w:sz w:val="28"/>
          <w:szCs w:val="28"/>
        </w:rPr>
      </w:pPr>
      <w:r w:rsidRPr="007E2828">
        <w:rPr>
          <w:sz w:val="28"/>
          <w:szCs w:val="28"/>
        </w:rPr>
        <w:t xml:space="preserve">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w:t>
      </w:r>
      <w:r w:rsidRPr="007E2828">
        <w:rPr>
          <w:sz w:val="28"/>
          <w:szCs w:val="28"/>
        </w:rPr>
        <w:lastRenderedPageBreak/>
        <w:t>управления находящимися в муниципальной собственности акциями (долями в уставном капитале);</w:t>
      </w:r>
    </w:p>
    <w:p w14:paraId="0130E74B" w14:textId="77777777" w:rsidR="008F6969" w:rsidRPr="007E2828" w:rsidRDefault="008F6969" w:rsidP="008F6969">
      <w:pPr>
        <w:autoSpaceDE w:val="0"/>
        <w:autoSpaceDN w:val="0"/>
        <w:adjustRightInd w:val="0"/>
        <w:spacing w:line="240" w:lineRule="auto"/>
        <w:ind w:firstLine="851"/>
        <w:jc w:val="both"/>
        <w:rPr>
          <w:sz w:val="28"/>
          <w:szCs w:val="28"/>
        </w:rPr>
      </w:pPr>
      <w:r w:rsidRPr="007E2828">
        <w:rPr>
          <w:sz w:val="28"/>
          <w:szCs w:val="28"/>
        </w:rPr>
        <w:t>д) иные случаи, предусмотренные федеральными законами;</w:t>
      </w:r>
    </w:p>
    <w:p w14:paraId="4C25E46A" w14:textId="77777777" w:rsidR="008F6969" w:rsidRPr="007E2828" w:rsidRDefault="008F6969" w:rsidP="008F6969">
      <w:pPr>
        <w:autoSpaceDE w:val="0"/>
        <w:autoSpaceDN w:val="0"/>
        <w:adjustRightInd w:val="0"/>
        <w:spacing w:line="240" w:lineRule="auto"/>
        <w:ind w:firstLine="851"/>
        <w:jc w:val="both"/>
        <w:rPr>
          <w:sz w:val="28"/>
          <w:szCs w:val="28"/>
        </w:rPr>
      </w:pPr>
      <w:r w:rsidRPr="007E2828">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4B88AE0" w14:textId="77777777" w:rsidR="008F6969" w:rsidRPr="007E2828" w:rsidRDefault="008F6969" w:rsidP="008F6969">
      <w:pPr>
        <w:spacing w:line="240" w:lineRule="auto"/>
        <w:ind w:firstLine="851"/>
        <w:jc w:val="both"/>
        <w:rPr>
          <w:sz w:val="28"/>
          <w:szCs w:val="28"/>
          <w:lang w:eastAsia="ru-RU"/>
        </w:rPr>
      </w:pPr>
      <w:r w:rsidRPr="007E2828">
        <w:rPr>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6B4ACE9" w14:textId="77777777" w:rsidR="00260568" w:rsidRPr="007E2828" w:rsidRDefault="00260568" w:rsidP="00260568">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9 в ред. решения Совета Полтавского сельского поселения Красноармейского района от 23.06.2020г. № 14/2)</w:t>
      </w:r>
    </w:p>
    <w:p w14:paraId="2C5A31F3" w14:textId="77777777" w:rsidR="00B34054" w:rsidRPr="007E2828" w:rsidRDefault="007907EB" w:rsidP="00CC5AB3">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10</w:t>
      </w:r>
      <w:r w:rsidR="00B34054" w:rsidRPr="007E2828">
        <w:rPr>
          <w:rFonts w:ascii="Times New Roman" w:hAnsi="Times New Roman" w:cs="Times New Roman"/>
          <w:sz w:val="28"/>
          <w:szCs w:val="28"/>
        </w:rPr>
        <w:t xml:space="preserve">. </w:t>
      </w:r>
      <w:proofErr w:type="gramStart"/>
      <w:r w:rsidR="00B34054" w:rsidRPr="007E2828">
        <w:rPr>
          <w:rFonts w:ascii="Times New Roman" w:hAnsi="Times New Roman" w:cs="Times New Roman"/>
          <w:sz w:val="28"/>
          <w:szCs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B34054" w:rsidRPr="007E2828">
        <w:rPr>
          <w:rFonts w:ascii="Times New Roman" w:hAnsi="Times New Roman" w:cs="Times New Roman"/>
          <w:color w:val="000000"/>
          <w:sz w:val="28"/>
          <w:szCs w:val="28"/>
        </w:rPr>
        <w:t xml:space="preserve"> </w:t>
      </w:r>
      <w:r w:rsidR="00B34054" w:rsidRPr="007E2828">
        <w:rPr>
          <w:rFonts w:ascii="Times New Roman" w:hAnsi="Times New Roman" w:cs="Times New Roman"/>
          <w:sz w:val="28"/>
          <w:szCs w:val="28"/>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14:paraId="1B3AFFCF" w14:textId="77777777" w:rsidR="00B34054" w:rsidRPr="007E2828" w:rsidRDefault="00B34054" w:rsidP="00CC5AB3">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color w:val="000000"/>
          <w:sz w:val="28"/>
          <w:szCs w:val="28"/>
        </w:rPr>
        <w:t>1</w:t>
      </w:r>
      <w:r w:rsidR="007907EB" w:rsidRPr="007E2828">
        <w:rPr>
          <w:rFonts w:ascii="Times New Roman" w:hAnsi="Times New Roman" w:cs="Times New Roman"/>
          <w:color w:val="000000"/>
          <w:sz w:val="28"/>
          <w:szCs w:val="28"/>
        </w:rPr>
        <w:t>1</w:t>
      </w:r>
      <w:r w:rsidRPr="007E2828">
        <w:rPr>
          <w:rFonts w:ascii="Times New Roman" w:hAnsi="Times New Roman" w:cs="Times New Roman"/>
          <w:color w:val="000000"/>
          <w:sz w:val="28"/>
          <w:szCs w:val="28"/>
        </w:rPr>
        <w:t xml:space="preserve">. Глава </w:t>
      </w:r>
      <w:r w:rsidRPr="007E2828">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7E2828">
        <w:rPr>
          <w:rFonts w:ascii="Times New Roman" w:hAnsi="Times New Roman" w:cs="Times New Roman"/>
          <w:color w:val="000000"/>
          <w:sz w:val="28"/>
          <w:szCs w:val="28"/>
        </w:rPr>
        <w:t xml:space="preserve">главой </w:t>
      </w:r>
      <w:r w:rsidRPr="007E2828">
        <w:rPr>
          <w:rFonts w:ascii="Times New Roman" w:hAnsi="Times New Roman" w:cs="Times New Roman"/>
          <w:sz w:val="28"/>
          <w:szCs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14:paraId="41747B72" w14:textId="77777777" w:rsidR="00B34054" w:rsidRPr="007E2828" w:rsidRDefault="00B34054" w:rsidP="007907EB">
      <w:pPr>
        <w:suppressAutoHyphens w:val="0"/>
        <w:autoSpaceDE w:val="0"/>
        <w:autoSpaceDN w:val="0"/>
        <w:adjustRightInd w:val="0"/>
        <w:spacing w:line="240" w:lineRule="auto"/>
        <w:ind w:firstLine="851"/>
        <w:jc w:val="both"/>
        <w:rPr>
          <w:sz w:val="28"/>
          <w:szCs w:val="28"/>
        </w:rPr>
      </w:pPr>
      <w:r w:rsidRPr="007E2828">
        <w:rPr>
          <w:sz w:val="28"/>
          <w:szCs w:val="28"/>
        </w:rPr>
        <w:t>1</w:t>
      </w:r>
      <w:r w:rsidR="007907EB" w:rsidRPr="007E2828">
        <w:rPr>
          <w:sz w:val="28"/>
          <w:szCs w:val="28"/>
        </w:rPr>
        <w:t>2</w:t>
      </w:r>
      <w:r w:rsidRPr="007E2828">
        <w:rPr>
          <w:sz w:val="28"/>
          <w:szCs w:val="28"/>
        </w:rPr>
        <w:t>. Глава поселения не может участвовать в качестве защитника или представителя (кроме случаев законного представительства) по гражданскому</w:t>
      </w:r>
      <w:r w:rsidR="00963217" w:rsidRPr="007E2828">
        <w:rPr>
          <w:rFonts w:eastAsia="Times New Roman"/>
          <w:b/>
          <w:bCs/>
          <w:kern w:val="0"/>
          <w:sz w:val="28"/>
          <w:szCs w:val="28"/>
          <w:lang w:eastAsia="ru-RU"/>
        </w:rPr>
        <w:t xml:space="preserve">, </w:t>
      </w:r>
      <w:r w:rsidR="00963217" w:rsidRPr="007E2828">
        <w:rPr>
          <w:rFonts w:eastAsia="Times New Roman"/>
          <w:bCs/>
          <w:kern w:val="0"/>
          <w:sz w:val="28"/>
          <w:szCs w:val="28"/>
          <w:lang w:eastAsia="ru-RU"/>
        </w:rPr>
        <w:t>административному</w:t>
      </w:r>
      <w:r w:rsidRPr="007E2828">
        <w:rPr>
          <w:sz w:val="28"/>
          <w:szCs w:val="28"/>
        </w:rPr>
        <w:t xml:space="preserve"> или уголовному делу либо делу об административном правонарушении.</w:t>
      </w:r>
    </w:p>
    <w:p w14:paraId="2CB096B0" w14:textId="77777777" w:rsidR="00B34054" w:rsidRDefault="00B34054"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w:t>
      </w:r>
      <w:r w:rsidR="007907EB" w:rsidRPr="007E2828">
        <w:rPr>
          <w:rFonts w:ascii="Times New Roman" w:hAnsi="Times New Roman" w:cs="Times New Roman"/>
          <w:sz w:val="28"/>
          <w:szCs w:val="28"/>
        </w:rPr>
        <w:t>3</w:t>
      </w:r>
      <w:r w:rsidRPr="007E2828">
        <w:rPr>
          <w:rFonts w:ascii="Times New Roman" w:hAnsi="Times New Roman" w:cs="Times New Roman"/>
          <w:sz w:val="28"/>
          <w:szCs w:val="28"/>
        </w:rPr>
        <w:t xml:space="preserve">. </w:t>
      </w:r>
      <w:proofErr w:type="gramStart"/>
      <w:r w:rsidR="00D779FC" w:rsidRPr="007E2828">
        <w:rPr>
          <w:rFonts w:ascii="Times New Roman" w:hAnsi="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7" w:history="1">
        <w:r w:rsidR="00D779FC" w:rsidRPr="007E2828">
          <w:rPr>
            <w:rFonts w:ascii="Times New Roman" w:hAnsi="Times New Roman"/>
            <w:bCs/>
            <w:iCs/>
            <w:sz w:val="28"/>
            <w:szCs w:val="28"/>
          </w:rPr>
          <w:t>законом</w:t>
        </w:r>
      </w:hyperlink>
      <w:r w:rsidR="00D779FC" w:rsidRPr="007E2828">
        <w:rPr>
          <w:rFonts w:ascii="Times New Roman" w:hAnsi="Times New Roman"/>
          <w:bCs/>
          <w:iCs/>
          <w:sz w:val="28"/>
          <w:szCs w:val="28"/>
        </w:rPr>
        <w:t xml:space="preserve"> от 25.12.2008 № 273-ФЗ «О противодействии коррупции», Федеральным </w:t>
      </w:r>
      <w:hyperlink r:id="rId18" w:history="1">
        <w:r w:rsidR="00D779FC" w:rsidRPr="007E2828">
          <w:rPr>
            <w:rFonts w:ascii="Times New Roman" w:hAnsi="Times New Roman"/>
            <w:bCs/>
            <w:iCs/>
            <w:sz w:val="28"/>
            <w:szCs w:val="28"/>
          </w:rPr>
          <w:t>законом</w:t>
        </w:r>
      </w:hyperlink>
      <w:r w:rsidR="00D779FC" w:rsidRPr="007E2828">
        <w:rPr>
          <w:rFonts w:ascii="Times New Roman" w:hAnsi="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00D779FC" w:rsidRPr="007E2828">
          <w:rPr>
            <w:rFonts w:ascii="Times New Roman" w:hAnsi="Times New Roman"/>
            <w:bCs/>
            <w:iCs/>
            <w:sz w:val="28"/>
            <w:szCs w:val="28"/>
          </w:rPr>
          <w:t>законом</w:t>
        </w:r>
      </w:hyperlink>
      <w:r w:rsidR="00D779FC" w:rsidRPr="007E2828">
        <w:rPr>
          <w:rFonts w:ascii="Times New Roman" w:hAnsi="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w:t>
      </w:r>
      <w:r w:rsidR="00D779FC" w:rsidRPr="007E2828">
        <w:rPr>
          <w:rFonts w:ascii="Times New Roman" w:hAnsi="Times New Roman"/>
          <w:bCs/>
          <w:iCs/>
          <w:sz w:val="28"/>
          <w:szCs w:val="28"/>
        </w:rPr>
        <w:lastRenderedPageBreak/>
        <w:t>иностранных</w:t>
      </w:r>
      <w:proofErr w:type="gramEnd"/>
      <w:r w:rsidR="00D779FC" w:rsidRPr="007E2828">
        <w:rPr>
          <w:rFonts w:ascii="Times New Roman" w:hAnsi="Times New Roman"/>
          <w:bCs/>
          <w:iCs/>
          <w:sz w:val="28"/>
          <w:szCs w:val="28"/>
        </w:rPr>
        <w:t xml:space="preserve"> </w:t>
      </w:r>
      <w:proofErr w:type="gramStart"/>
      <w:r w:rsidR="00D779FC" w:rsidRPr="007E2828">
        <w:rPr>
          <w:rFonts w:ascii="Times New Roman" w:hAnsi="Times New Roman"/>
          <w:bCs/>
          <w:iCs/>
          <w:sz w:val="28"/>
          <w:szCs w:val="28"/>
        </w:rPr>
        <w:t>банках</w:t>
      </w:r>
      <w:proofErr w:type="gramEnd"/>
      <w:r w:rsidR="00D779FC" w:rsidRPr="007E2828">
        <w:rPr>
          <w:rFonts w:ascii="Times New Roman" w:hAnsi="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Pr="007E2828">
        <w:rPr>
          <w:rFonts w:ascii="Times New Roman" w:hAnsi="Times New Roman" w:cs="Times New Roman"/>
          <w:sz w:val="28"/>
          <w:szCs w:val="28"/>
        </w:rPr>
        <w:t>.</w:t>
      </w:r>
    </w:p>
    <w:p w14:paraId="362B9056" w14:textId="7EFF9073" w:rsidR="00606D81" w:rsidRPr="0000308A" w:rsidRDefault="00606D81" w:rsidP="00606D81">
      <w:pPr>
        <w:pStyle w:val="afa"/>
        <w:widowControl w:val="0"/>
        <w:tabs>
          <w:tab w:val="left" w:pos="1134"/>
        </w:tabs>
        <w:ind w:firstLine="851"/>
        <w:jc w:val="both"/>
        <w:rPr>
          <w:rFonts w:ascii="Times New Roman" w:hAnsi="Times New Roman"/>
          <w:sz w:val="28"/>
          <w:szCs w:val="28"/>
          <w:lang w:val="ru-RU"/>
        </w:rPr>
      </w:pPr>
      <w:r>
        <w:rPr>
          <w:rFonts w:ascii="Times New Roman" w:eastAsia="Calibri" w:hAnsi="Times New Roman"/>
          <w:sz w:val="28"/>
          <w:szCs w:val="28"/>
          <w:lang w:eastAsia="ru-RU"/>
        </w:rPr>
        <w:t>1</w:t>
      </w:r>
      <w:r>
        <w:rPr>
          <w:rFonts w:ascii="Times New Roman" w:eastAsia="Calibri" w:hAnsi="Times New Roman"/>
          <w:sz w:val="28"/>
          <w:szCs w:val="28"/>
          <w:lang w:val="ru-RU" w:eastAsia="ru-RU"/>
        </w:rPr>
        <w:t>4</w:t>
      </w:r>
      <w:r>
        <w:rPr>
          <w:rFonts w:ascii="Times New Roman" w:eastAsia="Calibri" w:hAnsi="Times New Roman"/>
          <w:sz w:val="28"/>
          <w:szCs w:val="28"/>
          <w:lang w:eastAsia="ru-RU"/>
        </w:rPr>
        <w:t xml:space="preserve">. Глава </w:t>
      </w:r>
      <w:r>
        <w:rPr>
          <w:rFonts w:ascii="Times New Roman" w:hAnsi="Times New Roman"/>
          <w:bCs/>
          <w:iCs/>
          <w:sz w:val="28"/>
          <w:szCs w:val="28"/>
        </w:rPr>
        <w:t xml:space="preserve">поселения </w:t>
      </w:r>
      <w:r>
        <w:rPr>
          <w:rFonts w:ascii="Times New Roman" w:eastAsia="Calibri" w:hAnsi="Times New Roman"/>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sz w:val="28"/>
          <w:szCs w:val="28"/>
          <w:lang w:eastAsia="ru-RU"/>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rsidRPr="0000308A">
        <w:rPr>
          <w:rFonts w:ascii="Times New Roman" w:eastAsia="Calibri" w:hAnsi="Times New Roman"/>
          <w:sz w:val="28"/>
          <w:szCs w:val="28"/>
          <w:lang w:eastAsia="ru-RU"/>
        </w:rPr>
        <w:t xml:space="preserve">следствием не зависящих от него обстоятельств в порядке, предусмотренном частями 3 - 6 статьи 13 Федерального закона от 25.12.2008 № 273-ФЗ </w:t>
      </w:r>
      <w:r w:rsidRPr="0000308A">
        <w:rPr>
          <w:rFonts w:ascii="Times New Roman" w:hAnsi="Times New Roman"/>
          <w:sz w:val="28"/>
          <w:szCs w:val="28"/>
        </w:rPr>
        <w:t>"</w:t>
      </w:r>
      <w:r w:rsidRPr="0000308A">
        <w:rPr>
          <w:rFonts w:ascii="Times New Roman" w:eastAsia="Calibri" w:hAnsi="Times New Roman"/>
          <w:sz w:val="28"/>
          <w:szCs w:val="28"/>
          <w:lang w:eastAsia="ru-RU"/>
        </w:rPr>
        <w:t>О противодействии коррупции</w:t>
      </w:r>
      <w:r w:rsidRPr="0000308A">
        <w:rPr>
          <w:rFonts w:ascii="Times New Roman" w:hAnsi="Times New Roman"/>
          <w:sz w:val="28"/>
          <w:szCs w:val="28"/>
          <w:lang w:val="ru-RU"/>
        </w:rPr>
        <w:t>».</w:t>
      </w:r>
    </w:p>
    <w:p w14:paraId="3A5F0B07" w14:textId="72044E12" w:rsidR="00BD5109" w:rsidRPr="0000308A" w:rsidRDefault="00606D81" w:rsidP="00BD5109">
      <w:pPr>
        <w:pStyle w:val="ConsPlusNormal"/>
        <w:spacing w:after="0" w:line="240" w:lineRule="auto"/>
        <w:jc w:val="both"/>
        <w:rPr>
          <w:rFonts w:ascii="Times New Roman" w:hAnsi="Times New Roman" w:cs="Times New Roman"/>
          <w:sz w:val="28"/>
          <w:szCs w:val="28"/>
        </w:rPr>
      </w:pPr>
      <w:r w:rsidRPr="0000308A">
        <w:rPr>
          <w:rFonts w:ascii="Times New Roman" w:hAnsi="Times New Roman" w:cs="Times New Roman"/>
          <w:sz w:val="28"/>
          <w:szCs w:val="28"/>
        </w:rPr>
        <w:t xml:space="preserve">(часть 14 введена решением Совета Полтавского сельского поселения Красноармейского района </w:t>
      </w:r>
      <w:r w:rsidR="00BD5109" w:rsidRPr="0000308A">
        <w:rPr>
          <w:rFonts w:ascii="Times New Roman" w:hAnsi="Times New Roman" w:cs="Times New Roman"/>
          <w:sz w:val="28"/>
          <w:szCs w:val="28"/>
        </w:rPr>
        <w:t xml:space="preserve"> от 23.10.2024г. № 4/2). </w:t>
      </w:r>
    </w:p>
    <w:p w14:paraId="0D91A25A" w14:textId="77777777" w:rsidR="00EE34C8" w:rsidRPr="0000308A" w:rsidRDefault="00EE34C8" w:rsidP="00BD5109">
      <w:pPr>
        <w:widowControl w:val="0"/>
        <w:suppressAutoHyphens w:val="0"/>
        <w:spacing w:line="240" w:lineRule="auto"/>
        <w:jc w:val="both"/>
        <w:rPr>
          <w:b/>
          <w:sz w:val="28"/>
          <w:szCs w:val="28"/>
        </w:rPr>
      </w:pPr>
    </w:p>
    <w:p w14:paraId="270E03F4" w14:textId="77777777" w:rsidR="00321C36" w:rsidRPr="007E2828" w:rsidRDefault="00321C36" w:rsidP="00CC5AB3">
      <w:pPr>
        <w:widowControl w:val="0"/>
        <w:suppressAutoHyphens w:val="0"/>
        <w:spacing w:line="240" w:lineRule="auto"/>
        <w:ind w:firstLine="851"/>
        <w:jc w:val="both"/>
        <w:rPr>
          <w:b/>
          <w:sz w:val="28"/>
          <w:szCs w:val="28"/>
        </w:rPr>
      </w:pPr>
      <w:r w:rsidRPr="007E2828">
        <w:rPr>
          <w:b/>
          <w:sz w:val="28"/>
          <w:szCs w:val="28"/>
        </w:rPr>
        <w:t>Статья 32. Полномочия главы поселения</w:t>
      </w:r>
    </w:p>
    <w:p w14:paraId="5FBA7663" w14:textId="77777777" w:rsidR="00321C36" w:rsidRPr="007E2828" w:rsidRDefault="00321C36" w:rsidP="00CC5AB3">
      <w:pPr>
        <w:widowControl w:val="0"/>
        <w:suppressAutoHyphens w:val="0"/>
        <w:spacing w:line="240" w:lineRule="auto"/>
        <w:ind w:firstLine="851"/>
        <w:jc w:val="both"/>
        <w:rPr>
          <w:sz w:val="28"/>
          <w:szCs w:val="28"/>
        </w:rPr>
      </w:pPr>
      <w:r w:rsidRPr="007E2828">
        <w:rPr>
          <w:sz w:val="28"/>
          <w:szCs w:val="28"/>
        </w:rPr>
        <w:t>1. Глава</w:t>
      </w:r>
      <w:r w:rsidRPr="007E2828">
        <w:rPr>
          <w:color w:val="000000"/>
          <w:sz w:val="28"/>
          <w:szCs w:val="28"/>
        </w:rPr>
        <w:t xml:space="preserve"> </w:t>
      </w:r>
      <w:r w:rsidRPr="007E2828">
        <w:rPr>
          <w:sz w:val="28"/>
          <w:szCs w:val="28"/>
        </w:rPr>
        <w:t>поселения в пределах своих полномочий:</w:t>
      </w:r>
    </w:p>
    <w:p w14:paraId="0F5CB080" w14:textId="77777777" w:rsidR="00321C36" w:rsidRPr="007E2828" w:rsidRDefault="00321C36" w:rsidP="00CC5AB3">
      <w:pPr>
        <w:widowControl w:val="0"/>
        <w:suppressAutoHyphens w:val="0"/>
        <w:spacing w:line="240" w:lineRule="auto"/>
        <w:ind w:firstLine="851"/>
        <w:jc w:val="both"/>
        <w:rPr>
          <w:sz w:val="28"/>
          <w:szCs w:val="28"/>
        </w:rPr>
      </w:pPr>
      <w:r w:rsidRPr="007E2828">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71EBCDA1" w14:textId="77777777" w:rsidR="00321C36" w:rsidRPr="007E2828" w:rsidRDefault="00321C36"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подписывает и обнародует в порядке, установленном настоящим уставом, нормативные</w:t>
      </w:r>
      <w:r w:rsidRPr="007E2828">
        <w:rPr>
          <w:rFonts w:ascii="Times New Roman" w:hAnsi="Times New Roman" w:cs="Times New Roman"/>
          <w:b/>
          <w:sz w:val="28"/>
          <w:szCs w:val="28"/>
        </w:rPr>
        <w:t xml:space="preserve"> </w:t>
      </w:r>
      <w:r w:rsidRPr="007E2828">
        <w:rPr>
          <w:rFonts w:ascii="Times New Roman" w:hAnsi="Times New Roman" w:cs="Times New Roman"/>
          <w:sz w:val="28"/>
          <w:szCs w:val="28"/>
        </w:rPr>
        <w:t>правовые акты, принятые Советом;</w:t>
      </w:r>
    </w:p>
    <w:p w14:paraId="7E3C7CFD" w14:textId="77777777" w:rsidR="00321C36" w:rsidRPr="007E2828" w:rsidRDefault="00321C36"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издает в пределах своих полномочий правовые акты;</w:t>
      </w:r>
    </w:p>
    <w:p w14:paraId="7193FE80" w14:textId="77777777" w:rsidR="00321C36" w:rsidRPr="007E2828" w:rsidRDefault="00321C36"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4) вправе требовать созыва внеочередной сессии Совета;</w:t>
      </w:r>
    </w:p>
    <w:p w14:paraId="559779CC" w14:textId="77777777" w:rsidR="00321C36" w:rsidRPr="007E2828" w:rsidRDefault="00321C36"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14:paraId="2F286658" w14:textId="77777777" w:rsidR="00321C36" w:rsidRPr="007E2828" w:rsidRDefault="00321C36" w:rsidP="00CC5AB3">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Глава поселения исполняет следующие полномочия главы администрации:</w:t>
      </w:r>
    </w:p>
    <w:p w14:paraId="3BEB12A3" w14:textId="77777777" w:rsidR="00321C36" w:rsidRPr="007E2828" w:rsidRDefault="00321C36" w:rsidP="00CC5AB3">
      <w:pPr>
        <w:pStyle w:val="ConsNormal"/>
        <w:tabs>
          <w:tab w:val="left" w:pos="144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 в рамках своих полномочий организует выполнение решений Совета;</w:t>
      </w:r>
    </w:p>
    <w:p w14:paraId="4436DACB" w14:textId="77777777" w:rsidR="00321C36" w:rsidRPr="007E2828" w:rsidRDefault="00321C36" w:rsidP="00CC5AB3">
      <w:pPr>
        <w:pStyle w:val="ConsNormal"/>
        <w:tabs>
          <w:tab w:val="left" w:pos="144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вносит в Совет проекты муниципальных правовых актов о внесении</w:t>
      </w:r>
      <w:r w:rsidRPr="007E2828">
        <w:rPr>
          <w:rFonts w:ascii="Times New Roman" w:hAnsi="Times New Roman" w:cs="Times New Roman"/>
          <w:b/>
          <w:sz w:val="28"/>
          <w:szCs w:val="28"/>
        </w:rPr>
        <w:t xml:space="preserve"> </w:t>
      </w:r>
      <w:r w:rsidRPr="007E2828">
        <w:rPr>
          <w:rFonts w:ascii="Times New Roman" w:hAnsi="Times New Roman" w:cs="Times New Roman"/>
          <w:sz w:val="28"/>
          <w:szCs w:val="28"/>
        </w:rPr>
        <w:t>изменений и дополнений в устав поселения, обладает правом внесения в Совет проектов иных муниципальных правовых актов;</w:t>
      </w:r>
    </w:p>
    <w:p w14:paraId="077486F3" w14:textId="77777777" w:rsidR="00321C36" w:rsidRPr="007E2828" w:rsidRDefault="00321C36" w:rsidP="00CC5AB3">
      <w:pPr>
        <w:pStyle w:val="ConsNormal"/>
        <w:tabs>
          <w:tab w:val="left" w:pos="144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7E2828">
        <w:rPr>
          <w:rFonts w:ascii="Times New Roman" w:hAnsi="Times New Roman" w:cs="Times New Roman"/>
          <w:sz w:val="28"/>
          <w:szCs w:val="28"/>
        </w:rPr>
        <w:t>предусматривающие расходы, покрываемые за счет местного бюджета и дает</w:t>
      </w:r>
      <w:proofErr w:type="gramEnd"/>
      <w:r w:rsidRPr="007E2828">
        <w:rPr>
          <w:rFonts w:ascii="Times New Roman" w:hAnsi="Times New Roman" w:cs="Times New Roman"/>
          <w:sz w:val="28"/>
          <w:szCs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14:paraId="1C69CCA8" w14:textId="77777777" w:rsidR="00321C36" w:rsidRPr="007E2828" w:rsidRDefault="00321C36" w:rsidP="00CC5AB3">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w:t>
      </w:r>
      <w:r w:rsidRPr="007E2828">
        <w:rPr>
          <w:rFonts w:ascii="Times New Roman" w:hAnsi="Times New Roman" w:cs="Times New Roman"/>
          <w:sz w:val="28"/>
          <w:szCs w:val="28"/>
        </w:rPr>
        <w:lastRenderedPageBreak/>
        <w:t>юридического лица;</w:t>
      </w:r>
    </w:p>
    <w:p w14:paraId="21DCFB3C" w14:textId="77777777" w:rsidR="00321C36" w:rsidRPr="007E2828" w:rsidRDefault="00321C36" w:rsidP="00CC5AB3">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14:paraId="359EFB19" w14:textId="77777777" w:rsidR="00321C36" w:rsidRPr="007E2828" w:rsidRDefault="00321C36" w:rsidP="00CC5AB3">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14:paraId="2F13C0CE" w14:textId="77777777" w:rsidR="00321C36" w:rsidRPr="007E2828" w:rsidRDefault="00321C36" w:rsidP="00CC5AB3">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7) назначает и освобождает от должности заместителей главы в соответствии с законодательством и настоящим уставом;</w:t>
      </w:r>
    </w:p>
    <w:p w14:paraId="23D866B2" w14:textId="77777777" w:rsidR="00321C36" w:rsidRPr="007E2828" w:rsidRDefault="00321C36" w:rsidP="00CC5AB3">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8) назначает и освобождает в соответствии с законодательством</w:t>
      </w:r>
      <w:r w:rsidRPr="007E2828">
        <w:rPr>
          <w:rFonts w:ascii="Times New Roman" w:hAnsi="Times New Roman" w:cs="Times New Roman"/>
          <w:b/>
          <w:sz w:val="28"/>
          <w:szCs w:val="28"/>
        </w:rPr>
        <w:t xml:space="preserve"> </w:t>
      </w:r>
      <w:r w:rsidRPr="007E2828">
        <w:rPr>
          <w:rFonts w:ascii="Times New Roman" w:hAnsi="Times New Roman" w:cs="Times New Roman"/>
          <w:sz w:val="28"/>
          <w:szCs w:val="28"/>
        </w:rPr>
        <w:t>от должности руководителей отраслевых (функциональных) и территориальных органов администрации;</w:t>
      </w:r>
    </w:p>
    <w:p w14:paraId="3FE8758F" w14:textId="77777777" w:rsidR="00321C36" w:rsidRPr="007E2828" w:rsidRDefault="00321C36" w:rsidP="00CC5AB3">
      <w:pPr>
        <w:widowControl w:val="0"/>
        <w:tabs>
          <w:tab w:val="left" w:pos="45"/>
          <w:tab w:val="left" w:pos="465"/>
        </w:tabs>
        <w:suppressAutoHyphens w:val="0"/>
        <w:spacing w:line="240" w:lineRule="auto"/>
        <w:ind w:firstLine="851"/>
        <w:jc w:val="both"/>
        <w:rPr>
          <w:sz w:val="28"/>
          <w:szCs w:val="28"/>
        </w:rPr>
      </w:pPr>
      <w:r w:rsidRPr="007E2828">
        <w:rPr>
          <w:sz w:val="28"/>
          <w:szCs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14:paraId="53F2BFF2" w14:textId="77777777" w:rsidR="00321C36" w:rsidRPr="007E2828" w:rsidRDefault="00321C36" w:rsidP="00CC5AB3">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10) принимает меры к отмене противоречащих требованиям законодательства распоряжений и приказов</w:t>
      </w:r>
      <w:r w:rsidRPr="007E2828">
        <w:rPr>
          <w:rFonts w:ascii="Times New Roman" w:hAnsi="Times New Roman" w:cs="Times New Roman"/>
          <w:b/>
          <w:sz w:val="28"/>
          <w:szCs w:val="28"/>
        </w:rPr>
        <w:t xml:space="preserve"> </w:t>
      </w:r>
      <w:r w:rsidRPr="007E2828">
        <w:rPr>
          <w:rFonts w:ascii="Times New Roman" w:hAnsi="Times New Roman" w:cs="Times New Roman"/>
          <w:sz w:val="28"/>
          <w:szCs w:val="28"/>
        </w:rPr>
        <w:t>руководителей отраслевых (функциональных) и территориальных органов администрации;</w:t>
      </w:r>
    </w:p>
    <w:p w14:paraId="22BA8E51" w14:textId="77777777" w:rsidR="00321C36" w:rsidRPr="007E2828" w:rsidRDefault="00321C36" w:rsidP="00CC5AB3">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11) осуществляет личный прием граждан, рассматривает предложения, заявления и жалобы граждан, принимает по ним решения;</w:t>
      </w:r>
    </w:p>
    <w:p w14:paraId="69F28660" w14:textId="77777777" w:rsidR="00321C36" w:rsidRPr="007E2828" w:rsidRDefault="00321C36" w:rsidP="00CC5AB3">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w:t>
      </w:r>
      <w:r w:rsidR="005F50AD" w:rsidRPr="007E2828">
        <w:rPr>
          <w:rFonts w:ascii="Times New Roman" w:hAnsi="Times New Roman" w:cs="Times New Roman"/>
          <w:sz w:val="28"/>
          <w:szCs w:val="28"/>
        </w:rPr>
        <w:t>2</w:t>
      </w:r>
      <w:r w:rsidRPr="007E2828">
        <w:rPr>
          <w:rFonts w:ascii="Times New Roman" w:hAnsi="Times New Roman" w:cs="Times New Roman"/>
          <w:sz w:val="28"/>
          <w:szCs w:val="28"/>
        </w:rPr>
        <w:t>) управляет и распоряжается муниципальным имуществом в соответствии с порядком, установленным Советом;</w:t>
      </w:r>
    </w:p>
    <w:p w14:paraId="1819FF9F" w14:textId="77777777" w:rsidR="00321C36" w:rsidRPr="007E2828" w:rsidRDefault="00321C36" w:rsidP="00CC5AB3">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w:t>
      </w:r>
      <w:r w:rsidR="005F50AD" w:rsidRPr="007E2828">
        <w:rPr>
          <w:rFonts w:ascii="Times New Roman" w:hAnsi="Times New Roman" w:cs="Times New Roman"/>
          <w:sz w:val="28"/>
          <w:szCs w:val="28"/>
        </w:rPr>
        <w:t>3</w:t>
      </w:r>
      <w:r w:rsidRPr="007E2828">
        <w:rPr>
          <w:rFonts w:ascii="Times New Roman" w:hAnsi="Times New Roman" w:cs="Times New Roman"/>
          <w:sz w:val="28"/>
          <w:szCs w:val="28"/>
        </w:rPr>
        <w:t>) представляет к награждению наградами и к присвоению почетных званий Российской Федерации, Краснодарского края;</w:t>
      </w:r>
    </w:p>
    <w:p w14:paraId="38703C12" w14:textId="77777777" w:rsidR="00321C36" w:rsidRPr="007E2828" w:rsidRDefault="00321C36" w:rsidP="00CC5AB3">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w:t>
      </w:r>
      <w:r w:rsidR="005F50AD" w:rsidRPr="007E2828">
        <w:rPr>
          <w:rFonts w:ascii="Times New Roman" w:hAnsi="Times New Roman" w:cs="Times New Roman"/>
          <w:sz w:val="28"/>
          <w:szCs w:val="28"/>
        </w:rPr>
        <w:t>4</w:t>
      </w:r>
      <w:r w:rsidRPr="007E2828">
        <w:rPr>
          <w:rFonts w:ascii="Times New Roman" w:hAnsi="Times New Roman" w:cs="Times New Roman"/>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14:paraId="44BD590D" w14:textId="77777777" w:rsidR="00321C36" w:rsidRPr="007E2828" w:rsidRDefault="00321C36" w:rsidP="00CC5AB3">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w:t>
      </w:r>
      <w:r w:rsidR="005F50AD" w:rsidRPr="007E2828">
        <w:rPr>
          <w:rFonts w:ascii="Times New Roman" w:hAnsi="Times New Roman" w:cs="Times New Roman"/>
          <w:sz w:val="28"/>
          <w:szCs w:val="28"/>
        </w:rPr>
        <w:t>5</w:t>
      </w:r>
      <w:r w:rsidRPr="007E2828">
        <w:rPr>
          <w:rFonts w:ascii="Times New Roman" w:hAnsi="Times New Roman" w:cs="Times New Roman"/>
          <w:sz w:val="28"/>
          <w:szCs w:val="28"/>
        </w:rPr>
        <w:t>) регистрирует уставы территориального общественного самоуправления;</w:t>
      </w:r>
    </w:p>
    <w:p w14:paraId="2F0E31BF" w14:textId="77777777" w:rsidR="00321C36" w:rsidRPr="007E2828" w:rsidRDefault="00321C36" w:rsidP="00CC5AB3">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w:t>
      </w:r>
      <w:r w:rsidR="005F50AD" w:rsidRPr="007E2828">
        <w:rPr>
          <w:rFonts w:ascii="Times New Roman" w:hAnsi="Times New Roman" w:cs="Times New Roman"/>
          <w:sz w:val="28"/>
          <w:szCs w:val="28"/>
        </w:rPr>
        <w:t>6</w:t>
      </w:r>
      <w:r w:rsidRPr="007E2828">
        <w:rPr>
          <w:rFonts w:ascii="Times New Roman" w:hAnsi="Times New Roman" w:cs="Times New Roman"/>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14:paraId="4E97470D" w14:textId="77777777" w:rsidR="008362BD" w:rsidRPr="007E2828" w:rsidRDefault="005F50AD" w:rsidP="00CC5AB3">
      <w:pPr>
        <w:pStyle w:val="ConsNormal"/>
        <w:tabs>
          <w:tab w:val="left" w:pos="45"/>
        </w:tabs>
        <w:suppressAutoHyphens w:val="0"/>
        <w:spacing w:after="0" w:line="240" w:lineRule="auto"/>
        <w:ind w:firstLine="851"/>
        <w:jc w:val="both"/>
        <w:rPr>
          <w:rFonts w:ascii="Times New Roman" w:hAnsi="Times New Roman"/>
          <w:sz w:val="28"/>
          <w:szCs w:val="28"/>
        </w:rPr>
      </w:pPr>
      <w:r w:rsidRPr="007E2828">
        <w:rPr>
          <w:rFonts w:ascii="Times New Roman" w:hAnsi="Times New Roman" w:cs="Times New Roman"/>
          <w:sz w:val="28"/>
          <w:szCs w:val="28"/>
        </w:rPr>
        <w:t>17</w:t>
      </w:r>
      <w:r w:rsidR="008362BD" w:rsidRPr="007E2828">
        <w:rPr>
          <w:rFonts w:ascii="Times New Roman" w:hAnsi="Times New Roman" w:cs="Times New Roman"/>
          <w:sz w:val="28"/>
          <w:szCs w:val="28"/>
        </w:rPr>
        <w:t xml:space="preserve">) </w:t>
      </w:r>
      <w:r w:rsidR="008362BD" w:rsidRPr="007E2828">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r w:rsidR="00B33E69" w:rsidRPr="007E2828">
        <w:rPr>
          <w:rFonts w:ascii="Times New Roman" w:hAnsi="Times New Roman"/>
          <w:sz w:val="28"/>
          <w:szCs w:val="28"/>
        </w:rPr>
        <w:t>;</w:t>
      </w:r>
    </w:p>
    <w:p w14:paraId="1C8D8F52" w14:textId="77777777" w:rsidR="00B33E69" w:rsidRPr="007E2828" w:rsidRDefault="00B33E69" w:rsidP="00B33E69">
      <w:pPr>
        <w:suppressAutoHyphens w:val="0"/>
        <w:autoSpaceDE w:val="0"/>
        <w:autoSpaceDN w:val="0"/>
        <w:adjustRightInd w:val="0"/>
        <w:spacing w:line="240" w:lineRule="auto"/>
        <w:ind w:firstLine="851"/>
        <w:jc w:val="both"/>
        <w:rPr>
          <w:rFonts w:eastAsia="Calibri"/>
          <w:kern w:val="0"/>
          <w:sz w:val="28"/>
          <w:szCs w:val="28"/>
          <w:lang w:eastAsia="ru-RU"/>
        </w:rPr>
      </w:pPr>
      <w:r w:rsidRPr="007E2828">
        <w:rPr>
          <w:rFonts w:eastAsia="Calibri"/>
          <w:kern w:val="0"/>
          <w:sz w:val="28"/>
          <w:szCs w:val="28"/>
          <w:lang w:eastAsia="ru-RU"/>
        </w:rPr>
        <w:t xml:space="preserve">18) принимает решение о реализации проекта </w:t>
      </w:r>
      <w:proofErr w:type="spellStart"/>
      <w:r w:rsidRPr="007E2828">
        <w:rPr>
          <w:rFonts w:eastAsia="Calibri"/>
          <w:kern w:val="0"/>
          <w:sz w:val="28"/>
          <w:szCs w:val="28"/>
          <w:lang w:eastAsia="ru-RU"/>
        </w:rPr>
        <w:t>муниципально</w:t>
      </w:r>
      <w:proofErr w:type="spellEnd"/>
      <w:r w:rsidRPr="007E2828">
        <w:rPr>
          <w:rFonts w:eastAsia="Calibri"/>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14:paraId="7DC00F35" w14:textId="77777777" w:rsidR="00B33E69" w:rsidRPr="007E2828" w:rsidRDefault="00B33E69" w:rsidP="00B33E69">
      <w:pPr>
        <w:pStyle w:val="ConsPlusNormal"/>
        <w:spacing w:after="0" w:line="240" w:lineRule="auto"/>
        <w:ind w:firstLine="851"/>
        <w:jc w:val="both"/>
        <w:rPr>
          <w:rFonts w:ascii="Times New Roman" w:eastAsia="Calibri" w:hAnsi="Times New Roman" w:cs="Times New Roman"/>
          <w:kern w:val="0"/>
          <w:sz w:val="28"/>
          <w:szCs w:val="28"/>
          <w:lang w:eastAsia="ru-RU"/>
        </w:rPr>
      </w:pPr>
      <w:r w:rsidRPr="007E2828">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7E2828">
        <w:rPr>
          <w:rFonts w:ascii="Times New Roman" w:eastAsia="Calibri" w:hAnsi="Times New Roman" w:cs="Times New Roman"/>
          <w:kern w:val="0"/>
          <w:sz w:val="28"/>
          <w:szCs w:val="28"/>
        </w:rPr>
        <w:t>муниципально</w:t>
      </w:r>
      <w:proofErr w:type="spellEnd"/>
      <w:r w:rsidRPr="007E2828">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7E2828">
        <w:rPr>
          <w:rFonts w:ascii="Times New Roman" w:eastAsia="Calibri" w:hAnsi="Times New Roman" w:cs="Times New Roman"/>
          <w:kern w:val="0"/>
          <w:sz w:val="28"/>
          <w:szCs w:val="28"/>
          <w:lang w:eastAsia="ru-RU"/>
        </w:rPr>
        <w:t xml:space="preserve">от 13.07.2015 № 224-ФЗ «О государственно-частном партнерстве, </w:t>
      </w:r>
      <w:proofErr w:type="spellStart"/>
      <w:r w:rsidRPr="007E2828">
        <w:rPr>
          <w:rFonts w:ascii="Times New Roman" w:eastAsia="Calibri" w:hAnsi="Times New Roman" w:cs="Times New Roman"/>
          <w:kern w:val="0"/>
          <w:sz w:val="28"/>
          <w:szCs w:val="28"/>
          <w:lang w:eastAsia="ru-RU"/>
        </w:rPr>
        <w:t>муниципально</w:t>
      </w:r>
      <w:proofErr w:type="spellEnd"/>
      <w:r w:rsidRPr="007E2828">
        <w:rPr>
          <w:rFonts w:ascii="Times New Roman" w:eastAsia="Calibri" w:hAnsi="Times New Roman" w:cs="Times New Roman"/>
          <w:kern w:val="0"/>
          <w:sz w:val="28"/>
          <w:szCs w:val="28"/>
          <w:lang w:eastAsia="ru-RU"/>
        </w:rPr>
        <w:t xml:space="preserve">-частном партнерстве в Российской Федерации и внесении изменений в отдельные законодательные </w:t>
      </w:r>
      <w:r w:rsidRPr="007E2828">
        <w:rPr>
          <w:rFonts w:ascii="Times New Roman" w:eastAsia="Calibri" w:hAnsi="Times New Roman" w:cs="Times New Roman"/>
          <w:kern w:val="0"/>
          <w:sz w:val="28"/>
          <w:szCs w:val="28"/>
          <w:lang w:eastAsia="ru-RU"/>
        </w:rPr>
        <w:lastRenderedPageBreak/>
        <w:t>акты Российской Федерации».</w:t>
      </w:r>
    </w:p>
    <w:p w14:paraId="4C145CF7" w14:textId="04037AC6" w:rsidR="00321C36" w:rsidRPr="00A058C0" w:rsidRDefault="00321C36" w:rsidP="00CC5AB3">
      <w:pPr>
        <w:pStyle w:val="ConsNormal"/>
        <w:tabs>
          <w:tab w:val="left" w:pos="567"/>
          <w:tab w:val="left" w:pos="144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Глава поселения осуществляет иные полномочия в соответствии с </w:t>
      </w:r>
      <w:r w:rsidRPr="00A058C0">
        <w:rPr>
          <w:rFonts w:ascii="Times New Roman" w:hAnsi="Times New Roman" w:cs="Times New Roman"/>
          <w:sz w:val="28"/>
          <w:szCs w:val="28"/>
        </w:rPr>
        <w:t>законодательством, настоящим уставом.</w:t>
      </w:r>
    </w:p>
    <w:p w14:paraId="5E8071CA" w14:textId="77777777" w:rsidR="00292A61" w:rsidRPr="00A058C0" w:rsidRDefault="00292A61" w:rsidP="00292A61">
      <w:pPr>
        <w:pStyle w:val="afa"/>
        <w:widowControl w:val="0"/>
        <w:tabs>
          <w:tab w:val="left" w:pos="1134"/>
        </w:tabs>
        <w:ind w:firstLine="851"/>
        <w:jc w:val="both"/>
        <w:rPr>
          <w:rFonts w:ascii="Times New Roman" w:hAnsi="Times New Roman"/>
          <w:sz w:val="28"/>
          <w:szCs w:val="28"/>
          <w:lang w:val="ru-RU"/>
        </w:rPr>
      </w:pPr>
      <w:r w:rsidRPr="00A058C0">
        <w:rPr>
          <w:rFonts w:ascii="Times New Roman" w:hAnsi="Times New Roman"/>
          <w:sz w:val="28"/>
          <w:szCs w:val="28"/>
          <w:lang w:val="ru-RU"/>
        </w:rPr>
        <w:t>2.1.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14:paraId="009A384A" w14:textId="77777777" w:rsidR="00292A61" w:rsidRPr="00A058C0" w:rsidRDefault="00292A61" w:rsidP="00292A61">
      <w:pPr>
        <w:pStyle w:val="afa"/>
        <w:widowControl w:val="0"/>
        <w:tabs>
          <w:tab w:val="left" w:pos="1134"/>
        </w:tabs>
        <w:ind w:firstLine="851"/>
        <w:jc w:val="both"/>
        <w:rPr>
          <w:rFonts w:ascii="Times New Roman" w:hAnsi="Times New Roman"/>
          <w:sz w:val="28"/>
          <w:szCs w:val="28"/>
          <w:lang w:val="ru-RU"/>
        </w:rPr>
      </w:pPr>
      <w:r w:rsidRPr="00A058C0">
        <w:rPr>
          <w:rFonts w:ascii="Times New Roman" w:hAnsi="Times New Roman"/>
          <w:sz w:val="28"/>
          <w:szCs w:val="28"/>
          <w:lang w:val="ru-RU"/>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14:paraId="376E238F" w14:textId="4B34D09F" w:rsidR="00292A61" w:rsidRPr="00A058C0" w:rsidRDefault="00292A61" w:rsidP="00292A61">
      <w:pPr>
        <w:pStyle w:val="afa"/>
        <w:widowControl w:val="0"/>
        <w:tabs>
          <w:tab w:val="left" w:pos="1134"/>
        </w:tabs>
        <w:ind w:firstLine="851"/>
        <w:jc w:val="both"/>
        <w:rPr>
          <w:rFonts w:ascii="Times New Roman" w:hAnsi="Times New Roman"/>
          <w:sz w:val="28"/>
          <w:szCs w:val="28"/>
          <w:lang w:val="ru-RU"/>
        </w:rPr>
      </w:pPr>
      <w:r w:rsidRPr="00A058C0">
        <w:rPr>
          <w:rFonts w:ascii="Times New Roman" w:hAnsi="Times New Roman"/>
          <w:sz w:val="28"/>
          <w:szCs w:val="28"/>
          <w:lang w:val="ru-RU"/>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14:paraId="1756F307" w14:textId="1CF6E25E" w:rsidR="00292A61" w:rsidRPr="00A058C0" w:rsidRDefault="00292A61" w:rsidP="00292A61">
      <w:pPr>
        <w:pStyle w:val="afa"/>
        <w:widowControl w:val="0"/>
        <w:tabs>
          <w:tab w:val="left" w:pos="1134"/>
        </w:tabs>
        <w:ind w:firstLine="851"/>
        <w:jc w:val="both"/>
        <w:rPr>
          <w:rFonts w:ascii="Times New Roman" w:hAnsi="Times New Roman"/>
          <w:sz w:val="28"/>
          <w:szCs w:val="28"/>
          <w:lang w:val="ru-RU"/>
        </w:rPr>
      </w:pPr>
      <w:r w:rsidRPr="00A058C0">
        <w:rPr>
          <w:rFonts w:ascii="Times New Roman" w:hAnsi="Times New Roman"/>
          <w:sz w:val="28"/>
          <w:szCs w:val="28"/>
          <w:lang w:val="ru-RU"/>
        </w:rPr>
        <w:t xml:space="preserve">В случае отсутствия возможности </w:t>
      </w:r>
      <w:proofErr w:type="gramStart"/>
      <w:r w:rsidRPr="00A058C0">
        <w:rPr>
          <w:rFonts w:ascii="Times New Roman" w:hAnsi="Times New Roman"/>
          <w:sz w:val="28"/>
          <w:szCs w:val="28"/>
          <w:lang w:val="ru-RU"/>
        </w:rPr>
        <w:t>разместить отчет</w:t>
      </w:r>
      <w:proofErr w:type="gramEnd"/>
      <w:r w:rsidRPr="00A058C0">
        <w:rPr>
          <w:rFonts w:ascii="Times New Roman" w:hAnsi="Times New Roman"/>
          <w:sz w:val="28"/>
          <w:szCs w:val="28"/>
          <w:lang w:val="ru-RU"/>
        </w:rPr>
        <w:t xml:space="preserve"> на официальном сайте поселения, отчет размещается на официальном сайте муниципального образования Красноармейский район.</w:t>
      </w:r>
    </w:p>
    <w:p w14:paraId="1893B414" w14:textId="21D03516" w:rsidR="00A058C0" w:rsidRPr="00A058C0" w:rsidRDefault="00A058C0" w:rsidP="00A058C0">
      <w:pPr>
        <w:pStyle w:val="ConsPlusNormal"/>
        <w:spacing w:after="0" w:line="240" w:lineRule="auto"/>
        <w:jc w:val="both"/>
        <w:rPr>
          <w:rFonts w:ascii="Times New Roman" w:hAnsi="Times New Roman" w:cs="Times New Roman"/>
          <w:sz w:val="28"/>
          <w:szCs w:val="28"/>
        </w:rPr>
      </w:pPr>
      <w:r w:rsidRPr="00A058C0">
        <w:rPr>
          <w:rFonts w:ascii="Times New Roman" w:hAnsi="Times New Roman" w:cs="Times New Roman"/>
          <w:sz w:val="28"/>
          <w:szCs w:val="28"/>
        </w:rPr>
        <w:t xml:space="preserve">(ч. 2.1 </w:t>
      </w:r>
      <w:proofErr w:type="gramStart"/>
      <w:r w:rsidRPr="00A058C0">
        <w:rPr>
          <w:rFonts w:ascii="Times New Roman" w:hAnsi="Times New Roman" w:cs="Times New Roman"/>
          <w:sz w:val="28"/>
          <w:szCs w:val="28"/>
        </w:rPr>
        <w:t>введена</w:t>
      </w:r>
      <w:proofErr w:type="gramEnd"/>
      <w:r w:rsidRPr="00A058C0">
        <w:rPr>
          <w:rFonts w:ascii="Times New Roman" w:hAnsi="Times New Roman" w:cs="Times New Roman"/>
          <w:sz w:val="28"/>
          <w:szCs w:val="28"/>
        </w:rPr>
        <w:t xml:space="preserve"> решением Совета Полтавского сельского поселения Красноармейского района от 28.06.2023г. № 51/1)</w:t>
      </w:r>
    </w:p>
    <w:p w14:paraId="443F3B2F" w14:textId="77777777" w:rsidR="00321C36" w:rsidRPr="007E2828" w:rsidRDefault="00321C36" w:rsidP="00CC5AB3">
      <w:pPr>
        <w:pStyle w:val="a0"/>
        <w:widowControl w:val="0"/>
        <w:tabs>
          <w:tab w:val="left" w:pos="0"/>
          <w:tab w:val="left" w:pos="142"/>
        </w:tabs>
        <w:suppressAutoHyphens w:val="0"/>
        <w:spacing w:after="0" w:line="240" w:lineRule="auto"/>
        <w:ind w:firstLine="851"/>
        <w:jc w:val="both"/>
        <w:rPr>
          <w:sz w:val="28"/>
          <w:szCs w:val="28"/>
        </w:rPr>
      </w:pPr>
      <w:r w:rsidRPr="00A058C0">
        <w:rPr>
          <w:sz w:val="28"/>
          <w:szCs w:val="28"/>
        </w:rPr>
        <w:t xml:space="preserve">3. </w:t>
      </w:r>
      <w:proofErr w:type="gramStart"/>
      <w:r w:rsidRPr="00A058C0">
        <w:rPr>
          <w:sz w:val="28"/>
          <w:szCs w:val="28"/>
        </w:rPr>
        <w:t>В случае временного отсутствия главы</w:t>
      </w:r>
      <w:r w:rsidRPr="00A058C0">
        <w:rPr>
          <w:color w:val="000000"/>
          <w:sz w:val="28"/>
          <w:szCs w:val="28"/>
        </w:rPr>
        <w:t xml:space="preserve"> </w:t>
      </w:r>
      <w:r w:rsidRPr="00A058C0">
        <w:rPr>
          <w:sz w:val="28"/>
          <w:szCs w:val="28"/>
        </w:rPr>
        <w:t>поселения</w:t>
      </w:r>
      <w:r w:rsidR="00602882" w:rsidRPr="00A058C0">
        <w:rPr>
          <w:sz w:val="28"/>
          <w:szCs w:val="28"/>
        </w:rPr>
        <w:t xml:space="preserve">, </w:t>
      </w:r>
      <w:r w:rsidRPr="00A058C0">
        <w:rPr>
          <w:sz w:val="28"/>
          <w:szCs w:val="28"/>
        </w:rPr>
        <w:t>досрочного</w:t>
      </w:r>
      <w:r w:rsidRPr="007E2828">
        <w:rPr>
          <w:sz w:val="28"/>
          <w:szCs w:val="28"/>
        </w:rPr>
        <w:t xml:space="preserve"> прекращения им своих полномочий, </w:t>
      </w:r>
      <w:r w:rsidR="00602882" w:rsidRPr="007E2828">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7E2828">
        <w:rPr>
          <w:sz w:val="28"/>
          <w:szCs w:val="28"/>
        </w:rPr>
        <w:t>его полномочия в полном объеме осуществляет один из его 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proofErr w:type="gramEnd"/>
      <w:r w:rsidRPr="007E2828">
        <w:rPr>
          <w:b/>
          <w:sz w:val="28"/>
          <w:szCs w:val="28"/>
        </w:rPr>
        <w:t xml:space="preserve"> </w:t>
      </w:r>
      <w:r w:rsidRPr="007E2828">
        <w:rPr>
          <w:sz w:val="28"/>
          <w:szCs w:val="28"/>
        </w:rPr>
        <w:t>или должностное лицо местного самоуправления в соответствии со</w:t>
      </w:r>
      <w:r w:rsidRPr="007E2828">
        <w:rPr>
          <w:b/>
          <w:sz w:val="28"/>
          <w:szCs w:val="28"/>
        </w:rPr>
        <w:t xml:space="preserve"> </w:t>
      </w:r>
      <w:r w:rsidRPr="007E2828">
        <w:rPr>
          <w:sz w:val="28"/>
          <w:szCs w:val="28"/>
        </w:rPr>
        <w:t>специально изданным по данному вопросу правовым актом администрации.</w:t>
      </w:r>
    </w:p>
    <w:p w14:paraId="48CE508B" w14:textId="77777777" w:rsidR="000176B7" w:rsidRPr="007E2828" w:rsidRDefault="000176B7" w:rsidP="00CC5AB3">
      <w:pPr>
        <w:suppressAutoHyphens w:val="0"/>
        <w:autoSpaceDE w:val="0"/>
        <w:autoSpaceDN w:val="0"/>
        <w:adjustRightInd w:val="0"/>
        <w:spacing w:line="240" w:lineRule="auto"/>
        <w:ind w:firstLine="851"/>
        <w:jc w:val="both"/>
        <w:rPr>
          <w:rFonts w:eastAsia="Calibri"/>
          <w:kern w:val="0"/>
          <w:sz w:val="28"/>
          <w:szCs w:val="28"/>
        </w:rPr>
      </w:pPr>
    </w:p>
    <w:p w14:paraId="2DF4AF80" w14:textId="77777777" w:rsidR="002662DB" w:rsidRPr="007E2828" w:rsidRDefault="002662DB" w:rsidP="00CC5AB3">
      <w:pPr>
        <w:pStyle w:val="a0"/>
        <w:widowControl w:val="0"/>
        <w:tabs>
          <w:tab w:val="left" w:pos="0"/>
          <w:tab w:val="left" w:pos="360"/>
        </w:tabs>
        <w:suppressAutoHyphens w:val="0"/>
        <w:spacing w:after="0" w:line="240" w:lineRule="auto"/>
        <w:ind w:firstLine="851"/>
        <w:jc w:val="both"/>
        <w:rPr>
          <w:b/>
          <w:sz w:val="28"/>
          <w:szCs w:val="28"/>
        </w:rPr>
      </w:pPr>
      <w:r w:rsidRPr="007E2828">
        <w:rPr>
          <w:b/>
          <w:sz w:val="28"/>
          <w:szCs w:val="28"/>
        </w:rPr>
        <w:t>Статья 33. Досрочное прекращение полномочий главы</w:t>
      </w:r>
      <w:r w:rsidRPr="007E2828">
        <w:rPr>
          <w:color w:val="000000"/>
          <w:sz w:val="28"/>
          <w:szCs w:val="28"/>
        </w:rPr>
        <w:t xml:space="preserve"> </w:t>
      </w:r>
      <w:r w:rsidRPr="007E2828">
        <w:rPr>
          <w:b/>
          <w:sz w:val="28"/>
          <w:szCs w:val="28"/>
        </w:rPr>
        <w:t>поселения</w:t>
      </w:r>
    </w:p>
    <w:p w14:paraId="1EFD9486" w14:textId="77777777" w:rsidR="002662DB" w:rsidRPr="007E2828" w:rsidRDefault="002662DB" w:rsidP="00CC5AB3">
      <w:pPr>
        <w:pStyle w:val="a0"/>
        <w:widowControl w:val="0"/>
        <w:tabs>
          <w:tab w:val="left" w:pos="165"/>
        </w:tabs>
        <w:suppressAutoHyphens w:val="0"/>
        <w:spacing w:after="0" w:line="240" w:lineRule="auto"/>
        <w:ind w:firstLine="851"/>
        <w:jc w:val="both"/>
        <w:rPr>
          <w:sz w:val="28"/>
          <w:szCs w:val="28"/>
        </w:rPr>
      </w:pPr>
      <w:r w:rsidRPr="007E2828">
        <w:rPr>
          <w:sz w:val="28"/>
          <w:szCs w:val="28"/>
        </w:rPr>
        <w:t>1. Полномочия главы поселения прекращаются досрочно в случаях:</w:t>
      </w:r>
    </w:p>
    <w:p w14:paraId="0137960D" w14:textId="77777777" w:rsidR="002662DB" w:rsidRPr="007E2828" w:rsidRDefault="002662DB" w:rsidP="00CC5AB3">
      <w:pPr>
        <w:widowControl w:val="0"/>
        <w:numPr>
          <w:ilvl w:val="0"/>
          <w:numId w:val="12"/>
        </w:numPr>
        <w:tabs>
          <w:tab w:val="left" w:pos="-15"/>
        </w:tabs>
        <w:suppressAutoHyphens w:val="0"/>
        <w:spacing w:line="240" w:lineRule="auto"/>
        <w:ind w:left="0" w:firstLine="851"/>
        <w:jc w:val="both"/>
        <w:rPr>
          <w:color w:val="000000"/>
          <w:sz w:val="28"/>
          <w:szCs w:val="28"/>
        </w:rPr>
      </w:pPr>
      <w:r w:rsidRPr="007E2828">
        <w:rPr>
          <w:color w:val="000000"/>
          <w:sz w:val="28"/>
          <w:szCs w:val="28"/>
        </w:rPr>
        <w:t>смерти;</w:t>
      </w:r>
    </w:p>
    <w:p w14:paraId="4C841B22" w14:textId="77777777" w:rsidR="002662DB" w:rsidRPr="007E2828" w:rsidRDefault="002662DB" w:rsidP="00CC5AB3">
      <w:pPr>
        <w:widowControl w:val="0"/>
        <w:numPr>
          <w:ilvl w:val="0"/>
          <w:numId w:val="12"/>
        </w:numPr>
        <w:tabs>
          <w:tab w:val="left" w:pos="-15"/>
        </w:tabs>
        <w:suppressAutoHyphens w:val="0"/>
        <w:spacing w:line="240" w:lineRule="auto"/>
        <w:ind w:left="0" w:firstLine="851"/>
        <w:jc w:val="both"/>
        <w:rPr>
          <w:color w:val="000000"/>
          <w:sz w:val="28"/>
          <w:szCs w:val="28"/>
        </w:rPr>
      </w:pPr>
      <w:r w:rsidRPr="007E2828">
        <w:rPr>
          <w:color w:val="000000"/>
          <w:sz w:val="28"/>
          <w:szCs w:val="28"/>
        </w:rPr>
        <w:t>отставки по собственному желанию;</w:t>
      </w:r>
    </w:p>
    <w:p w14:paraId="0311B9DA" w14:textId="77777777" w:rsidR="002662DB" w:rsidRPr="007E2828" w:rsidRDefault="002662DB" w:rsidP="00CC5AB3">
      <w:pPr>
        <w:widowControl w:val="0"/>
        <w:numPr>
          <w:ilvl w:val="0"/>
          <w:numId w:val="12"/>
        </w:numPr>
        <w:tabs>
          <w:tab w:val="left" w:pos="-15"/>
        </w:tabs>
        <w:suppressAutoHyphens w:val="0"/>
        <w:spacing w:line="240" w:lineRule="auto"/>
        <w:ind w:left="0" w:firstLine="851"/>
        <w:jc w:val="both"/>
        <w:rPr>
          <w:sz w:val="28"/>
          <w:szCs w:val="28"/>
        </w:rPr>
      </w:pPr>
      <w:r w:rsidRPr="007E2828">
        <w:rPr>
          <w:sz w:val="28"/>
          <w:szCs w:val="28"/>
        </w:rPr>
        <w:t>удаления в отставку в соответствии со статьей 74.1</w:t>
      </w:r>
      <w:r w:rsidRPr="007E2828">
        <w:rPr>
          <w:sz w:val="28"/>
          <w:szCs w:val="28"/>
          <w:vertAlign w:val="superscript"/>
        </w:rPr>
        <w:t xml:space="preserve"> </w:t>
      </w:r>
      <w:r w:rsidRPr="007E2828">
        <w:rPr>
          <w:sz w:val="28"/>
          <w:szCs w:val="28"/>
        </w:rPr>
        <w:t>Федерального закона от 06.10.2003</w:t>
      </w:r>
      <w:r w:rsidRPr="007E2828">
        <w:rPr>
          <w:sz w:val="28"/>
          <w:szCs w:val="28"/>
          <w:vertAlign w:val="superscript"/>
        </w:rPr>
        <w:t xml:space="preserve"> </w:t>
      </w:r>
      <w:r w:rsidRPr="007E2828">
        <w:rPr>
          <w:sz w:val="28"/>
          <w:szCs w:val="28"/>
        </w:rPr>
        <w:t>№ 131-ФЗ «Об общих принципах организации местного самоуправления в Российской Федерации»;</w:t>
      </w:r>
    </w:p>
    <w:p w14:paraId="5A139E9C" w14:textId="77777777" w:rsidR="002662DB" w:rsidRPr="007E2828" w:rsidRDefault="00182334" w:rsidP="00CC5AB3">
      <w:pPr>
        <w:widowControl w:val="0"/>
        <w:numPr>
          <w:ilvl w:val="0"/>
          <w:numId w:val="12"/>
        </w:numPr>
        <w:tabs>
          <w:tab w:val="left" w:pos="-15"/>
        </w:tabs>
        <w:suppressAutoHyphens w:val="0"/>
        <w:spacing w:line="240" w:lineRule="auto"/>
        <w:ind w:left="0" w:firstLine="851"/>
        <w:jc w:val="both"/>
        <w:rPr>
          <w:color w:val="000000"/>
          <w:sz w:val="28"/>
          <w:szCs w:val="28"/>
        </w:rPr>
      </w:pPr>
      <w:r w:rsidRPr="007E2828">
        <w:rPr>
          <w:color w:val="000000"/>
          <w:sz w:val="28"/>
          <w:szCs w:val="28"/>
        </w:rPr>
        <w:t xml:space="preserve">отрешения от должности в соответствии со статьей 74 </w:t>
      </w:r>
      <w:r w:rsidRPr="007E2828">
        <w:rPr>
          <w:sz w:val="28"/>
          <w:szCs w:val="28"/>
        </w:rPr>
        <w:t>Федерального закона от 06.10.2003</w:t>
      </w:r>
      <w:r w:rsidRPr="007E2828">
        <w:rPr>
          <w:sz w:val="28"/>
          <w:szCs w:val="28"/>
          <w:vertAlign w:val="superscript"/>
        </w:rPr>
        <w:t xml:space="preserve"> </w:t>
      </w:r>
      <w:r w:rsidRPr="007E2828">
        <w:rPr>
          <w:sz w:val="28"/>
          <w:szCs w:val="28"/>
        </w:rPr>
        <w:t>№ 131-ФЗ «Об общих принципах организации местного самоуправления в Российской Федерации»</w:t>
      </w:r>
      <w:r w:rsidR="002662DB" w:rsidRPr="007E2828">
        <w:rPr>
          <w:color w:val="000000"/>
          <w:sz w:val="28"/>
          <w:szCs w:val="28"/>
        </w:rPr>
        <w:t>;</w:t>
      </w:r>
    </w:p>
    <w:p w14:paraId="3DB8AC47" w14:textId="77777777" w:rsidR="002662DB" w:rsidRPr="007E2828" w:rsidRDefault="002662DB" w:rsidP="00CC5AB3">
      <w:pPr>
        <w:widowControl w:val="0"/>
        <w:numPr>
          <w:ilvl w:val="0"/>
          <w:numId w:val="12"/>
        </w:numPr>
        <w:tabs>
          <w:tab w:val="left" w:pos="-15"/>
        </w:tabs>
        <w:suppressAutoHyphens w:val="0"/>
        <w:spacing w:line="240" w:lineRule="auto"/>
        <w:ind w:left="0" w:firstLine="851"/>
        <w:jc w:val="both"/>
        <w:rPr>
          <w:color w:val="000000"/>
          <w:sz w:val="28"/>
          <w:szCs w:val="28"/>
        </w:rPr>
      </w:pPr>
      <w:r w:rsidRPr="007E2828">
        <w:rPr>
          <w:color w:val="000000"/>
          <w:sz w:val="28"/>
          <w:szCs w:val="28"/>
        </w:rPr>
        <w:t>признания судом недееспособным или ограниченно дееспособным;</w:t>
      </w:r>
    </w:p>
    <w:p w14:paraId="70B5F5F5" w14:textId="77777777" w:rsidR="002662DB" w:rsidRPr="007E2828" w:rsidRDefault="002662DB" w:rsidP="00E17A62">
      <w:pPr>
        <w:widowControl w:val="0"/>
        <w:numPr>
          <w:ilvl w:val="0"/>
          <w:numId w:val="12"/>
        </w:numPr>
        <w:tabs>
          <w:tab w:val="left" w:pos="-15"/>
        </w:tabs>
        <w:suppressAutoHyphens w:val="0"/>
        <w:spacing w:line="240" w:lineRule="auto"/>
        <w:ind w:left="0" w:firstLine="851"/>
        <w:jc w:val="both"/>
        <w:rPr>
          <w:color w:val="000000"/>
          <w:sz w:val="28"/>
          <w:szCs w:val="28"/>
        </w:rPr>
      </w:pPr>
      <w:r w:rsidRPr="007E2828">
        <w:rPr>
          <w:color w:val="000000"/>
          <w:sz w:val="28"/>
          <w:szCs w:val="28"/>
        </w:rPr>
        <w:t>признания судом безвестно отсутствующим или объявления умершим;</w:t>
      </w:r>
    </w:p>
    <w:p w14:paraId="0FA9B3DD" w14:textId="77777777" w:rsidR="002662DB" w:rsidRPr="007E2828" w:rsidRDefault="002662DB" w:rsidP="00E17A62">
      <w:pPr>
        <w:widowControl w:val="0"/>
        <w:numPr>
          <w:ilvl w:val="0"/>
          <w:numId w:val="12"/>
        </w:numPr>
        <w:tabs>
          <w:tab w:val="left" w:pos="-15"/>
        </w:tabs>
        <w:suppressAutoHyphens w:val="0"/>
        <w:spacing w:line="240" w:lineRule="auto"/>
        <w:ind w:left="0" w:firstLine="851"/>
        <w:jc w:val="both"/>
        <w:rPr>
          <w:color w:val="000000"/>
          <w:sz w:val="28"/>
          <w:szCs w:val="28"/>
        </w:rPr>
      </w:pPr>
      <w:r w:rsidRPr="007E2828">
        <w:rPr>
          <w:color w:val="000000"/>
          <w:sz w:val="28"/>
          <w:szCs w:val="28"/>
        </w:rPr>
        <w:t xml:space="preserve">вступления в отношении его в законную силу обвинительного </w:t>
      </w:r>
      <w:r w:rsidRPr="007E2828">
        <w:rPr>
          <w:color w:val="000000"/>
          <w:sz w:val="28"/>
          <w:szCs w:val="28"/>
        </w:rPr>
        <w:lastRenderedPageBreak/>
        <w:t>приговора суда;</w:t>
      </w:r>
    </w:p>
    <w:p w14:paraId="7C65E280" w14:textId="77777777" w:rsidR="002662DB" w:rsidRPr="007E2828" w:rsidRDefault="002662DB" w:rsidP="00E17A62">
      <w:pPr>
        <w:widowControl w:val="0"/>
        <w:numPr>
          <w:ilvl w:val="0"/>
          <w:numId w:val="12"/>
        </w:numPr>
        <w:tabs>
          <w:tab w:val="left" w:pos="-15"/>
        </w:tabs>
        <w:suppressAutoHyphens w:val="0"/>
        <w:spacing w:line="240" w:lineRule="auto"/>
        <w:ind w:left="0" w:firstLine="851"/>
        <w:jc w:val="both"/>
        <w:rPr>
          <w:color w:val="000000"/>
          <w:sz w:val="28"/>
          <w:szCs w:val="28"/>
        </w:rPr>
      </w:pPr>
      <w:r w:rsidRPr="007E2828">
        <w:rPr>
          <w:color w:val="000000"/>
          <w:sz w:val="28"/>
          <w:szCs w:val="28"/>
        </w:rPr>
        <w:t>выезда за пределы Российской Федерации на постоянное место жительства;</w:t>
      </w:r>
    </w:p>
    <w:p w14:paraId="6BAF31B2" w14:textId="77777777" w:rsidR="00E17A62" w:rsidRPr="007E2828" w:rsidRDefault="00E17A62" w:rsidP="00E17A62">
      <w:pPr>
        <w:pStyle w:val="ConsPlusNormal"/>
        <w:tabs>
          <w:tab w:val="left" w:pos="-15"/>
        </w:tabs>
        <w:spacing w:after="0" w:line="240" w:lineRule="auto"/>
        <w:ind w:firstLine="851"/>
        <w:jc w:val="both"/>
        <w:rPr>
          <w:rFonts w:ascii="Times New Roman" w:eastAsia="Times New Roman" w:hAnsi="Times New Roman" w:cs="Times New Roman"/>
          <w:kern w:val="0"/>
          <w:sz w:val="28"/>
          <w:szCs w:val="28"/>
          <w:lang w:eastAsia="ru-RU"/>
        </w:rPr>
      </w:pPr>
      <w:proofErr w:type="gramStart"/>
      <w:r w:rsidRPr="007E2828">
        <w:rPr>
          <w:rFonts w:ascii="Times New Roman" w:eastAsia="Times New Roman" w:hAnsi="Times New Roman" w:cs="Times New Roman"/>
          <w:kern w:val="0"/>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E2828">
        <w:rPr>
          <w:rFonts w:ascii="Times New Roman" w:eastAsia="Times New Roman" w:hAnsi="Times New Roman" w:cs="Times New Roman"/>
          <w:kern w:val="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B127AC4" w14:textId="77777777" w:rsidR="00E17A62" w:rsidRPr="007E2828" w:rsidRDefault="00E17A62" w:rsidP="00E17A62">
      <w:pPr>
        <w:pStyle w:val="ConsPlusNormal"/>
        <w:tabs>
          <w:tab w:val="left" w:pos="-15"/>
        </w:tabs>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 (п. 9 в ред. решения Совета Полтавского сельского поселения Красноармейского района от 23.06.2021г. № 25/1)</w:t>
      </w:r>
    </w:p>
    <w:p w14:paraId="4EFC89D8" w14:textId="77777777" w:rsidR="002662DB" w:rsidRPr="007E2828" w:rsidRDefault="002662DB" w:rsidP="00E17A62">
      <w:pPr>
        <w:widowControl w:val="0"/>
        <w:tabs>
          <w:tab w:val="left" w:pos="-15"/>
        </w:tabs>
        <w:suppressAutoHyphens w:val="0"/>
        <w:spacing w:line="240" w:lineRule="auto"/>
        <w:ind w:firstLine="851"/>
        <w:jc w:val="both"/>
        <w:rPr>
          <w:color w:val="000000"/>
          <w:sz w:val="28"/>
          <w:szCs w:val="28"/>
        </w:rPr>
      </w:pPr>
      <w:r w:rsidRPr="007E2828">
        <w:rPr>
          <w:color w:val="000000"/>
          <w:sz w:val="28"/>
          <w:szCs w:val="28"/>
        </w:rPr>
        <w:t>10) отзыва избирателями;</w:t>
      </w:r>
    </w:p>
    <w:p w14:paraId="4940F8BD" w14:textId="77777777" w:rsidR="002662DB" w:rsidRPr="007E2828" w:rsidRDefault="002662DB" w:rsidP="00E17A62">
      <w:pPr>
        <w:widowControl w:val="0"/>
        <w:tabs>
          <w:tab w:val="left" w:pos="-15"/>
        </w:tabs>
        <w:suppressAutoHyphens w:val="0"/>
        <w:spacing w:line="240" w:lineRule="auto"/>
        <w:ind w:firstLine="851"/>
        <w:jc w:val="both"/>
        <w:rPr>
          <w:color w:val="000000"/>
          <w:sz w:val="28"/>
          <w:szCs w:val="28"/>
        </w:rPr>
      </w:pPr>
      <w:r w:rsidRPr="007E2828">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7E2828">
        <w:rPr>
          <w:sz w:val="28"/>
          <w:szCs w:val="28"/>
        </w:rPr>
        <w:t>муниципального образования</w:t>
      </w:r>
      <w:r w:rsidRPr="007E2828">
        <w:rPr>
          <w:color w:val="000000"/>
          <w:sz w:val="28"/>
          <w:szCs w:val="28"/>
        </w:rPr>
        <w:t>;</w:t>
      </w:r>
    </w:p>
    <w:p w14:paraId="5C933942" w14:textId="77777777" w:rsidR="00CF2F8B" w:rsidRPr="007E2828" w:rsidRDefault="00CF2F8B" w:rsidP="00CC5AB3">
      <w:pPr>
        <w:widowControl w:val="0"/>
        <w:suppressAutoHyphens w:val="0"/>
        <w:spacing w:line="240" w:lineRule="auto"/>
        <w:ind w:firstLine="851"/>
        <w:jc w:val="both"/>
        <w:rPr>
          <w:rFonts w:eastAsia="Times New Roman"/>
          <w:b/>
          <w:color w:val="FF0000"/>
          <w:sz w:val="28"/>
        </w:rPr>
      </w:pPr>
      <w:r w:rsidRPr="007E2828">
        <w:rPr>
          <w:sz w:val="28"/>
          <w:szCs w:val="28"/>
        </w:rPr>
        <w:t xml:space="preserve">12) преобразования поселения, осуществляемого в соответствии с </w:t>
      </w:r>
      <w:r w:rsidR="00BC3F52" w:rsidRPr="007E2828">
        <w:rPr>
          <w:sz w:val="28"/>
          <w:szCs w:val="28"/>
        </w:rPr>
        <w:t>Федеральным законом от 06.10.2003 № 131-ФЗ «Об общих принципах организации местного самоуправления в Российской Федерации»</w:t>
      </w:r>
      <w:r w:rsidRPr="007E2828">
        <w:rPr>
          <w:sz w:val="28"/>
          <w:szCs w:val="28"/>
        </w:rPr>
        <w:t>, а также в случае упразднения поселения;</w:t>
      </w:r>
    </w:p>
    <w:p w14:paraId="17088793" w14:textId="77777777" w:rsidR="00EE34C8" w:rsidRPr="007E2828" w:rsidRDefault="00EE34C8" w:rsidP="00CC5AB3">
      <w:pPr>
        <w:pStyle w:val="WW-2"/>
        <w:widowControl w:val="0"/>
        <w:suppressAutoHyphens w:val="0"/>
        <w:spacing w:line="240" w:lineRule="auto"/>
        <w:ind w:firstLine="851"/>
        <w:jc w:val="both"/>
        <w:rPr>
          <w:sz w:val="28"/>
          <w:szCs w:val="28"/>
        </w:rPr>
      </w:pPr>
      <w:r w:rsidRPr="007E2828">
        <w:rPr>
          <w:sz w:val="28"/>
          <w:szCs w:val="28"/>
        </w:rPr>
        <w:t xml:space="preserve">13) утраты поселением статуса муниципального образования в связи с его объединением с городским округом; </w:t>
      </w:r>
    </w:p>
    <w:p w14:paraId="3D45C9C6" w14:textId="77777777" w:rsidR="00EE34C8" w:rsidRPr="007E2828" w:rsidRDefault="00EE34C8" w:rsidP="00CC5AB3">
      <w:pPr>
        <w:widowControl w:val="0"/>
        <w:tabs>
          <w:tab w:val="left" w:pos="-15"/>
        </w:tabs>
        <w:suppressAutoHyphens w:val="0"/>
        <w:spacing w:line="240" w:lineRule="auto"/>
        <w:ind w:firstLine="851"/>
        <w:jc w:val="both"/>
        <w:rPr>
          <w:sz w:val="28"/>
          <w:szCs w:val="28"/>
        </w:rPr>
      </w:pPr>
      <w:r w:rsidRPr="007E2828">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1E7FD7" w:rsidRPr="007E2828">
        <w:rPr>
          <w:sz w:val="28"/>
          <w:szCs w:val="28"/>
        </w:rPr>
        <w:t>;</w:t>
      </w:r>
    </w:p>
    <w:p w14:paraId="395A93B0" w14:textId="77777777" w:rsidR="001E7FD7" w:rsidRPr="007E2828" w:rsidRDefault="001E7FD7" w:rsidP="001E7FD7">
      <w:pPr>
        <w:ind w:firstLine="851"/>
        <w:jc w:val="both"/>
        <w:rPr>
          <w:sz w:val="28"/>
          <w:szCs w:val="28"/>
        </w:rPr>
      </w:pPr>
      <w:r w:rsidRPr="007E2828">
        <w:rPr>
          <w:sz w:val="28"/>
          <w:szCs w:val="28"/>
        </w:rPr>
        <w:t>15) призыва на военную службу или направления на заменяющую ее альтернативную гражданскую службу;</w:t>
      </w:r>
    </w:p>
    <w:p w14:paraId="62E089D9" w14:textId="77777777" w:rsidR="001E7FD7" w:rsidRPr="007E2828" w:rsidRDefault="001E7FD7" w:rsidP="001E7FD7">
      <w:pPr>
        <w:tabs>
          <w:tab w:val="left" w:pos="-15"/>
        </w:tabs>
        <w:ind w:firstLine="851"/>
        <w:jc w:val="both"/>
        <w:rPr>
          <w:sz w:val="28"/>
          <w:szCs w:val="28"/>
        </w:rPr>
      </w:pPr>
      <w:proofErr w:type="gramStart"/>
      <w:r w:rsidRPr="007E2828">
        <w:rPr>
          <w:sz w:val="28"/>
          <w:szCs w:val="28"/>
        </w:rPr>
        <w:t xml:space="preserve">16) несоблюдения ограничений, запретов, неисполнения обязанностей, установленных Федеральным </w:t>
      </w:r>
      <w:hyperlink r:id="rId20" w:history="1">
        <w:r w:rsidRPr="007E2828">
          <w:rPr>
            <w:sz w:val="28"/>
            <w:szCs w:val="28"/>
          </w:rPr>
          <w:t>законом</w:t>
        </w:r>
      </w:hyperlink>
      <w:r w:rsidRPr="007E2828">
        <w:rPr>
          <w:sz w:val="28"/>
          <w:szCs w:val="28"/>
        </w:rPr>
        <w:t xml:space="preserve"> от 25.12.2008 № 273-ФЗ </w:t>
      </w:r>
      <w:r w:rsidR="008218AC" w:rsidRPr="007E2828">
        <w:rPr>
          <w:sz w:val="28"/>
          <w:szCs w:val="28"/>
        </w:rPr>
        <w:t xml:space="preserve">                                </w:t>
      </w:r>
      <w:r w:rsidRPr="007E2828">
        <w:rPr>
          <w:sz w:val="28"/>
          <w:szCs w:val="28"/>
        </w:rPr>
        <w:t xml:space="preserve">«О противодействии коррупции», Федеральным </w:t>
      </w:r>
      <w:hyperlink r:id="rId21" w:history="1">
        <w:r w:rsidRPr="007E2828">
          <w:rPr>
            <w:sz w:val="28"/>
            <w:szCs w:val="28"/>
          </w:rPr>
          <w:t>законом</w:t>
        </w:r>
      </w:hyperlink>
      <w:r w:rsidRPr="007E2828">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2" w:history="1">
        <w:r w:rsidRPr="007E2828">
          <w:rPr>
            <w:sz w:val="28"/>
            <w:szCs w:val="28"/>
          </w:rPr>
          <w:t>законом</w:t>
        </w:r>
      </w:hyperlink>
      <w:r w:rsidRPr="007E2828">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7E2828">
        <w:rPr>
          <w:sz w:val="28"/>
          <w:szCs w:val="28"/>
        </w:rPr>
        <w:t xml:space="preserve"> пределами территории Российской Федерации, владеть и (или) пользоваться иностранными финансовыми инструментами»</w:t>
      </w:r>
      <w:r w:rsidR="00130C8A" w:rsidRPr="007E2828">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Pr="007E2828">
        <w:rPr>
          <w:sz w:val="28"/>
          <w:szCs w:val="28"/>
        </w:rPr>
        <w:t>;</w:t>
      </w:r>
    </w:p>
    <w:p w14:paraId="5B152B8A" w14:textId="77777777" w:rsidR="00260568" w:rsidRPr="007E2828" w:rsidRDefault="00260568" w:rsidP="00260568">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(п. 16 в ред. решения Совета Полтавского сельского поселения Красноармейского района от 23.06.2020г. № 14/2)</w:t>
      </w:r>
    </w:p>
    <w:p w14:paraId="56342193" w14:textId="77777777" w:rsidR="001E7FD7" w:rsidRPr="007E2828" w:rsidRDefault="001E7FD7" w:rsidP="001E7FD7">
      <w:pPr>
        <w:suppressAutoHyphens w:val="0"/>
        <w:autoSpaceDE w:val="0"/>
        <w:autoSpaceDN w:val="0"/>
        <w:adjustRightInd w:val="0"/>
        <w:ind w:firstLine="851"/>
        <w:jc w:val="both"/>
        <w:rPr>
          <w:color w:val="7030A0"/>
          <w:sz w:val="28"/>
          <w:szCs w:val="28"/>
        </w:rPr>
      </w:pPr>
      <w:r w:rsidRPr="007E2828">
        <w:rPr>
          <w:sz w:val="28"/>
          <w:szCs w:val="28"/>
        </w:rPr>
        <w:lastRenderedPageBreak/>
        <w:t>1</w:t>
      </w:r>
      <w:r w:rsidR="003559B9" w:rsidRPr="007E2828">
        <w:rPr>
          <w:sz w:val="28"/>
          <w:szCs w:val="28"/>
        </w:rPr>
        <w:t>7</w:t>
      </w:r>
      <w:r w:rsidRPr="007E2828">
        <w:rPr>
          <w:sz w:val="28"/>
          <w:szCs w:val="28"/>
        </w:rPr>
        <w:t>) несоблюдения ограничений</w:t>
      </w:r>
      <w:r w:rsidRPr="007E2828">
        <w:rPr>
          <w:rFonts w:eastAsia="Calibri"/>
          <w:kern w:val="0"/>
          <w:sz w:val="28"/>
          <w:szCs w:val="28"/>
          <w:lang w:eastAsia="ru-RU"/>
        </w:rPr>
        <w:t xml:space="preserve">, установленных </w:t>
      </w:r>
      <w:r w:rsidRPr="007E2828">
        <w:rPr>
          <w:sz w:val="28"/>
          <w:szCs w:val="28"/>
        </w:rPr>
        <w:t>Федеральным законом от 06.10.2003 № 131-ФЗ «Об общих принципах организации местного самоуправления в Российской Федерации».</w:t>
      </w:r>
    </w:p>
    <w:p w14:paraId="28F8F971" w14:textId="77777777" w:rsidR="002B3A47" w:rsidRPr="007E2828" w:rsidRDefault="002B3A47" w:rsidP="00CC5AB3">
      <w:pPr>
        <w:suppressAutoHyphens w:val="0"/>
        <w:autoSpaceDE w:val="0"/>
        <w:autoSpaceDN w:val="0"/>
        <w:adjustRightInd w:val="0"/>
        <w:spacing w:line="240" w:lineRule="auto"/>
        <w:ind w:firstLine="851"/>
        <w:jc w:val="both"/>
        <w:rPr>
          <w:rFonts w:eastAsia="Calibri"/>
          <w:kern w:val="0"/>
          <w:sz w:val="28"/>
          <w:szCs w:val="28"/>
        </w:rPr>
      </w:pPr>
      <w:r w:rsidRPr="007E2828">
        <w:rPr>
          <w:rFonts w:eastAsia="Calibri"/>
          <w:kern w:val="0"/>
          <w:sz w:val="28"/>
          <w:szCs w:val="28"/>
        </w:rPr>
        <w:t xml:space="preserve">2. Полномочия </w:t>
      </w:r>
      <w:r w:rsidR="00396A92" w:rsidRPr="007E2828">
        <w:rPr>
          <w:sz w:val="28"/>
          <w:szCs w:val="28"/>
        </w:rPr>
        <w:t>главы поселения</w:t>
      </w:r>
      <w:r w:rsidRPr="007E2828">
        <w:rPr>
          <w:rFonts w:eastAsia="Calibri"/>
          <w:kern w:val="0"/>
          <w:sz w:val="28"/>
          <w:szCs w:val="28"/>
        </w:rPr>
        <w:t xml:space="preserve"> прекращаются досрочно также в иных случаях, установленных Федеральным </w:t>
      </w:r>
      <w:hyperlink r:id="rId23" w:history="1">
        <w:r w:rsidRPr="007E2828">
          <w:rPr>
            <w:rFonts w:eastAsia="Calibri"/>
            <w:kern w:val="0"/>
            <w:sz w:val="28"/>
            <w:szCs w:val="28"/>
          </w:rPr>
          <w:t>законом</w:t>
        </w:r>
      </w:hyperlink>
      <w:r w:rsidRPr="007E2828">
        <w:rPr>
          <w:rFonts w:eastAsia="Calibri"/>
          <w:kern w:val="0"/>
          <w:sz w:val="28"/>
          <w:szCs w:val="28"/>
        </w:rPr>
        <w:t xml:space="preserve"> </w:t>
      </w:r>
      <w:r w:rsidRPr="007E2828">
        <w:rPr>
          <w:sz w:val="28"/>
          <w:szCs w:val="28"/>
        </w:rPr>
        <w:t>от 06.10.2003</w:t>
      </w:r>
      <w:r w:rsidRPr="007E2828">
        <w:rPr>
          <w:sz w:val="28"/>
          <w:szCs w:val="28"/>
          <w:vertAlign w:val="superscript"/>
        </w:rPr>
        <w:t xml:space="preserve"> </w:t>
      </w:r>
      <w:r w:rsidRPr="007E2828">
        <w:rPr>
          <w:sz w:val="28"/>
          <w:szCs w:val="28"/>
        </w:rPr>
        <w:t xml:space="preserve">№ 131-ФЗ «Об общих принципах организации местного самоуправления в Российской Федерации» </w:t>
      </w:r>
      <w:r w:rsidRPr="007E2828">
        <w:rPr>
          <w:rFonts w:eastAsia="Calibri"/>
          <w:kern w:val="0"/>
          <w:sz w:val="28"/>
          <w:szCs w:val="28"/>
        </w:rPr>
        <w:t>и иными федеральными законами.</w:t>
      </w:r>
    </w:p>
    <w:p w14:paraId="7286333F" w14:textId="77777777" w:rsidR="00074808" w:rsidRPr="007E2828" w:rsidRDefault="00583255" w:rsidP="00CC5AB3">
      <w:pPr>
        <w:pStyle w:val="Con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w:t>
      </w:r>
      <w:r w:rsidR="00074808" w:rsidRPr="007E2828">
        <w:rPr>
          <w:rFonts w:ascii="Times New Roman" w:hAnsi="Times New Roman" w:cs="Times New Roman"/>
          <w:sz w:val="28"/>
          <w:szCs w:val="28"/>
        </w:rPr>
        <w:t xml:space="preserve">. </w:t>
      </w:r>
      <w:r w:rsidR="00396A92" w:rsidRPr="007E2828">
        <w:rPr>
          <w:rFonts w:ascii="Times New Roman" w:hAnsi="Times New Roman" w:cs="Times New Roman"/>
          <w:sz w:val="28"/>
          <w:szCs w:val="28"/>
        </w:rPr>
        <w:t>Глава поселения</w:t>
      </w:r>
      <w:r w:rsidR="00074808" w:rsidRPr="007E2828">
        <w:rPr>
          <w:rFonts w:ascii="Times New Roman" w:eastAsia="Calibri" w:hAnsi="Times New Roman" w:cs="Times New Roman"/>
          <w:kern w:val="0"/>
          <w:sz w:val="28"/>
          <w:szCs w:val="28"/>
        </w:rPr>
        <w:t xml:space="preserve"> </w:t>
      </w:r>
      <w:r w:rsidR="00074808" w:rsidRPr="007E2828">
        <w:rPr>
          <w:rFonts w:ascii="Times New Roman" w:hAnsi="Times New Roman" w:cs="Times New Roman"/>
          <w:sz w:val="28"/>
          <w:szCs w:val="28"/>
        </w:rPr>
        <w:t xml:space="preserve">направляет </w:t>
      </w:r>
      <w:r w:rsidR="003559B9" w:rsidRPr="007E2828">
        <w:rPr>
          <w:rFonts w:ascii="Times New Roman" w:eastAsia="Times New Roman" w:hAnsi="Times New Roman" w:cs="Times New Roman"/>
          <w:kern w:val="0"/>
          <w:sz w:val="28"/>
          <w:szCs w:val="28"/>
          <w:lang w:eastAsia="ru-RU"/>
        </w:rPr>
        <w:t>письменное</w:t>
      </w:r>
      <w:r w:rsidR="003559B9" w:rsidRPr="007E2828">
        <w:rPr>
          <w:rFonts w:eastAsia="Times New Roman"/>
          <w:kern w:val="0"/>
          <w:sz w:val="28"/>
          <w:szCs w:val="28"/>
          <w:lang w:eastAsia="ru-RU"/>
        </w:rPr>
        <w:t xml:space="preserve"> </w:t>
      </w:r>
      <w:r w:rsidR="00074808" w:rsidRPr="007E2828">
        <w:rPr>
          <w:rFonts w:ascii="Times New Roman" w:hAnsi="Times New Roman" w:cs="Times New Roman"/>
          <w:sz w:val="28"/>
          <w:szCs w:val="28"/>
        </w:rPr>
        <w:t xml:space="preserve">заявление об </w:t>
      </w:r>
      <w:r w:rsidR="00074808" w:rsidRPr="007E2828">
        <w:rPr>
          <w:rFonts w:ascii="Times New Roman" w:hAnsi="Times New Roman" w:cs="Times New Roman"/>
          <w:color w:val="000000"/>
          <w:sz w:val="28"/>
          <w:szCs w:val="28"/>
        </w:rPr>
        <w:t>отставке по собственному желанию</w:t>
      </w:r>
      <w:r w:rsidR="00074808" w:rsidRPr="007E2828">
        <w:rPr>
          <w:rFonts w:ascii="Times New Roman" w:hAnsi="Times New Roman" w:cs="Times New Roman"/>
          <w:sz w:val="28"/>
          <w:szCs w:val="28"/>
        </w:rPr>
        <w:t xml:space="preserve"> в Совет. Прекращение полномочий </w:t>
      </w:r>
      <w:r w:rsidR="00396A92" w:rsidRPr="007E2828">
        <w:rPr>
          <w:rFonts w:ascii="Times New Roman" w:hAnsi="Times New Roman" w:cs="Times New Roman"/>
          <w:sz w:val="28"/>
          <w:szCs w:val="28"/>
        </w:rPr>
        <w:t>главы поселения</w:t>
      </w:r>
      <w:r w:rsidR="00074808" w:rsidRPr="007E2828">
        <w:rPr>
          <w:rFonts w:ascii="Times New Roman" w:eastAsia="Calibri" w:hAnsi="Times New Roman" w:cs="Times New Roman"/>
          <w:kern w:val="0"/>
          <w:sz w:val="28"/>
          <w:szCs w:val="28"/>
        </w:rPr>
        <w:t xml:space="preserve"> </w:t>
      </w:r>
      <w:r w:rsidR="00074808" w:rsidRPr="007E2828">
        <w:rPr>
          <w:rFonts w:ascii="Times New Roman" w:hAnsi="Times New Roman" w:cs="Times New Roman"/>
          <w:sz w:val="28"/>
          <w:szCs w:val="28"/>
        </w:rPr>
        <w:t xml:space="preserve">в результате </w:t>
      </w:r>
      <w:r w:rsidR="00074808" w:rsidRPr="007E2828">
        <w:rPr>
          <w:rFonts w:ascii="Times New Roman" w:hAnsi="Times New Roman" w:cs="Times New Roman"/>
          <w:color w:val="000000"/>
          <w:sz w:val="28"/>
          <w:szCs w:val="28"/>
        </w:rPr>
        <w:t>отставки по собственному желанию</w:t>
      </w:r>
      <w:r w:rsidR="00074808" w:rsidRPr="007E2828">
        <w:rPr>
          <w:rFonts w:ascii="Times New Roman" w:hAnsi="Times New Roman" w:cs="Times New Roman"/>
          <w:sz w:val="28"/>
          <w:szCs w:val="28"/>
        </w:rPr>
        <w:t xml:space="preserve"> оформляется решением Совета в срок не позднее </w:t>
      </w:r>
      <w:r w:rsidR="0064613B" w:rsidRPr="007E2828">
        <w:rPr>
          <w:rFonts w:ascii="Times New Roman" w:hAnsi="Times New Roman" w:cs="Times New Roman"/>
          <w:sz w:val="28"/>
          <w:szCs w:val="28"/>
        </w:rPr>
        <w:t xml:space="preserve">30 календарных дней </w:t>
      </w:r>
      <w:r w:rsidR="00074808" w:rsidRPr="007E2828">
        <w:rPr>
          <w:rFonts w:ascii="Times New Roman" w:hAnsi="Times New Roman" w:cs="Times New Roman"/>
          <w:sz w:val="28"/>
          <w:szCs w:val="28"/>
        </w:rPr>
        <w:t>со дня подачи заявления.</w:t>
      </w:r>
    </w:p>
    <w:p w14:paraId="2168F7DE" w14:textId="77777777" w:rsidR="00074808" w:rsidRPr="007E2828" w:rsidRDefault="00074808" w:rsidP="00CC5AB3">
      <w:pPr>
        <w:pStyle w:val="Con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Если Совет не примет решение в установленный срок, то полномочия </w:t>
      </w:r>
      <w:r w:rsidR="00396A92" w:rsidRPr="007E2828">
        <w:rPr>
          <w:rFonts w:ascii="Times New Roman" w:hAnsi="Times New Roman" w:cs="Times New Roman"/>
          <w:sz w:val="28"/>
          <w:szCs w:val="28"/>
        </w:rPr>
        <w:t>главы поселения</w:t>
      </w:r>
      <w:r w:rsidR="00396A92" w:rsidRPr="007E2828">
        <w:rPr>
          <w:rFonts w:ascii="Times New Roman" w:eastAsia="Calibri" w:hAnsi="Times New Roman" w:cs="Times New Roman"/>
          <w:kern w:val="0"/>
          <w:sz w:val="28"/>
          <w:szCs w:val="28"/>
        </w:rPr>
        <w:t xml:space="preserve"> </w:t>
      </w:r>
      <w:r w:rsidRPr="007E2828">
        <w:rPr>
          <w:rFonts w:ascii="Times New Roman" w:hAnsi="Times New Roman" w:cs="Times New Roman"/>
          <w:sz w:val="28"/>
          <w:szCs w:val="28"/>
        </w:rPr>
        <w:t>считаются прекращенными со следующего дня по истечении указанного срока.</w:t>
      </w:r>
    </w:p>
    <w:p w14:paraId="52F9BC6A" w14:textId="77777777" w:rsidR="00074808" w:rsidRPr="007E2828" w:rsidRDefault="00074808" w:rsidP="00CC5AB3">
      <w:pPr>
        <w:pStyle w:val="Con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Заявление </w:t>
      </w:r>
      <w:r w:rsidR="00396A92" w:rsidRPr="007E2828">
        <w:rPr>
          <w:rFonts w:ascii="Times New Roman" w:hAnsi="Times New Roman" w:cs="Times New Roman"/>
          <w:sz w:val="28"/>
          <w:szCs w:val="28"/>
        </w:rPr>
        <w:t>главы поселения</w:t>
      </w:r>
      <w:r w:rsidR="00396A92" w:rsidRPr="007E2828">
        <w:rPr>
          <w:rFonts w:ascii="Times New Roman" w:eastAsia="Calibri" w:hAnsi="Times New Roman" w:cs="Times New Roman"/>
          <w:kern w:val="0"/>
          <w:sz w:val="28"/>
          <w:szCs w:val="28"/>
        </w:rPr>
        <w:t xml:space="preserve"> </w:t>
      </w:r>
      <w:r w:rsidRPr="007E2828">
        <w:rPr>
          <w:rFonts w:ascii="Times New Roman" w:hAnsi="Times New Roman" w:cs="Times New Roman"/>
          <w:sz w:val="28"/>
          <w:szCs w:val="28"/>
        </w:rPr>
        <w:t>об отставке по собственному желанию не может быть отозвано после принятия решения Советом.</w:t>
      </w:r>
    </w:p>
    <w:p w14:paraId="51BE1442" w14:textId="77777777" w:rsidR="009D07E7" w:rsidRPr="007E2828" w:rsidRDefault="009D07E7" w:rsidP="00CC5AB3">
      <w:pPr>
        <w:tabs>
          <w:tab w:val="left" w:pos="142"/>
        </w:tabs>
        <w:spacing w:line="240" w:lineRule="auto"/>
        <w:ind w:firstLine="851"/>
        <w:jc w:val="both"/>
        <w:rPr>
          <w:sz w:val="28"/>
          <w:szCs w:val="28"/>
        </w:rPr>
      </w:pPr>
      <w:r w:rsidRPr="007E2828">
        <w:rPr>
          <w:sz w:val="28"/>
          <w:szCs w:val="28"/>
        </w:rPr>
        <w:t>В случаях, предусмотренных пунктами 1,</w:t>
      </w:r>
      <w:r w:rsidR="002B3A47" w:rsidRPr="007E2828">
        <w:rPr>
          <w:sz w:val="28"/>
          <w:szCs w:val="28"/>
        </w:rPr>
        <w:t xml:space="preserve"> </w:t>
      </w:r>
      <w:r w:rsidRPr="007E2828">
        <w:rPr>
          <w:sz w:val="28"/>
          <w:szCs w:val="28"/>
        </w:rPr>
        <w:t>5</w:t>
      </w:r>
      <w:r w:rsidR="002B3A47" w:rsidRPr="007E2828">
        <w:rPr>
          <w:sz w:val="28"/>
          <w:szCs w:val="28"/>
        </w:rPr>
        <w:t>-</w:t>
      </w:r>
      <w:r w:rsidRPr="007E2828">
        <w:rPr>
          <w:sz w:val="28"/>
          <w:szCs w:val="28"/>
        </w:rPr>
        <w:t>9,</w:t>
      </w:r>
      <w:r w:rsidR="002B3A47" w:rsidRPr="007E2828">
        <w:rPr>
          <w:sz w:val="28"/>
          <w:szCs w:val="28"/>
        </w:rPr>
        <w:t xml:space="preserve"> </w:t>
      </w:r>
      <w:r w:rsidRPr="007E2828">
        <w:rPr>
          <w:sz w:val="28"/>
          <w:szCs w:val="28"/>
        </w:rPr>
        <w:t>11</w:t>
      </w:r>
      <w:r w:rsidR="001E7FD7" w:rsidRPr="007E2828">
        <w:rPr>
          <w:sz w:val="28"/>
          <w:szCs w:val="28"/>
        </w:rPr>
        <w:t>, 15-17</w:t>
      </w:r>
      <w:r w:rsidRPr="007E2828">
        <w:rPr>
          <w:sz w:val="28"/>
          <w:szCs w:val="28"/>
        </w:rPr>
        <w:t xml:space="preserve"> части 1 настоящей статьи, полномочия </w:t>
      </w:r>
      <w:r w:rsidR="00396A92" w:rsidRPr="007E2828">
        <w:rPr>
          <w:sz w:val="28"/>
          <w:szCs w:val="28"/>
        </w:rPr>
        <w:t>главы поселения</w:t>
      </w:r>
      <w:r w:rsidR="00396A92" w:rsidRPr="007E2828">
        <w:rPr>
          <w:rFonts w:eastAsia="Calibri"/>
          <w:kern w:val="0"/>
          <w:sz w:val="28"/>
          <w:szCs w:val="28"/>
        </w:rPr>
        <w:t xml:space="preserve"> </w:t>
      </w:r>
      <w:r w:rsidRPr="007E2828">
        <w:rPr>
          <w:sz w:val="28"/>
          <w:szCs w:val="28"/>
        </w:rPr>
        <w:t>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041C1B72" w14:textId="77777777" w:rsidR="009D07E7" w:rsidRPr="007E2828" w:rsidRDefault="009D07E7" w:rsidP="00CC5AB3">
      <w:pPr>
        <w:spacing w:line="240" w:lineRule="auto"/>
        <w:ind w:firstLine="851"/>
        <w:jc w:val="both"/>
        <w:rPr>
          <w:sz w:val="28"/>
          <w:szCs w:val="28"/>
        </w:rPr>
      </w:pPr>
      <w:r w:rsidRPr="007E2828">
        <w:rPr>
          <w:sz w:val="28"/>
          <w:szCs w:val="28"/>
        </w:rPr>
        <w:t>В случаях, предусмотренных пунктами 3,</w:t>
      </w:r>
      <w:r w:rsidR="002B3A47" w:rsidRPr="007E2828">
        <w:rPr>
          <w:sz w:val="28"/>
          <w:szCs w:val="28"/>
        </w:rPr>
        <w:t xml:space="preserve"> </w:t>
      </w:r>
      <w:r w:rsidRPr="007E2828">
        <w:rPr>
          <w:sz w:val="28"/>
          <w:szCs w:val="28"/>
        </w:rPr>
        <w:t>4,</w:t>
      </w:r>
      <w:r w:rsidR="002B3A47" w:rsidRPr="007E2828">
        <w:rPr>
          <w:sz w:val="28"/>
          <w:szCs w:val="28"/>
        </w:rPr>
        <w:t xml:space="preserve"> </w:t>
      </w:r>
      <w:r w:rsidRPr="007E2828">
        <w:rPr>
          <w:sz w:val="28"/>
          <w:szCs w:val="28"/>
        </w:rPr>
        <w:t>12</w:t>
      </w:r>
      <w:r w:rsidR="002B3A47" w:rsidRPr="007E2828">
        <w:rPr>
          <w:sz w:val="28"/>
          <w:szCs w:val="28"/>
        </w:rPr>
        <w:t>-</w:t>
      </w:r>
      <w:r w:rsidR="001E09B2" w:rsidRPr="007E2828">
        <w:rPr>
          <w:sz w:val="28"/>
          <w:szCs w:val="28"/>
        </w:rPr>
        <w:t>14</w:t>
      </w:r>
      <w:r w:rsidRPr="007E2828">
        <w:rPr>
          <w:sz w:val="28"/>
          <w:szCs w:val="28"/>
        </w:rPr>
        <w:t xml:space="preserve"> части 1 настоящей статьи, полномочия </w:t>
      </w:r>
      <w:r w:rsidR="00EC7D46" w:rsidRPr="007E2828">
        <w:rPr>
          <w:sz w:val="28"/>
          <w:szCs w:val="28"/>
        </w:rPr>
        <w:t>главы поселения</w:t>
      </w:r>
      <w:r w:rsidR="00EC7D46" w:rsidRPr="007E2828">
        <w:rPr>
          <w:rFonts w:eastAsia="Calibri"/>
          <w:kern w:val="0"/>
          <w:sz w:val="28"/>
          <w:szCs w:val="28"/>
        </w:rPr>
        <w:t xml:space="preserve"> </w:t>
      </w:r>
      <w:r w:rsidRPr="007E2828">
        <w:rPr>
          <w:sz w:val="28"/>
          <w:szCs w:val="28"/>
        </w:rPr>
        <w:t>прекращаются со дня вступления в силу соответствующего правового акта, или срока, указанного в нем.</w:t>
      </w:r>
    </w:p>
    <w:p w14:paraId="4555945E" w14:textId="77777777" w:rsidR="009D07E7" w:rsidRPr="007E2828" w:rsidRDefault="009D07E7" w:rsidP="00CC5AB3">
      <w:pPr>
        <w:pStyle w:val="Con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В случае, предусмотренном пунктом 10 части 1 настоящей статьи, полномочия </w:t>
      </w:r>
      <w:r w:rsidR="00EC7D46" w:rsidRPr="007E2828">
        <w:rPr>
          <w:rFonts w:ascii="Times New Roman" w:hAnsi="Times New Roman" w:cs="Times New Roman"/>
          <w:sz w:val="28"/>
          <w:szCs w:val="28"/>
        </w:rPr>
        <w:t>главы поселения</w:t>
      </w:r>
      <w:r w:rsidR="00EC7D46" w:rsidRPr="007E2828">
        <w:rPr>
          <w:rFonts w:ascii="Times New Roman" w:eastAsia="Calibri" w:hAnsi="Times New Roman" w:cs="Times New Roman"/>
          <w:kern w:val="0"/>
          <w:sz w:val="28"/>
          <w:szCs w:val="28"/>
        </w:rPr>
        <w:t xml:space="preserve"> </w:t>
      </w:r>
      <w:r w:rsidRPr="007E2828">
        <w:rPr>
          <w:rFonts w:ascii="Times New Roman" w:hAnsi="Times New Roman" w:cs="Times New Roman"/>
          <w:sz w:val="28"/>
          <w:szCs w:val="28"/>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7F29BD93" w14:textId="77777777" w:rsidR="002662DB" w:rsidRPr="007E2828" w:rsidRDefault="002662DB" w:rsidP="00CC5AB3">
      <w:pPr>
        <w:suppressAutoHyphens w:val="0"/>
        <w:autoSpaceDE w:val="0"/>
        <w:autoSpaceDN w:val="0"/>
        <w:adjustRightInd w:val="0"/>
        <w:spacing w:line="240" w:lineRule="auto"/>
        <w:ind w:firstLine="851"/>
        <w:jc w:val="both"/>
        <w:rPr>
          <w:rFonts w:eastAsia="Calibri"/>
          <w:kern w:val="0"/>
          <w:sz w:val="28"/>
          <w:szCs w:val="28"/>
        </w:rPr>
      </w:pPr>
      <w:r w:rsidRPr="007E2828">
        <w:rPr>
          <w:rFonts w:eastAsia="Calibri"/>
          <w:kern w:val="0"/>
          <w:sz w:val="28"/>
          <w:szCs w:val="28"/>
        </w:rPr>
        <w:t xml:space="preserve">4. В случае досрочного прекращения полномочий главы поселения Советом принимается решение о назначении конкурса по отбору кандидатур на должность главы поселения не позднее чем через 10 дней со дня досрочного прекращения </w:t>
      </w:r>
      <w:r w:rsidR="00D155B3" w:rsidRPr="007E2828">
        <w:rPr>
          <w:rFonts w:eastAsia="Calibri"/>
          <w:kern w:val="0"/>
          <w:sz w:val="28"/>
          <w:szCs w:val="28"/>
        </w:rPr>
        <w:t>полномочий</w:t>
      </w:r>
      <w:r w:rsidR="00D155B3" w:rsidRPr="007E2828">
        <w:rPr>
          <w:rFonts w:eastAsia="Calibri"/>
          <w:kern w:val="0"/>
        </w:rPr>
        <w:t xml:space="preserve"> </w:t>
      </w:r>
      <w:r w:rsidRPr="007E2828">
        <w:rPr>
          <w:rFonts w:eastAsia="Calibri"/>
          <w:kern w:val="0"/>
          <w:sz w:val="28"/>
          <w:szCs w:val="28"/>
        </w:rPr>
        <w:t>главы поселения.</w:t>
      </w:r>
    </w:p>
    <w:p w14:paraId="7F5AB206" w14:textId="77777777" w:rsidR="001058BD" w:rsidRPr="007E2828" w:rsidRDefault="001058BD" w:rsidP="001058BD">
      <w:pPr>
        <w:autoSpaceDE w:val="0"/>
        <w:autoSpaceDN w:val="0"/>
        <w:adjustRightInd w:val="0"/>
        <w:ind w:firstLine="851"/>
        <w:jc w:val="both"/>
        <w:rPr>
          <w:rFonts w:eastAsia="Calibri"/>
          <w:sz w:val="28"/>
          <w:szCs w:val="28"/>
        </w:rPr>
      </w:pPr>
      <w:r w:rsidRPr="007E2828">
        <w:rPr>
          <w:rFonts w:eastAsia="Calibri"/>
          <w:sz w:val="28"/>
          <w:szCs w:val="28"/>
        </w:rPr>
        <w:t>В случае досрочного прекращения полномочий главы поселения избрание главы поселения,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56C99AC" w14:textId="77777777" w:rsidR="004172CA" w:rsidRPr="007E2828" w:rsidRDefault="004172CA" w:rsidP="004172CA">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(абзац введен решением Совета Полтавского сельского поселения Красноармейского района от 28.06.2018г. № 54/2)</w:t>
      </w:r>
    </w:p>
    <w:p w14:paraId="42504150" w14:textId="77777777" w:rsidR="001058BD" w:rsidRPr="007E2828" w:rsidRDefault="001058BD" w:rsidP="001058BD">
      <w:pPr>
        <w:suppressAutoHyphens w:val="0"/>
        <w:autoSpaceDE w:val="0"/>
        <w:autoSpaceDN w:val="0"/>
        <w:adjustRightInd w:val="0"/>
        <w:spacing w:line="240" w:lineRule="auto"/>
        <w:ind w:firstLine="851"/>
        <w:jc w:val="both"/>
        <w:rPr>
          <w:rFonts w:eastAsia="Calibri"/>
          <w:sz w:val="28"/>
          <w:szCs w:val="28"/>
        </w:rPr>
      </w:pPr>
      <w:r w:rsidRPr="007E2828">
        <w:rPr>
          <w:rFonts w:eastAsia="Calibri"/>
          <w:sz w:val="28"/>
          <w:szCs w:val="28"/>
        </w:rPr>
        <w:t xml:space="preserve">При этом если до истечения срока полномочий Совета осталось менее шести месяцев, избрание главы поселения из числа </w:t>
      </w:r>
      <w:proofErr w:type="gramStart"/>
      <w:r w:rsidRPr="007E2828">
        <w:rPr>
          <w:rFonts w:eastAsia="Calibri"/>
          <w:sz w:val="28"/>
          <w:szCs w:val="28"/>
        </w:rPr>
        <w:t>кандидатов, представленных конкурсной комиссией по результатам конкурса осуществляется</w:t>
      </w:r>
      <w:proofErr w:type="gramEnd"/>
      <w:r w:rsidRPr="007E2828">
        <w:rPr>
          <w:rFonts w:eastAsia="Calibri"/>
          <w:sz w:val="28"/>
          <w:szCs w:val="28"/>
        </w:rPr>
        <w:t xml:space="preserve"> в течение трех месяцев со дня избрания Совета в правомочном составе.</w:t>
      </w:r>
    </w:p>
    <w:p w14:paraId="1BE66E22" w14:textId="77777777" w:rsidR="004172CA" w:rsidRPr="007E2828" w:rsidRDefault="004172CA" w:rsidP="004172CA">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(абзац введен решением Совета Полтавского сельского поселения </w:t>
      </w:r>
      <w:r w:rsidRPr="007E2828">
        <w:rPr>
          <w:rFonts w:ascii="Times New Roman" w:hAnsi="Times New Roman" w:cs="Times New Roman"/>
          <w:sz w:val="28"/>
          <w:szCs w:val="28"/>
        </w:rPr>
        <w:lastRenderedPageBreak/>
        <w:t>Красноармейского района от 28.06.2018г. № 54/2)</w:t>
      </w:r>
    </w:p>
    <w:p w14:paraId="721BE08C" w14:textId="0F401BE8" w:rsidR="00EE34C8" w:rsidRPr="007E2828" w:rsidRDefault="001058BD" w:rsidP="00CC5AB3">
      <w:pPr>
        <w:pStyle w:val="af3"/>
        <w:widowControl w:val="0"/>
        <w:suppressAutoHyphens w:val="0"/>
        <w:spacing w:line="240" w:lineRule="auto"/>
        <w:ind w:firstLine="851"/>
        <w:jc w:val="both"/>
        <w:rPr>
          <w:bCs/>
          <w:sz w:val="28"/>
          <w:szCs w:val="28"/>
        </w:rPr>
      </w:pPr>
      <w:r w:rsidRPr="007E2828">
        <w:rPr>
          <w:bCs/>
          <w:sz w:val="28"/>
          <w:szCs w:val="28"/>
        </w:rPr>
        <w:t>5. В случае</w:t>
      </w:r>
      <w:proofErr w:type="gramStart"/>
      <w:r w:rsidRPr="007E2828">
        <w:rPr>
          <w:bCs/>
          <w:sz w:val="28"/>
          <w:szCs w:val="28"/>
        </w:rPr>
        <w:t>,</w:t>
      </w:r>
      <w:proofErr w:type="gramEnd"/>
      <w:r w:rsidRPr="007E2828">
        <w:rPr>
          <w:bCs/>
          <w:sz w:val="28"/>
          <w:szCs w:val="28"/>
        </w:rPr>
        <w:t xml:space="preserve"> если глава поселения, полномочия которого прекращены </w:t>
      </w:r>
      <w:r w:rsidRPr="00A058C0">
        <w:rPr>
          <w:bCs/>
          <w:sz w:val="28"/>
          <w:szCs w:val="28"/>
        </w:rPr>
        <w:t xml:space="preserve">досрочно на основании правового акта </w:t>
      </w:r>
      <w:r w:rsidR="00245935" w:rsidRPr="00A058C0">
        <w:rPr>
          <w:bCs/>
          <w:sz w:val="28"/>
          <w:szCs w:val="28"/>
        </w:rPr>
        <w:t>Г</w:t>
      </w:r>
      <w:r w:rsidRPr="00A058C0">
        <w:rPr>
          <w:bCs/>
          <w:sz w:val="28"/>
          <w:szCs w:val="28"/>
        </w:rPr>
        <w:t>убернатора Краснодарского края об</w:t>
      </w:r>
      <w:r w:rsidRPr="007E2828">
        <w:rPr>
          <w:bCs/>
          <w:sz w:val="28"/>
          <w:szCs w:val="28"/>
        </w:rPr>
        <w:t xml:space="preserve">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14:paraId="4B91432A" w14:textId="5ABB2BCE" w:rsidR="00A058C0" w:rsidRPr="007E2828" w:rsidRDefault="00A058C0" w:rsidP="00A058C0">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(ч. </w:t>
      </w:r>
      <w:r>
        <w:rPr>
          <w:rFonts w:ascii="Times New Roman" w:hAnsi="Times New Roman" w:cs="Times New Roman"/>
          <w:sz w:val="28"/>
          <w:szCs w:val="28"/>
        </w:rPr>
        <w:t>5</w:t>
      </w:r>
      <w:r w:rsidRPr="007E2828">
        <w:rPr>
          <w:rFonts w:ascii="Times New Roman" w:hAnsi="Times New Roman" w:cs="Times New Roman"/>
          <w:sz w:val="28"/>
          <w:szCs w:val="28"/>
        </w:rPr>
        <w:t xml:space="preserve"> </w:t>
      </w:r>
      <w:r>
        <w:rPr>
          <w:rFonts w:ascii="Times New Roman" w:hAnsi="Times New Roman" w:cs="Times New Roman"/>
          <w:sz w:val="28"/>
          <w:szCs w:val="28"/>
        </w:rPr>
        <w:t>в ред.</w:t>
      </w:r>
      <w:r w:rsidRPr="007E2828">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E2828">
        <w:rPr>
          <w:rFonts w:ascii="Times New Roman" w:hAnsi="Times New Roman" w:cs="Times New Roman"/>
          <w:sz w:val="28"/>
          <w:szCs w:val="28"/>
        </w:rPr>
        <w:t xml:space="preserve">Совета Полтавского сельского поселения Красноармейского района от </w:t>
      </w:r>
      <w:r>
        <w:rPr>
          <w:rFonts w:ascii="Times New Roman" w:hAnsi="Times New Roman" w:cs="Times New Roman"/>
          <w:sz w:val="28"/>
          <w:szCs w:val="28"/>
        </w:rPr>
        <w:t>28</w:t>
      </w:r>
      <w:r w:rsidRPr="007E2828">
        <w:rPr>
          <w:rFonts w:ascii="Times New Roman" w:hAnsi="Times New Roman" w:cs="Times New Roman"/>
          <w:sz w:val="28"/>
          <w:szCs w:val="28"/>
        </w:rPr>
        <w:t>.06.202</w:t>
      </w:r>
      <w:r>
        <w:rPr>
          <w:rFonts w:ascii="Times New Roman" w:hAnsi="Times New Roman" w:cs="Times New Roman"/>
          <w:sz w:val="28"/>
          <w:szCs w:val="28"/>
        </w:rPr>
        <w:t>3</w:t>
      </w:r>
      <w:r w:rsidRPr="007E2828">
        <w:rPr>
          <w:rFonts w:ascii="Times New Roman" w:hAnsi="Times New Roman" w:cs="Times New Roman"/>
          <w:sz w:val="28"/>
          <w:szCs w:val="28"/>
        </w:rPr>
        <w:t xml:space="preserve">г. № </w:t>
      </w:r>
      <w:r>
        <w:rPr>
          <w:rFonts w:ascii="Times New Roman" w:hAnsi="Times New Roman" w:cs="Times New Roman"/>
          <w:sz w:val="28"/>
          <w:szCs w:val="28"/>
        </w:rPr>
        <w:t>51</w:t>
      </w:r>
      <w:r w:rsidRPr="007E2828">
        <w:rPr>
          <w:rFonts w:ascii="Times New Roman" w:hAnsi="Times New Roman" w:cs="Times New Roman"/>
          <w:sz w:val="28"/>
          <w:szCs w:val="28"/>
        </w:rPr>
        <w:t>/1)</w:t>
      </w:r>
    </w:p>
    <w:p w14:paraId="49AAD780" w14:textId="77777777" w:rsidR="00FE3E19" w:rsidRPr="007E2828" w:rsidRDefault="00FE3E19" w:rsidP="00CC5AB3">
      <w:pPr>
        <w:widowControl w:val="0"/>
        <w:suppressAutoHyphens w:val="0"/>
        <w:spacing w:line="240" w:lineRule="auto"/>
        <w:ind w:firstLine="851"/>
        <w:jc w:val="both"/>
        <w:rPr>
          <w:b/>
          <w:sz w:val="28"/>
          <w:szCs w:val="28"/>
        </w:rPr>
      </w:pPr>
    </w:p>
    <w:p w14:paraId="3A1A17E0" w14:textId="77777777" w:rsidR="00331E46" w:rsidRPr="007E2828" w:rsidRDefault="00331E46" w:rsidP="00CC5AB3">
      <w:pPr>
        <w:widowControl w:val="0"/>
        <w:suppressAutoHyphens w:val="0"/>
        <w:spacing w:line="240" w:lineRule="auto"/>
        <w:ind w:firstLine="851"/>
        <w:jc w:val="both"/>
        <w:rPr>
          <w:b/>
          <w:sz w:val="28"/>
          <w:szCs w:val="28"/>
        </w:rPr>
      </w:pPr>
      <w:r w:rsidRPr="007E2828">
        <w:rPr>
          <w:b/>
          <w:sz w:val="28"/>
          <w:szCs w:val="28"/>
        </w:rPr>
        <w:t xml:space="preserve">Статья 34. Гарантии осуществления полномочий главы поселения, депутата Совета </w:t>
      </w:r>
    </w:p>
    <w:p w14:paraId="1612C611" w14:textId="77777777" w:rsidR="00331E46" w:rsidRPr="007E2828" w:rsidRDefault="00331E46" w:rsidP="00CC5AB3">
      <w:pPr>
        <w:widowControl w:val="0"/>
        <w:suppressAutoHyphens w:val="0"/>
        <w:spacing w:line="240" w:lineRule="auto"/>
        <w:ind w:firstLine="851"/>
        <w:jc w:val="both"/>
        <w:rPr>
          <w:rFonts w:eastAsia="Arial"/>
          <w:sz w:val="28"/>
          <w:szCs w:val="28"/>
        </w:rPr>
      </w:pPr>
      <w:r w:rsidRPr="007E2828">
        <w:rPr>
          <w:rFonts w:eastAsia="Arial"/>
          <w:sz w:val="28"/>
          <w:szCs w:val="28"/>
        </w:rPr>
        <w:t>1. Главе поселения гарантируются:</w:t>
      </w:r>
    </w:p>
    <w:p w14:paraId="69453DE9"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условия работы, обеспечивающие исполнение им своих полномочий;</w:t>
      </w:r>
    </w:p>
    <w:p w14:paraId="2064F547"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право на своевременное и в полном объеме получение денежного содержания;</w:t>
      </w:r>
    </w:p>
    <w:p w14:paraId="5C227244"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308693DD"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14:paraId="35E3541C"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14:paraId="6D1E934E"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14:paraId="49060F12"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14:paraId="087D0992"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14:paraId="3FE4EC52"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8218AC" w:rsidRPr="007E2828">
        <w:rPr>
          <w:rFonts w:ascii="Times New Roman" w:hAnsi="Times New Roman" w:cs="Times New Roman"/>
          <w:sz w:val="28"/>
          <w:szCs w:val="28"/>
        </w:rPr>
        <w:t>30</w:t>
      </w:r>
      <w:r w:rsidRPr="007E2828">
        <w:rPr>
          <w:rFonts w:ascii="Times New Roman" w:hAnsi="Times New Roman" w:cs="Times New Roman"/>
          <w:sz w:val="28"/>
          <w:szCs w:val="28"/>
        </w:rPr>
        <w:t xml:space="preserve"> календарных дней.</w:t>
      </w:r>
    </w:p>
    <w:p w14:paraId="4C4AEE2A"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lastRenderedPageBreak/>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8218AC" w:rsidRPr="007E2828">
        <w:rPr>
          <w:rFonts w:ascii="Times New Roman" w:hAnsi="Times New Roman" w:cs="Times New Roman"/>
          <w:sz w:val="28"/>
          <w:szCs w:val="28"/>
        </w:rPr>
        <w:t>15</w:t>
      </w:r>
      <w:r w:rsidRPr="007E2828">
        <w:rPr>
          <w:rFonts w:ascii="Times New Roman" w:hAnsi="Times New Roman" w:cs="Times New Roman"/>
          <w:sz w:val="28"/>
          <w:szCs w:val="28"/>
        </w:rPr>
        <w:t xml:space="preserve"> календарных дней.</w:t>
      </w:r>
    </w:p>
    <w:p w14:paraId="719F9C11" w14:textId="77777777" w:rsidR="00260568" w:rsidRPr="007E2828" w:rsidRDefault="00260568" w:rsidP="00260568">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w:t>
      </w:r>
      <w:r w:rsidR="00AA2BD7" w:rsidRPr="007E2828">
        <w:rPr>
          <w:rFonts w:ascii="Times New Roman" w:hAnsi="Times New Roman" w:cs="Times New Roman"/>
          <w:sz w:val="28"/>
          <w:szCs w:val="28"/>
        </w:rPr>
        <w:t>абзац второй части 2</w:t>
      </w:r>
      <w:r w:rsidRPr="007E2828">
        <w:rPr>
          <w:rFonts w:ascii="Times New Roman" w:hAnsi="Times New Roman" w:cs="Times New Roman"/>
          <w:sz w:val="28"/>
          <w:szCs w:val="28"/>
        </w:rPr>
        <w:t xml:space="preserve"> в ред. решения Совета Полтавского сельского поселения Красноармейского района от 23.06.2020г. № 14/2)</w:t>
      </w:r>
    </w:p>
    <w:p w14:paraId="13333E13"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14:paraId="2FE12928"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14:paraId="6BF4BD98" w14:textId="77777777" w:rsidR="00331E46" w:rsidRPr="007E2828" w:rsidRDefault="00331E46" w:rsidP="00CC5AB3">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14:paraId="271A56CC" w14:textId="77777777" w:rsidR="00E17A62" w:rsidRPr="007E2828" w:rsidRDefault="00491DA0" w:rsidP="00E17A62">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4. </w:t>
      </w:r>
      <w:r w:rsidR="00E17A62" w:rsidRPr="007E2828">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00E17A62" w:rsidRPr="007E2828">
        <w:rPr>
          <w:rFonts w:ascii="Times New Roman" w:hAnsi="Times New Roman" w:cs="Times New Roman"/>
          <w:sz w:val="28"/>
          <w:szCs w:val="28"/>
        </w:rPr>
        <w:t>определенными</w:t>
      </w:r>
      <w:proofErr w:type="gramEnd"/>
      <w:r w:rsidR="00E17A62" w:rsidRPr="007E2828">
        <w:rPr>
          <w:rFonts w:ascii="Times New Roman" w:hAnsi="Times New Roman" w:cs="Times New Roman"/>
          <w:sz w:val="28"/>
          <w:szCs w:val="28"/>
        </w:rPr>
        <w:t xml:space="preserve"> решением Совета. </w:t>
      </w:r>
    </w:p>
    <w:p w14:paraId="38809D36" w14:textId="77777777" w:rsidR="00E17A62" w:rsidRPr="007E2828" w:rsidRDefault="00E17A62" w:rsidP="00E17A62">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14:paraId="391BF6EF" w14:textId="77777777" w:rsidR="00491DA0" w:rsidRDefault="00E17A62" w:rsidP="00E17A62">
      <w:pPr>
        <w:pStyle w:val="ConsPlusNormal"/>
        <w:spacing w:after="0" w:line="240" w:lineRule="auto"/>
        <w:ind w:firstLine="851"/>
        <w:jc w:val="both"/>
        <w:rPr>
          <w:rFonts w:ascii="Times New Roman" w:hAnsi="Times New Roman" w:cs="Times New Roman"/>
          <w:bCs/>
          <w:color w:val="000000"/>
          <w:sz w:val="28"/>
          <w:szCs w:val="28"/>
        </w:rPr>
      </w:pPr>
      <w:r w:rsidRPr="007E2828">
        <w:rPr>
          <w:rFonts w:ascii="Times New Roman" w:hAnsi="Times New Roman" w:cs="Times New Roman"/>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009C47C8">
        <w:rPr>
          <w:rFonts w:ascii="Times New Roman" w:eastAsia="Calibri" w:hAnsi="Times New Roman"/>
          <w:sz w:val="28"/>
          <w:szCs w:val="28"/>
        </w:rPr>
        <w:t>, продолжительность которого составляет в совокупности</w:t>
      </w:r>
      <w:r w:rsidR="009C47C8" w:rsidRPr="007E2828">
        <w:rPr>
          <w:rFonts w:ascii="Times New Roman" w:hAnsi="Times New Roman" w:cs="Times New Roman"/>
          <w:bCs/>
          <w:color w:val="000000"/>
          <w:sz w:val="28"/>
          <w:szCs w:val="28"/>
        </w:rPr>
        <w:t xml:space="preserve"> </w:t>
      </w:r>
      <w:r w:rsidRPr="007E2828">
        <w:rPr>
          <w:rFonts w:ascii="Times New Roman" w:hAnsi="Times New Roman" w:cs="Times New Roman"/>
          <w:bCs/>
          <w:color w:val="000000"/>
          <w:sz w:val="28"/>
          <w:szCs w:val="28"/>
        </w:rPr>
        <w:t>четыре рабочих дня в месяц.</w:t>
      </w:r>
    </w:p>
    <w:p w14:paraId="00DD1242" w14:textId="77777777" w:rsidR="009C47C8" w:rsidRPr="007E2828" w:rsidRDefault="009C47C8" w:rsidP="009C47C8">
      <w:pPr>
        <w:pStyle w:val="ConsPlusNormal"/>
        <w:tabs>
          <w:tab w:val="left" w:pos="-15"/>
        </w:tabs>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w:t>
      </w:r>
      <w:r>
        <w:rPr>
          <w:rFonts w:ascii="Times New Roman" w:hAnsi="Times New Roman" w:cs="Times New Roman"/>
          <w:sz w:val="28"/>
          <w:szCs w:val="28"/>
        </w:rPr>
        <w:t>абзац 3 в</w:t>
      </w:r>
      <w:r w:rsidRPr="007E2828">
        <w:rPr>
          <w:rFonts w:ascii="Times New Roman" w:hAnsi="Times New Roman" w:cs="Times New Roman"/>
          <w:sz w:val="28"/>
          <w:szCs w:val="28"/>
        </w:rPr>
        <w:t xml:space="preserve"> ред. решения Совета Полтавского сельского поселения Красноармейского района от </w:t>
      </w:r>
      <w:r>
        <w:rPr>
          <w:rFonts w:ascii="Times New Roman" w:hAnsi="Times New Roman" w:cs="Times New Roman"/>
          <w:sz w:val="28"/>
          <w:szCs w:val="28"/>
        </w:rPr>
        <w:t>15.06.2022</w:t>
      </w:r>
      <w:r w:rsidRPr="007E2828">
        <w:rPr>
          <w:rFonts w:ascii="Times New Roman" w:hAnsi="Times New Roman" w:cs="Times New Roman"/>
          <w:sz w:val="28"/>
          <w:szCs w:val="28"/>
        </w:rPr>
        <w:t xml:space="preserve">г. № </w:t>
      </w:r>
      <w:r>
        <w:rPr>
          <w:rFonts w:ascii="Times New Roman" w:hAnsi="Times New Roman" w:cs="Times New Roman"/>
          <w:sz w:val="28"/>
          <w:szCs w:val="28"/>
        </w:rPr>
        <w:t>38/3</w:t>
      </w:r>
      <w:r w:rsidRPr="007E2828">
        <w:rPr>
          <w:rFonts w:ascii="Times New Roman" w:hAnsi="Times New Roman" w:cs="Times New Roman"/>
          <w:sz w:val="28"/>
          <w:szCs w:val="28"/>
        </w:rPr>
        <w:t>)</w:t>
      </w:r>
    </w:p>
    <w:p w14:paraId="3C1222E0" w14:textId="77777777" w:rsidR="00E17A62" w:rsidRPr="007E2828" w:rsidRDefault="00E17A62" w:rsidP="00E17A62">
      <w:pPr>
        <w:pStyle w:val="ConsPlusNormal"/>
        <w:tabs>
          <w:tab w:val="left" w:pos="-15"/>
        </w:tabs>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4 в ред. решения Совета Полтавского сельского поселения Красноармейского района от 23.06.2021г. № 25/1)</w:t>
      </w:r>
    </w:p>
    <w:p w14:paraId="1ED0CE5C" w14:textId="77777777" w:rsidR="00331E46" w:rsidRPr="00BD5109" w:rsidRDefault="00FB5330" w:rsidP="00315BAE">
      <w:pPr>
        <w:pStyle w:val="ConsPlusNormal"/>
        <w:suppressAutoHyphens w:val="0"/>
        <w:spacing w:after="0" w:line="240" w:lineRule="auto"/>
        <w:ind w:firstLine="851"/>
        <w:jc w:val="both"/>
        <w:rPr>
          <w:rFonts w:ascii="Times New Roman" w:hAnsi="Times New Roman" w:cs="Times New Roman"/>
          <w:sz w:val="28"/>
          <w:szCs w:val="28"/>
        </w:rPr>
      </w:pPr>
      <w:r w:rsidRPr="00BD5109">
        <w:rPr>
          <w:rFonts w:ascii="Times New Roman" w:hAnsi="Times New Roman" w:cs="Times New Roman"/>
          <w:sz w:val="28"/>
          <w:szCs w:val="28"/>
        </w:rPr>
        <w:t>5</w:t>
      </w:r>
      <w:r w:rsidR="00331E46" w:rsidRPr="00BD5109">
        <w:rPr>
          <w:rFonts w:ascii="Times New Roman"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 </w:t>
      </w:r>
    </w:p>
    <w:p w14:paraId="52C9FFB9" w14:textId="3AF5B122" w:rsidR="00BD5109" w:rsidRPr="0000308A" w:rsidRDefault="003E6A91" w:rsidP="00BD5109">
      <w:pPr>
        <w:pStyle w:val="ConsPlusNormal"/>
        <w:spacing w:after="0" w:line="240" w:lineRule="auto"/>
        <w:jc w:val="both"/>
        <w:rPr>
          <w:rFonts w:ascii="Times New Roman" w:hAnsi="Times New Roman" w:cs="Times New Roman"/>
          <w:sz w:val="28"/>
          <w:szCs w:val="28"/>
        </w:rPr>
      </w:pPr>
      <w:proofErr w:type="gramStart"/>
      <w:r w:rsidRPr="00BD5109">
        <w:rPr>
          <w:rFonts w:ascii="Times New Roman" w:eastAsia="Calibri" w:hAnsi="Times New Roman" w:cs="Times New Roman"/>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w:t>
      </w:r>
      <w:r w:rsidRPr="0000308A">
        <w:rPr>
          <w:rFonts w:ascii="Times New Roman" w:eastAsia="Calibri" w:hAnsi="Times New Roman" w:cs="Times New Roman"/>
          <w:kern w:val="0"/>
          <w:sz w:val="28"/>
          <w:szCs w:val="28"/>
          <w:lang w:eastAsia="ru-RU"/>
        </w:rPr>
        <w:t>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00308A">
        <w:rPr>
          <w:rFonts w:ascii="Times New Roman" w:eastAsia="Calibri" w:hAnsi="Times New Roman" w:cs="Times New Roman"/>
          <w:kern w:val="0"/>
          <w:sz w:val="28"/>
          <w:szCs w:val="28"/>
          <w:lang w:eastAsia="ru-RU"/>
        </w:rPr>
        <w:t xml:space="preserve"> </w:t>
      </w:r>
      <w:proofErr w:type="gramStart"/>
      <w:r w:rsidRPr="0000308A">
        <w:rPr>
          <w:rFonts w:ascii="Times New Roman" w:eastAsia="Calibri" w:hAnsi="Times New Roman" w:cs="Times New Roman"/>
          <w:kern w:val="0"/>
          <w:sz w:val="28"/>
          <w:szCs w:val="28"/>
          <w:lang w:eastAsia="ru-RU"/>
        </w:rPr>
        <w:t xml:space="preserve">случае прекращения полномочий указанных лиц по основаниям, предусмотренным </w:t>
      </w:r>
      <w:hyperlink r:id="rId24" w:history="1">
        <w:r w:rsidRPr="0000308A">
          <w:rPr>
            <w:rStyle w:val="ac"/>
            <w:rFonts w:ascii="Times New Roman" w:eastAsia="Calibri" w:hAnsi="Times New Roman" w:cs="Times New Roman"/>
            <w:color w:val="auto"/>
            <w:kern w:val="0"/>
            <w:sz w:val="28"/>
            <w:szCs w:val="28"/>
            <w:u w:val="none"/>
            <w:lang w:eastAsia="ru-RU"/>
          </w:rPr>
          <w:t>абзацем седьмым части 16 статьи 35</w:t>
        </w:r>
      </w:hyperlink>
      <w:r w:rsidRPr="0000308A">
        <w:rPr>
          <w:rFonts w:ascii="Times New Roman" w:eastAsia="Calibri" w:hAnsi="Times New Roman" w:cs="Times New Roman"/>
          <w:kern w:val="0"/>
          <w:sz w:val="28"/>
          <w:szCs w:val="28"/>
          <w:lang w:eastAsia="ru-RU"/>
        </w:rPr>
        <w:t xml:space="preserve">, </w:t>
      </w:r>
      <w:hyperlink r:id="rId25" w:history="1">
        <w:r w:rsidRPr="0000308A">
          <w:rPr>
            <w:rStyle w:val="ac"/>
            <w:rFonts w:ascii="Times New Roman" w:eastAsia="Calibri" w:hAnsi="Times New Roman" w:cs="Times New Roman"/>
            <w:color w:val="auto"/>
            <w:kern w:val="0"/>
            <w:sz w:val="28"/>
            <w:szCs w:val="28"/>
            <w:u w:val="none"/>
            <w:lang w:eastAsia="ru-RU"/>
          </w:rPr>
          <w:t>пунктами 2.1</w:t>
        </w:r>
      </w:hyperlink>
      <w:r w:rsidRPr="0000308A">
        <w:rPr>
          <w:rFonts w:ascii="Times New Roman" w:eastAsia="Calibri" w:hAnsi="Times New Roman" w:cs="Times New Roman"/>
          <w:kern w:val="0"/>
          <w:sz w:val="28"/>
          <w:szCs w:val="28"/>
          <w:lang w:eastAsia="ru-RU"/>
        </w:rPr>
        <w:t xml:space="preserve">, </w:t>
      </w:r>
      <w:hyperlink r:id="rId26" w:history="1">
        <w:r w:rsidRPr="0000308A">
          <w:rPr>
            <w:rStyle w:val="ac"/>
            <w:rFonts w:ascii="Times New Roman" w:eastAsia="Calibri" w:hAnsi="Times New Roman" w:cs="Times New Roman"/>
            <w:color w:val="auto"/>
            <w:kern w:val="0"/>
            <w:sz w:val="28"/>
            <w:szCs w:val="28"/>
            <w:u w:val="none"/>
            <w:lang w:eastAsia="ru-RU"/>
          </w:rPr>
          <w:t>3</w:t>
        </w:r>
      </w:hyperlink>
      <w:r w:rsidRPr="0000308A">
        <w:rPr>
          <w:rFonts w:ascii="Times New Roman" w:eastAsia="Calibri" w:hAnsi="Times New Roman" w:cs="Times New Roman"/>
          <w:kern w:val="0"/>
          <w:sz w:val="28"/>
          <w:szCs w:val="28"/>
          <w:lang w:eastAsia="ru-RU"/>
        </w:rPr>
        <w:t xml:space="preserve">, </w:t>
      </w:r>
      <w:hyperlink r:id="rId27" w:history="1">
        <w:r w:rsidRPr="0000308A">
          <w:rPr>
            <w:rStyle w:val="ac"/>
            <w:rFonts w:ascii="Times New Roman" w:eastAsia="Calibri" w:hAnsi="Times New Roman" w:cs="Times New Roman"/>
            <w:color w:val="auto"/>
            <w:kern w:val="0"/>
            <w:sz w:val="28"/>
            <w:szCs w:val="28"/>
            <w:u w:val="none"/>
            <w:lang w:eastAsia="ru-RU"/>
          </w:rPr>
          <w:t>6</w:t>
        </w:r>
      </w:hyperlink>
      <w:r w:rsidRPr="0000308A">
        <w:rPr>
          <w:rFonts w:ascii="Times New Roman" w:eastAsia="Calibri" w:hAnsi="Times New Roman" w:cs="Times New Roman"/>
          <w:kern w:val="0"/>
          <w:sz w:val="28"/>
          <w:szCs w:val="28"/>
          <w:lang w:eastAsia="ru-RU"/>
        </w:rPr>
        <w:t xml:space="preserve"> - </w:t>
      </w:r>
      <w:hyperlink r:id="rId28" w:history="1">
        <w:r w:rsidRPr="0000308A">
          <w:rPr>
            <w:rStyle w:val="ac"/>
            <w:rFonts w:ascii="Times New Roman" w:eastAsia="Calibri" w:hAnsi="Times New Roman" w:cs="Times New Roman"/>
            <w:color w:val="auto"/>
            <w:kern w:val="0"/>
            <w:sz w:val="28"/>
            <w:szCs w:val="28"/>
            <w:u w:val="none"/>
            <w:lang w:eastAsia="ru-RU"/>
          </w:rPr>
          <w:t>9 части 6</w:t>
        </w:r>
      </w:hyperlink>
      <w:r w:rsidRPr="0000308A">
        <w:rPr>
          <w:rFonts w:ascii="Times New Roman" w:eastAsia="Calibri" w:hAnsi="Times New Roman" w:cs="Times New Roman"/>
          <w:kern w:val="0"/>
          <w:sz w:val="28"/>
          <w:szCs w:val="28"/>
          <w:lang w:eastAsia="ru-RU"/>
        </w:rPr>
        <w:t xml:space="preserve">, </w:t>
      </w:r>
      <w:hyperlink r:id="rId29" w:history="1">
        <w:r w:rsidRPr="0000308A">
          <w:rPr>
            <w:rStyle w:val="ac"/>
            <w:rFonts w:ascii="Times New Roman" w:eastAsia="Calibri" w:hAnsi="Times New Roman" w:cs="Times New Roman"/>
            <w:color w:val="auto"/>
            <w:kern w:val="0"/>
            <w:sz w:val="28"/>
            <w:szCs w:val="28"/>
            <w:u w:val="none"/>
            <w:lang w:eastAsia="ru-RU"/>
          </w:rPr>
          <w:t>частью 6.1 статьи 36</w:t>
        </w:r>
      </w:hyperlink>
      <w:r w:rsidRPr="0000308A">
        <w:rPr>
          <w:rFonts w:ascii="Times New Roman" w:eastAsia="Calibri" w:hAnsi="Times New Roman" w:cs="Times New Roman"/>
          <w:kern w:val="0"/>
          <w:sz w:val="28"/>
          <w:szCs w:val="28"/>
          <w:lang w:eastAsia="ru-RU"/>
        </w:rPr>
        <w:t xml:space="preserve">, </w:t>
      </w:r>
      <w:hyperlink r:id="rId30" w:history="1">
        <w:r w:rsidRPr="0000308A">
          <w:rPr>
            <w:rStyle w:val="ac"/>
            <w:rFonts w:ascii="Times New Roman" w:eastAsia="Calibri" w:hAnsi="Times New Roman" w:cs="Times New Roman"/>
            <w:color w:val="auto"/>
            <w:kern w:val="0"/>
            <w:sz w:val="28"/>
            <w:szCs w:val="28"/>
            <w:u w:val="none"/>
            <w:lang w:eastAsia="ru-RU"/>
          </w:rPr>
          <w:t>частью 7.1</w:t>
        </w:r>
      </w:hyperlink>
      <w:r w:rsidRPr="0000308A">
        <w:rPr>
          <w:rFonts w:ascii="Times New Roman" w:eastAsia="Calibri" w:hAnsi="Times New Roman" w:cs="Times New Roman"/>
          <w:kern w:val="0"/>
          <w:sz w:val="28"/>
          <w:szCs w:val="28"/>
          <w:lang w:eastAsia="ru-RU"/>
        </w:rPr>
        <w:t xml:space="preserve">, </w:t>
      </w:r>
      <w:hyperlink r:id="rId31" w:history="1">
        <w:r w:rsidRPr="0000308A">
          <w:rPr>
            <w:rStyle w:val="ac"/>
            <w:rFonts w:ascii="Times New Roman" w:eastAsia="Calibri" w:hAnsi="Times New Roman" w:cs="Times New Roman"/>
            <w:color w:val="auto"/>
            <w:kern w:val="0"/>
            <w:sz w:val="28"/>
            <w:szCs w:val="28"/>
            <w:u w:val="none"/>
            <w:lang w:eastAsia="ru-RU"/>
          </w:rPr>
          <w:t>пунктами 5</w:t>
        </w:r>
      </w:hyperlink>
      <w:r w:rsidRPr="0000308A">
        <w:rPr>
          <w:rFonts w:ascii="Times New Roman" w:eastAsia="Calibri" w:hAnsi="Times New Roman" w:cs="Times New Roman"/>
          <w:kern w:val="0"/>
          <w:sz w:val="28"/>
          <w:szCs w:val="28"/>
          <w:lang w:eastAsia="ru-RU"/>
        </w:rPr>
        <w:t xml:space="preserve"> - </w:t>
      </w:r>
      <w:hyperlink r:id="rId32" w:history="1">
        <w:r w:rsidRPr="0000308A">
          <w:rPr>
            <w:rStyle w:val="ac"/>
            <w:rFonts w:ascii="Times New Roman" w:eastAsia="Calibri" w:hAnsi="Times New Roman" w:cs="Times New Roman"/>
            <w:color w:val="auto"/>
            <w:kern w:val="0"/>
            <w:sz w:val="28"/>
            <w:szCs w:val="28"/>
            <w:u w:val="none"/>
            <w:lang w:eastAsia="ru-RU"/>
          </w:rPr>
          <w:t xml:space="preserve">8 </w:t>
        </w:r>
        <w:r w:rsidR="00F32C6E" w:rsidRPr="0000308A">
          <w:rPr>
            <w:rStyle w:val="ac"/>
            <w:rFonts w:ascii="Times New Roman" w:eastAsia="Calibri" w:hAnsi="Times New Roman" w:cs="Times New Roman"/>
            <w:color w:val="auto"/>
            <w:kern w:val="0"/>
            <w:sz w:val="28"/>
            <w:szCs w:val="28"/>
            <w:u w:val="none"/>
            <w:lang w:eastAsia="ru-RU"/>
          </w:rPr>
          <w:t xml:space="preserve">и 9.2 </w:t>
        </w:r>
        <w:r w:rsidRPr="0000308A">
          <w:rPr>
            <w:rStyle w:val="ac"/>
            <w:rFonts w:ascii="Times New Roman" w:eastAsia="Calibri" w:hAnsi="Times New Roman" w:cs="Times New Roman"/>
            <w:color w:val="auto"/>
            <w:kern w:val="0"/>
            <w:sz w:val="28"/>
            <w:szCs w:val="28"/>
            <w:u w:val="none"/>
            <w:lang w:eastAsia="ru-RU"/>
          </w:rPr>
          <w:t>части 10</w:t>
        </w:r>
      </w:hyperlink>
      <w:r w:rsidRPr="0000308A">
        <w:rPr>
          <w:rFonts w:ascii="Times New Roman" w:eastAsia="Calibri" w:hAnsi="Times New Roman" w:cs="Times New Roman"/>
          <w:kern w:val="0"/>
          <w:sz w:val="28"/>
          <w:szCs w:val="28"/>
          <w:lang w:eastAsia="ru-RU"/>
        </w:rPr>
        <w:t xml:space="preserve">, </w:t>
      </w:r>
      <w:hyperlink r:id="rId33" w:history="1">
        <w:r w:rsidRPr="0000308A">
          <w:rPr>
            <w:rStyle w:val="ac"/>
            <w:rFonts w:ascii="Times New Roman" w:eastAsia="Calibri" w:hAnsi="Times New Roman" w:cs="Times New Roman"/>
            <w:color w:val="auto"/>
            <w:kern w:val="0"/>
            <w:sz w:val="28"/>
            <w:szCs w:val="28"/>
            <w:u w:val="none"/>
            <w:lang w:eastAsia="ru-RU"/>
          </w:rPr>
          <w:t>частью 10.1 статьи 40</w:t>
        </w:r>
      </w:hyperlink>
      <w:r w:rsidRPr="0000308A">
        <w:rPr>
          <w:rFonts w:ascii="Times New Roman" w:eastAsia="Calibri" w:hAnsi="Times New Roman" w:cs="Times New Roman"/>
          <w:kern w:val="0"/>
          <w:sz w:val="28"/>
          <w:szCs w:val="28"/>
          <w:lang w:eastAsia="ru-RU"/>
        </w:rPr>
        <w:t xml:space="preserve">, </w:t>
      </w:r>
      <w:hyperlink r:id="rId34" w:history="1">
        <w:r w:rsidRPr="0000308A">
          <w:rPr>
            <w:rStyle w:val="ac"/>
            <w:rFonts w:ascii="Times New Roman" w:eastAsia="Calibri" w:hAnsi="Times New Roman" w:cs="Times New Roman"/>
            <w:color w:val="auto"/>
            <w:kern w:val="0"/>
            <w:sz w:val="28"/>
            <w:szCs w:val="28"/>
            <w:u w:val="none"/>
            <w:lang w:eastAsia="ru-RU"/>
          </w:rPr>
          <w:t>частями 1</w:t>
        </w:r>
      </w:hyperlink>
      <w:r w:rsidRPr="0000308A">
        <w:rPr>
          <w:rFonts w:ascii="Times New Roman" w:eastAsia="Calibri" w:hAnsi="Times New Roman" w:cs="Times New Roman"/>
          <w:kern w:val="0"/>
          <w:sz w:val="28"/>
          <w:szCs w:val="28"/>
          <w:lang w:eastAsia="ru-RU"/>
        </w:rPr>
        <w:t xml:space="preserve"> и</w:t>
      </w:r>
      <w:proofErr w:type="gramEnd"/>
      <w:r w:rsidRPr="0000308A">
        <w:rPr>
          <w:rFonts w:ascii="Times New Roman" w:eastAsia="Calibri" w:hAnsi="Times New Roman" w:cs="Times New Roman"/>
          <w:kern w:val="0"/>
          <w:sz w:val="28"/>
          <w:szCs w:val="28"/>
          <w:lang w:eastAsia="ru-RU"/>
        </w:rPr>
        <w:t xml:space="preserve"> </w:t>
      </w:r>
      <w:hyperlink r:id="rId35" w:history="1">
        <w:r w:rsidRPr="0000308A">
          <w:rPr>
            <w:rStyle w:val="ac"/>
            <w:rFonts w:ascii="Times New Roman" w:eastAsia="Calibri" w:hAnsi="Times New Roman" w:cs="Times New Roman"/>
            <w:color w:val="auto"/>
            <w:kern w:val="0"/>
            <w:sz w:val="28"/>
            <w:szCs w:val="28"/>
            <w:u w:val="none"/>
            <w:lang w:eastAsia="ru-RU"/>
          </w:rPr>
          <w:t>2 статьи 73</w:t>
        </w:r>
      </w:hyperlink>
      <w:r w:rsidRPr="0000308A">
        <w:rPr>
          <w:rFonts w:ascii="Times New Roman" w:eastAsia="Calibri" w:hAnsi="Times New Roman" w:cs="Times New Roman"/>
          <w:kern w:val="0"/>
          <w:sz w:val="28"/>
          <w:szCs w:val="28"/>
          <w:lang w:eastAsia="ru-RU"/>
        </w:rPr>
        <w:t xml:space="preserve"> Федерального закона от 06.10.20</w:t>
      </w:r>
      <w:r w:rsidR="002512F7" w:rsidRPr="0000308A">
        <w:rPr>
          <w:rFonts w:ascii="Times New Roman" w:eastAsia="Calibri" w:hAnsi="Times New Roman" w:cs="Times New Roman"/>
          <w:kern w:val="0"/>
          <w:sz w:val="28"/>
          <w:szCs w:val="28"/>
          <w:lang w:eastAsia="ru-RU"/>
        </w:rPr>
        <w:t>0</w:t>
      </w:r>
      <w:r w:rsidRPr="0000308A">
        <w:rPr>
          <w:rFonts w:ascii="Times New Roman" w:eastAsia="Calibri" w:hAnsi="Times New Roman" w:cs="Times New Roman"/>
          <w:kern w:val="0"/>
          <w:sz w:val="28"/>
          <w:szCs w:val="28"/>
          <w:lang w:eastAsia="ru-RU"/>
        </w:rPr>
        <w:t xml:space="preserve">3 № 131-ФЗ «Об </w:t>
      </w:r>
      <w:r w:rsidRPr="0000308A">
        <w:rPr>
          <w:rFonts w:ascii="Times New Roman" w:eastAsia="Calibri" w:hAnsi="Times New Roman" w:cs="Times New Roman"/>
          <w:kern w:val="0"/>
          <w:sz w:val="28"/>
          <w:szCs w:val="28"/>
          <w:lang w:eastAsia="ru-RU"/>
        </w:rPr>
        <w:lastRenderedPageBreak/>
        <w:t>общих принципах организации местного самоуправления в Российской Федерации».</w:t>
      </w:r>
      <w:r w:rsidR="00F32C6E" w:rsidRPr="0000308A">
        <w:rPr>
          <w:rFonts w:ascii="Times New Roman" w:hAnsi="Times New Roman" w:cs="Times New Roman"/>
          <w:sz w:val="28"/>
          <w:szCs w:val="28"/>
        </w:rPr>
        <w:t xml:space="preserve"> (ч. 5 в ред. решения Совета Полтавского сельского посел</w:t>
      </w:r>
      <w:r w:rsidR="00BD5109" w:rsidRPr="0000308A">
        <w:rPr>
          <w:rFonts w:ascii="Times New Roman" w:hAnsi="Times New Roman" w:cs="Times New Roman"/>
          <w:sz w:val="28"/>
          <w:szCs w:val="28"/>
        </w:rPr>
        <w:t xml:space="preserve">ения Красноармейского района от 23.10.2024г. № 4/2). </w:t>
      </w:r>
    </w:p>
    <w:p w14:paraId="6FA842EE" w14:textId="77777777" w:rsidR="00EE34C8" w:rsidRPr="0000308A" w:rsidRDefault="00EE34C8" w:rsidP="00BD5109">
      <w:pPr>
        <w:pStyle w:val="af3"/>
        <w:widowControl w:val="0"/>
        <w:suppressAutoHyphens w:val="0"/>
        <w:spacing w:line="240" w:lineRule="auto"/>
        <w:jc w:val="both"/>
        <w:rPr>
          <w:b/>
          <w:sz w:val="28"/>
          <w:szCs w:val="28"/>
        </w:rPr>
      </w:pPr>
    </w:p>
    <w:p w14:paraId="251C8FAF" w14:textId="77777777" w:rsidR="00EE34C8" w:rsidRPr="0000308A" w:rsidRDefault="00EE34C8" w:rsidP="00CC5AB3">
      <w:pPr>
        <w:pStyle w:val="af3"/>
        <w:widowControl w:val="0"/>
        <w:suppressAutoHyphens w:val="0"/>
        <w:spacing w:line="240" w:lineRule="auto"/>
        <w:ind w:firstLine="851"/>
        <w:jc w:val="both"/>
        <w:rPr>
          <w:b/>
          <w:sz w:val="28"/>
          <w:szCs w:val="28"/>
        </w:rPr>
      </w:pPr>
      <w:r w:rsidRPr="0000308A">
        <w:rPr>
          <w:b/>
          <w:sz w:val="28"/>
          <w:szCs w:val="28"/>
        </w:rPr>
        <w:t>Статья 3</w:t>
      </w:r>
      <w:r w:rsidR="0076646A" w:rsidRPr="0000308A">
        <w:rPr>
          <w:b/>
          <w:sz w:val="28"/>
          <w:szCs w:val="28"/>
        </w:rPr>
        <w:t>5</w:t>
      </w:r>
      <w:r w:rsidRPr="0000308A">
        <w:rPr>
          <w:b/>
          <w:sz w:val="28"/>
          <w:szCs w:val="28"/>
        </w:rPr>
        <w:t>. Администрация поселения</w:t>
      </w:r>
    </w:p>
    <w:p w14:paraId="53C103B7" w14:textId="77777777" w:rsidR="003B2E67" w:rsidRPr="0000308A" w:rsidRDefault="00EE34C8" w:rsidP="00CC5AB3">
      <w:pPr>
        <w:pStyle w:val="ConsNormal"/>
        <w:suppressAutoHyphens w:val="0"/>
        <w:spacing w:after="0" w:line="240" w:lineRule="auto"/>
        <w:ind w:firstLine="851"/>
        <w:jc w:val="both"/>
        <w:rPr>
          <w:rFonts w:ascii="Times New Roman" w:eastAsia="Times New Roman" w:hAnsi="Times New Roman" w:cs="Times New Roman"/>
          <w:kern w:val="0"/>
          <w:sz w:val="28"/>
          <w:szCs w:val="28"/>
          <w:lang w:eastAsia="ru-RU"/>
        </w:rPr>
      </w:pPr>
      <w:r w:rsidRPr="0000308A">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B16A84" w:rsidRPr="0000308A">
        <w:rPr>
          <w:rFonts w:ascii="Times New Roman" w:eastAsia="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00308A">
        <w:rPr>
          <w:rFonts w:ascii="Times New Roman" w:hAnsi="Times New Roman" w:cs="Times New Roman"/>
          <w:sz w:val="28"/>
          <w:szCs w:val="28"/>
        </w:rPr>
        <w:t xml:space="preserve">федеральными законами и </w:t>
      </w:r>
      <w:r w:rsidR="003B2E67" w:rsidRPr="0000308A">
        <w:rPr>
          <w:rFonts w:ascii="Times New Roman" w:eastAsia="Times New Roman" w:hAnsi="Times New Roman" w:cs="Times New Roman"/>
          <w:kern w:val="0"/>
          <w:sz w:val="28"/>
          <w:szCs w:val="28"/>
          <w:lang w:eastAsia="ru-RU"/>
        </w:rPr>
        <w:t>законами Краснодарского края.</w:t>
      </w:r>
    </w:p>
    <w:p w14:paraId="2EB866D6" w14:textId="77777777" w:rsidR="00EE34C8" w:rsidRPr="0000308A" w:rsidRDefault="00EE34C8" w:rsidP="00CC5AB3">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00308A">
        <w:rPr>
          <w:rFonts w:ascii="Times New Roman" w:hAnsi="Times New Roman" w:cs="Times New Roman"/>
          <w:sz w:val="28"/>
          <w:szCs w:val="28"/>
        </w:rPr>
        <w:t xml:space="preserve">2. Администрация обладает правами юридического лица. </w:t>
      </w:r>
    </w:p>
    <w:p w14:paraId="734DF409" w14:textId="77777777" w:rsidR="00EE34C8" w:rsidRPr="0000308A" w:rsidRDefault="00EE34C8" w:rsidP="00CC5AB3">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00308A">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w:t>
      </w:r>
    </w:p>
    <w:p w14:paraId="1097E460" w14:textId="77777777" w:rsidR="00CD1C41" w:rsidRPr="0000308A" w:rsidRDefault="00CD1C41" w:rsidP="00CC5AB3">
      <w:pPr>
        <w:pStyle w:val="ConsNormal"/>
        <w:spacing w:after="0" w:line="240" w:lineRule="auto"/>
        <w:ind w:firstLine="851"/>
        <w:jc w:val="both"/>
        <w:rPr>
          <w:rFonts w:ascii="Times New Roman" w:hAnsi="Times New Roman"/>
          <w:sz w:val="28"/>
          <w:szCs w:val="28"/>
        </w:rPr>
      </w:pPr>
      <w:r w:rsidRPr="0000308A">
        <w:rPr>
          <w:rFonts w:ascii="Times New Roman" w:hAnsi="Times New Roman"/>
          <w:sz w:val="28"/>
          <w:szCs w:val="28"/>
        </w:rPr>
        <w:t xml:space="preserve">4. Администрацией руководит глава </w:t>
      </w:r>
      <w:r w:rsidR="003E68DC" w:rsidRPr="0000308A">
        <w:rPr>
          <w:rFonts w:ascii="Times New Roman" w:hAnsi="Times New Roman"/>
          <w:sz w:val="28"/>
          <w:szCs w:val="28"/>
        </w:rPr>
        <w:t>поселения</w:t>
      </w:r>
      <w:r w:rsidR="00195753" w:rsidRPr="0000308A">
        <w:rPr>
          <w:rFonts w:ascii="Times New Roman" w:hAnsi="Times New Roman"/>
          <w:sz w:val="28"/>
          <w:szCs w:val="28"/>
        </w:rPr>
        <w:t xml:space="preserve"> </w:t>
      </w:r>
      <w:r w:rsidRPr="0000308A">
        <w:rPr>
          <w:rFonts w:ascii="Times New Roman" w:hAnsi="Times New Roman"/>
          <w:sz w:val="28"/>
          <w:szCs w:val="28"/>
        </w:rPr>
        <w:t xml:space="preserve">на принципах единоначалия. </w:t>
      </w:r>
    </w:p>
    <w:p w14:paraId="2E20E7F4" w14:textId="77777777" w:rsidR="00CD1C41" w:rsidRPr="0000308A" w:rsidRDefault="00CD1C41" w:rsidP="00CC5AB3">
      <w:pPr>
        <w:pStyle w:val="ConsNormal"/>
        <w:autoSpaceDE w:val="0"/>
        <w:spacing w:after="0" w:line="240" w:lineRule="auto"/>
        <w:ind w:firstLine="851"/>
        <w:jc w:val="both"/>
        <w:rPr>
          <w:rFonts w:ascii="Times New Roman" w:hAnsi="Times New Roman"/>
          <w:sz w:val="28"/>
          <w:szCs w:val="28"/>
        </w:rPr>
      </w:pPr>
      <w:r w:rsidRPr="0000308A">
        <w:rPr>
          <w:rFonts w:ascii="Times New Roman" w:hAnsi="Times New Roman"/>
          <w:sz w:val="28"/>
          <w:szCs w:val="28"/>
        </w:rPr>
        <w:t xml:space="preserve">Структуру администрации составляют </w:t>
      </w:r>
      <w:r w:rsidR="00195753" w:rsidRPr="0000308A">
        <w:rPr>
          <w:rFonts w:ascii="Times New Roman" w:hAnsi="Times New Roman"/>
          <w:sz w:val="28"/>
          <w:szCs w:val="28"/>
        </w:rPr>
        <w:t xml:space="preserve">глава </w:t>
      </w:r>
      <w:r w:rsidR="003E68DC" w:rsidRPr="0000308A">
        <w:rPr>
          <w:rFonts w:ascii="Times New Roman" w:hAnsi="Times New Roman"/>
          <w:sz w:val="28"/>
          <w:szCs w:val="28"/>
        </w:rPr>
        <w:t>поселения</w:t>
      </w:r>
      <w:r w:rsidRPr="0000308A">
        <w:rPr>
          <w:rFonts w:ascii="Times New Roman" w:hAnsi="Times New Roman"/>
          <w:sz w:val="28"/>
          <w:szCs w:val="28"/>
        </w:rPr>
        <w:t>,</w:t>
      </w:r>
      <w:r w:rsidR="00195753" w:rsidRPr="0000308A">
        <w:rPr>
          <w:rFonts w:ascii="Times New Roman" w:hAnsi="Times New Roman"/>
          <w:sz w:val="28"/>
          <w:szCs w:val="28"/>
        </w:rPr>
        <w:t xml:space="preserve"> его </w:t>
      </w:r>
      <w:r w:rsidRPr="0000308A">
        <w:rPr>
          <w:rFonts w:ascii="Times New Roman" w:hAnsi="Times New Roman"/>
          <w:sz w:val="28"/>
          <w:szCs w:val="28"/>
        </w:rPr>
        <w:t>заместители,</w:t>
      </w:r>
      <w:r w:rsidRPr="0000308A">
        <w:rPr>
          <w:rFonts w:ascii="Times New Roman" w:hAnsi="Times New Roman"/>
          <w:b/>
          <w:sz w:val="28"/>
          <w:szCs w:val="28"/>
        </w:rPr>
        <w:t xml:space="preserve"> </w:t>
      </w:r>
      <w:r w:rsidRPr="0000308A">
        <w:rPr>
          <w:rFonts w:ascii="Times New Roman" w:hAnsi="Times New Roman"/>
          <w:sz w:val="28"/>
          <w:szCs w:val="28"/>
        </w:rPr>
        <w:t>а также отраслевые (функциональные) и территориальные органы местной администрации.</w:t>
      </w:r>
    </w:p>
    <w:p w14:paraId="3F6F5482" w14:textId="77777777" w:rsidR="00EE34C8" w:rsidRPr="0000308A" w:rsidRDefault="00EE34C8" w:rsidP="00CC5AB3">
      <w:pPr>
        <w:widowControl w:val="0"/>
        <w:tabs>
          <w:tab w:val="left" w:pos="0"/>
        </w:tabs>
        <w:suppressAutoHyphens w:val="0"/>
        <w:spacing w:line="240" w:lineRule="auto"/>
        <w:ind w:right="-159" w:firstLine="851"/>
        <w:jc w:val="both"/>
        <w:rPr>
          <w:sz w:val="28"/>
          <w:szCs w:val="28"/>
        </w:rPr>
      </w:pPr>
    </w:p>
    <w:p w14:paraId="2D09C30A" w14:textId="77777777" w:rsidR="00EE34C8" w:rsidRPr="0000308A" w:rsidRDefault="00EE34C8" w:rsidP="00CC5AB3">
      <w:pPr>
        <w:widowControl w:val="0"/>
        <w:tabs>
          <w:tab w:val="left" w:pos="0"/>
        </w:tabs>
        <w:suppressAutoHyphens w:val="0"/>
        <w:spacing w:line="240" w:lineRule="auto"/>
        <w:ind w:right="-159" w:firstLine="851"/>
        <w:jc w:val="both"/>
        <w:rPr>
          <w:b/>
          <w:sz w:val="28"/>
          <w:szCs w:val="28"/>
        </w:rPr>
      </w:pPr>
      <w:r w:rsidRPr="0000308A">
        <w:rPr>
          <w:b/>
          <w:sz w:val="28"/>
          <w:szCs w:val="28"/>
        </w:rPr>
        <w:t>Статья 3</w:t>
      </w:r>
      <w:r w:rsidR="0076646A" w:rsidRPr="0000308A">
        <w:rPr>
          <w:b/>
          <w:sz w:val="28"/>
          <w:szCs w:val="28"/>
        </w:rPr>
        <w:t>6</w:t>
      </w:r>
      <w:r w:rsidRPr="0000308A">
        <w:rPr>
          <w:b/>
          <w:sz w:val="28"/>
          <w:szCs w:val="28"/>
        </w:rPr>
        <w:t xml:space="preserve">. Бюджетные полномочия администрации </w:t>
      </w:r>
    </w:p>
    <w:p w14:paraId="6A8C18DE" w14:textId="77777777" w:rsidR="00EE34C8" w:rsidRPr="0000308A" w:rsidRDefault="00EE34C8" w:rsidP="00CC5AB3">
      <w:pPr>
        <w:pStyle w:val="ConsNormal"/>
        <w:suppressAutoHyphens w:val="0"/>
        <w:spacing w:after="0" w:line="240" w:lineRule="auto"/>
        <w:ind w:firstLine="851"/>
        <w:jc w:val="both"/>
        <w:rPr>
          <w:rFonts w:ascii="Times New Roman" w:hAnsi="Times New Roman" w:cs="Times New Roman"/>
          <w:sz w:val="28"/>
          <w:szCs w:val="28"/>
        </w:rPr>
      </w:pPr>
      <w:r w:rsidRPr="0000308A">
        <w:rPr>
          <w:rFonts w:ascii="Times New Roman" w:hAnsi="Times New Roman" w:cs="Times New Roman"/>
          <w:sz w:val="28"/>
          <w:szCs w:val="28"/>
        </w:rPr>
        <w:t>Администрация осуществляет следующие бюджетные полномочия:</w:t>
      </w:r>
    </w:p>
    <w:p w14:paraId="1BA2EC5E" w14:textId="77777777" w:rsidR="00EE34C8" w:rsidRPr="0000308A" w:rsidRDefault="00EE34C8" w:rsidP="00CC5AB3">
      <w:pPr>
        <w:widowControl w:val="0"/>
        <w:suppressAutoHyphens w:val="0"/>
        <w:spacing w:line="240" w:lineRule="auto"/>
        <w:ind w:firstLine="851"/>
        <w:jc w:val="both"/>
        <w:rPr>
          <w:sz w:val="28"/>
          <w:szCs w:val="28"/>
        </w:rPr>
      </w:pPr>
      <w:r w:rsidRPr="0000308A">
        <w:rPr>
          <w:sz w:val="28"/>
          <w:szCs w:val="28"/>
        </w:rPr>
        <w:t xml:space="preserve">1) </w:t>
      </w:r>
      <w:r w:rsidR="00277A5E" w:rsidRPr="0000308A">
        <w:rPr>
          <w:bCs/>
          <w:sz w:val="28"/>
          <w:szCs w:val="28"/>
        </w:rPr>
        <w:t xml:space="preserve">обеспечивает составление и представление в Совет проекта </w:t>
      </w:r>
      <w:r w:rsidR="00B85D71" w:rsidRPr="0000308A">
        <w:rPr>
          <w:sz w:val="28"/>
          <w:szCs w:val="28"/>
        </w:rPr>
        <w:t>местного бюджета</w:t>
      </w:r>
      <w:r w:rsidRPr="0000308A">
        <w:rPr>
          <w:sz w:val="28"/>
          <w:szCs w:val="28"/>
        </w:rPr>
        <w:t>;</w:t>
      </w:r>
    </w:p>
    <w:p w14:paraId="5452A551" w14:textId="77777777" w:rsidR="00193B1B" w:rsidRPr="0000308A" w:rsidRDefault="00193B1B" w:rsidP="00193B1B">
      <w:pPr>
        <w:pStyle w:val="ConsPlusNormal"/>
        <w:spacing w:after="0" w:line="240" w:lineRule="auto"/>
        <w:jc w:val="both"/>
        <w:rPr>
          <w:rFonts w:ascii="Times New Roman" w:hAnsi="Times New Roman" w:cs="Times New Roman"/>
          <w:sz w:val="28"/>
          <w:szCs w:val="28"/>
        </w:rPr>
      </w:pPr>
      <w:r w:rsidRPr="0000308A">
        <w:rPr>
          <w:rFonts w:ascii="Times New Roman" w:hAnsi="Times New Roman" w:cs="Times New Roman"/>
          <w:sz w:val="28"/>
          <w:szCs w:val="28"/>
        </w:rPr>
        <w:t xml:space="preserve"> (п. 1 в ред. решения Совета Полтавского сельского поселения Красноармейского района от 28.06.2018г. № 54/2)</w:t>
      </w:r>
    </w:p>
    <w:p w14:paraId="019D0619" w14:textId="77777777" w:rsidR="007D75E3" w:rsidRPr="0000308A" w:rsidRDefault="007D75E3" w:rsidP="00CC5AB3">
      <w:pPr>
        <w:widowControl w:val="0"/>
        <w:suppressAutoHyphens w:val="0"/>
        <w:spacing w:line="240" w:lineRule="auto"/>
        <w:ind w:firstLine="851"/>
        <w:jc w:val="both"/>
        <w:rPr>
          <w:sz w:val="28"/>
          <w:szCs w:val="28"/>
        </w:rPr>
      </w:pPr>
      <w:r w:rsidRPr="0000308A">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14:paraId="7FFF8F3F" w14:textId="77777777" w:rsidR="00193B1B" w:rsidRPr="0000308A" w:rsidRDefault="00193B1B" w:rsidP="00193B1B">
      <w:pPr>
        <w:pStyle w:val="ConsPlusNormal"/>
        <w:spacing w:after="0" w:line="240" w:lineRule="auto"/>
        <w:jc w:val="both"/>
        <w:rPr>
          <w:rFonts w:ascii="Times New Roman" w:hAnsi="Times New Roman" w:cs="Times New Roman"/>
          <w:sz w:val="28"/>
          <w:szCs w:val="28"/>
        </w:rPr>
      </w:pPr>
      <w:r w:rsidRPr="0000308A">
        <w:rPr>
          <w:rFonts w:ascii="Times New Roman" w:hAnsi="Times New Roman" w:cs="Times New Roman"/>
          <w:sz w:val="28"/>
          <w:szCs w:val="28"/>
        </w:rPr>
        <w:t>(п. 2 в ред. решения Совета Полтавского сельского поселения Красноармейского района от 28.06.2018г. № 54/2)</w:t>
      </w:r>
    </w:p>
    <w:p w14:paraId="0A275D80" w14:textId="77777777" w:rsidR="00EE34C8" w:rsidRPr="0000308A" w:rsidRDefault="00EE34C8" w:rsidP="00CC5AB3">
      <w:pPr>
        <w:widowControl w:val="0"/>
        <w:suppressAutoHyphens w:val="0"/>
        <w:spacing w:line="240" w:lineRule="auto"/>
        <w:ind w:firstLine="851"/>
        <w:jc w:val="both"/>
        <w:rPr>
          <w:sz w:val="28"/>
          <w:szCs w:val="28"/>
        </w:rPr>
      </w:pPr>
      <w:r w:rsidRPr="0000308A">
        <w:rPr>
          <w:sz w:val="28"/>
          <w:szCs w:val="28"/>
        </w:rPr>
        <w:t>3) осуществляет муниципальные заимствования</w:t>
      </w:r>
      <w:r w:rsidR="00310B42" w:rsidRPr="0000308A">
        <w:rPr>
          <w:sz w:val="28"/>
          <w:szCs w:val="28"/>
        </w:rPr>
        <w:t>,</w:t>
      </w:r>
      <w:r w:rsidR="00310B42" w:rsidRPr="0000308A">
        <w:rPr>
          <w:rFonts w:eastAsia="Times New Roman"/>
          <w:b/>
          <w:kern w:val="0"/>
          <w:sz w:val="28"/>
          <w:szCs w:val="28"/>
          <w:lang w:eastAsia="ru-RU"/>
        </w:rPr>
        <w:t xml:space="preserve"> </w:t>
      </w:r>
      <w:r w:rsidRPr="0000308A">
        <w:rPr>
          <w:sz w:val="28"/>
          <w:szCs w:val="28"/>
        </w:rPr>
        <w:t>управление муниципальным долгом</w:t>
      </w:r>
      <w:r w:rsidR="00310B42" w:rsidRPr="0000308A">
        <w:rPr>
          <w:rFonts w:eastAsia="Times New Roman"/>
          <w:kern w:val="0"/>
          <w:sz w:val="28"/>
          <w:szCs w:val="28"/>
          <w:lang w:eastAsia="ru-RU"/>
        </w:rPr>
        <w:t xml:space="preserve"> и управление муниципальными активами</w:t>
      </w:r>
      <w:r w:rsidR="001B0004" w:rsidRPr="0000308A">
        <w:rPr>
          <w:rFonts w:eastAsia="Times New Roman"/>
          <w:kern w:val="0"/>
          <w:sz w:val="28"/>
          <w:szCs w:val="28"/>
          <w:lang w:eastAsia="ru-RU"/>
        </w:rPr>
        <w:t>,</w:t>
      </w:r>
      <w:r w:rsidR="00310B42" w:rsidRPr="0000308A">
        <w:rPr>
          <w:sz w:val="28"/>
          <w:szCs w:val="28"/>
        </w:rPr>
        <w:t xml:space="preserve"> </w:t>
      </w:r>
      <w:r w:rsidR="00310B42" w:rsidRPr="0000308A">
        <w:rPr>
          <w:rFonts w:eastAsia="Times New Roman"/>
          <w:kern w:val="0"/>
          <w:sz w:val="28"/>
          <w:szCs w:val="28"/>
          <w:lang w:eastAsia="ru-RU"/>
        </w:rPr>
        <w:t>предоставляет муниципальные гарантии, бюджетные кредиты</w:t>
      </w:r>
      <w:r w:rsidR="001B0004" w:rsidRPr="0000308A">
        <w:rPr>
          <w:rFonts w:eastAsia="Times New Roman"/>
          <w:kern w:val="0"/>
          <w:sz w:val="28"/>
          <w:szCs w:val="28"/>
          <w:lang w:eastAsia="ru-RU"/>
        </w:rPr>
        <w:t>;</w:t>
      </w:r>
    </w:p>
    <w:p w14:paraId="233AAF06" w14:textId="77777777" w:rsidR="00EE34C8" w:rsidRPr="0000308A" w:rsidRDefault="00EE34C8" w:rsidP="00CC5AB3">
      <w:pPr>
        <w:widowControl w:val="0"/>
        <w:suppressAutoHyphens w:val="0"/>
        <w:spacing w:line="240" w:lineRule="auto"/>
        <w:ind w:firstLine="851"/>
        <w:jc w:val="both"/>
        <w:rPr>
          <w:sz w:val="28"/>
          <w:szCs w:val="28"/>
        </w:rPr>
      </w:pPr>
      <w:r w:rsidRPr="0000308A">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14:paraId="1D594383" w14:textId="77777777" w:rsidR="00FD5AB4" w:rsidRPr="0000308A" w:rsidRDefault="00EE34C8" w:rsidP="001A70BD">
      <w:pPr>
        <w:suppressAutoHyphens w:val="0"/>
        <w:autoSpaceDE w:val="0"/>
        <w:autoSpaceDN w:val="0"/>
        <w:adjustRightInd w:val="0"/>
        <w:spacing w:line="240" w:lineRule="auto"/>
        <w:ind w:firstLine="851"/>
        <w:jc w:val="both"/>
        <w:rPr>
          <w:rFonts w:eastAsia="Times New Roman"/>
          <w:kern w:val="0"/>
          <w:sz w:val="28"/>
          <w:szCs w:val="28"/>
          <w:lang w:eastAsia="ru-RU"/>
        </w:rPr>
      </w:pPr>
      <w:r w:rsidRPr="0000308A">
        <w:rPr>
          <w:sz w:val="28"/>
          <w:szCs w:val="28"/>
        </w:rPr>
        <w:t xml:space="preserve">5) устанавливает порядок принятия решений о разработке </w:t>
      </w:r>
      <w:r w:rsidR="00FD5AB4" w:rsidRPr="0000308A">
        <w:rPr>
          <w:rFonts w:eastAsia="Times New Roman"/>
          <w:kern w:val="0"/>
          <w:sz w:val="28"/>
          <w:szCs w:val="28"/>
          <w:lang w:eastAsia="ru-RU"/>
        </w:rPr>
        <w:t>муниципальных программ</w:t>
      </w:r>
      <w:r w:rsidR="00F90A61" w:rsidRPr="0000308A">
        <w:rPr>
          <w:rFonts w:eastAsia="Times New Roman"/>
          <w:kern w:val="0"/>
          <w:sz w:val="28"/>
          <w:szCs w:val="28"/>
          <w:lang w:eastAsia="ru-RU"/>
        </w:rPr>
        <w:t>,</w:t>
      </w:r>
      <w:r w:rsidR="00FD5AB4" w:rsidRPr="0000308A">
        <w:rPr>
          <w:rFonts w:eastAsia="Times New Roman"/>
          <w:kern w:val="0"/>
          <w:sz w:val="28"/>
          <w:szCs w:val="28"/>
          <w:lang w:eastAsia="ru-RU"/>
        </w:rPr>
        <w:t xml:space="preserve"> и</w:t>
      </w:r>
      <w:r w:rsidR="00F90A61" w:rsidRPr="0000308A">
        <w:rPr>
          <w:rFonts w:eastAsia="Times New Roman"/>
          <w:kern w:val="0"/>
          <w:sz w:val="28"/>
          <w:szCs w:val="28"/>
          <w:lang w:eastAsia="ru-RU"/>
        </w:rPr>
        <w:t>х</w:t>
      </w:r>
      <w:r w:rsidR="00FD5AB4" w:rsidRPr="0000308A">
        <w:rPr>
          <w:rFonts w:eastAsia="Times New Roman"/>
          <w:kern w:val="0"/>
          <w:sz w:val="28"/>
          <w:szCs w:val="28"/>
          <w:lang w:eastAsia="ru-RU"/>
        </w:rPr>
        <w:t xml:space="preserve"> формирования и реализации;</w:t>
      </w:r>
    </w:p>
    <w:p w14:paraId="047FB343" w14:textId="77777777" w:rsidR="00EE34C8" w:rsidRPr="0000308A" w:rsidRDefault="00EE34C8" w:rsidP="001A70BD">
      <w:pPr>
        <w:widowControl w:val="0"/>
        <w:tabs>
          <w:tab w:val="left" w:pos="0"/>
        </w:tabs>
        <w:suppressAutoHyphens w:val="0"/>
        <w:spacing w:line="240" w:lineRule="auto"/>
        <w:ind w:right="-2" w:firstLine="851"/>
        <w:jc w:val="both"/>
        <w:rPr>
          <w:sz w:val="28"/>
          <w:szCs w:val="28"/>
        </w:rPr>
      </w:pPr>
      <w:r w:rsidRPr="0000308A">
        <w:rPr>
          <w:sz w:val="28"/>
          <w:szCs w:val="28"/>
        </w:rPr>
        <w:t>6) осуществляет иные бюджетные полномочия в соответствии с Бюджетным кодексом Российской Федерации</w:t>
      </w:r>
      <w:r w:rsidR="00831CBA" w:rsidRPr="0000308A">
        <w:rPr>
          <w:sz w:val="28"/>
          <w:szCs w:val="28"/>
        </w:rPr>
        <w:t xml:space="preserve"> и иными нормативными правовыми актами, регулирующими бюджетные правоотношения</w:t>
      </w:r>
      <w:r w:rsidRPr="0000308A">
        <w:rPr>
          <w:sz w:val="28"/>
          <w:szCs w:val="28"/>
        </w:rPr>
        <w:t>.</w:t>
      </w:r>
    </w:p>
    <w:p w14:paraId="320CCD6F" w14:textId="77777777" w:rsidR="00EE34C8" w:rsidRPr="0000308A" w:rsidRDefault="00EE34C8" w:rsidP="001A70BD">
      <w:pPr>
        <w:widowControl w:val="0"/>
        <w:tabs>
          <w:tab w:val="left" w:pos="0"/>
        </w:tabs>
        <w:suppressAutoHyphens w:val="0"/>
        <w:spacing w:line="240" w:lineRule="auto"/>
        <w:ind w:right="-2" w:firstLine="851"/>
        <w:jc w:val="both"/>
        <w:rPr>
          <w:sz w:val="28"/>
          <w:szCs w:val="28"/>
        </w:rPr>
      </w:pPr>
    </w:p>
    <w:p w14:paraId="3031E8BA" w14:textId="77777777" w:rsidR="00E6186C" w:rsidRPr="0000308A" w:rsidRDefault="00E6186C" w:rsidP="00E6186C">
      <w:pPr>
        <w:widowControl w:val="0"/>
        <w:tabs>
          <w:tab w:val="left" w:pos="0"/>
        </w:tabs>
        <w:spacing w:line="240" w:lineRule="auto"/>
        <w:ind w:firstLine="851"/>
        <w:jc w:val="both"/>
        <w:rPr>
          <w:b/>
          <w:sz w:val="28"/>
          <w:szCs w:val="28"/>
        </w:rPr>
      </w:pPr>
      <w:r w:rsidRPr="0000308A">
        <w:rPr>
          <w:b/>
          <w:sz w:val="28"/>
          <w:szCs w:val="28"/>
        </w:rPr>
        <w:t>Статья 37. Полномочия администрации в области коммунально-бытового, торгового обслуживания населения, защиты прав потребителей</w:t>
      </w:r>
    </w:p>
    <w:p w14:paraId="05B9F367" w14:textId="77777777" w:rsidR="00170E45" w:rsidRPr="0000308A" w:rsidRDefault="00170E45" w:rsidP="00170E45">
      <w:pPr>
        <w:pStyle w:val="ConsPlusNormal"/>
        <w:spacing w:after="0" w:line="240" w:lineRule="auto"/>
        <w:jc w:val="both"/>
        <w:rPr>
          <w:rFonts w:ascii="Times New Roman" w:hAnsi="Times New Roman" w:cs="Times New Roman"/>
          <w:sz w:val="28"/>
          <w:szCs w:val="28"/>
        </w:rPr>
      </w:pPr>
      <w:r w:rsidRPr="0000308A">
        <w:rPr>
          <w:rFonts w:ascii="Times New Roman" w:hAnsi="Times New Roman" w:cs="Times New Roman"/>
          <w:sz w:val="28"/>
          <w:szCs w:val="28"/>
        </w:rPr>
        <w:lastRenderedPageBreak/>
        <w:t>(</w:t>
      </w:r>
      <w:r w:rsidR="00A40B5E" w:rsidRPr="0000308A">
        <w:rPr>
          <w:rFonts w:ascii="Times New Roman" w:hAnsi="Times New Roman" w:cs="Times New Roman"/>
          <w:sz w:val="28"/>
          <w:szCs w:val="28"/>
        </w:rPr>
        <w:t xml:space="preserve">ст. 37 </w:t>
      </w:r>
      <w:r w:rsidRPr="0000308A">
        <w:rPr>
          <w:rFonts w:ascii="Times New Roman" w:hAnsi="Times New Roman" w:cs="Times New Roman"/>
          <w:sz w:val="28"/>
          <w:szCs w:val="28"/>
        </w:rPr>
        <w:t>в ред. решения Совета Полтавского сельского поселения Красноармейского района от 18.06.2019г. № 67/2)</w:t>
      </w:r>
    </w:p>
    <w:p w14:paraId="49BB6300" w14:textId="77777777" w:rsidR="00170E45" w:rsidRPr="0000308A" w:rsidRDefault="00170E45" w:rsidP="00170E45">
      <w:pPr>
        <w:widowControl w:val="0"/>
        <w:spacing w:line="240" w:lineRule="auto"/>
        <w:ind w:firstLine="851"/>
        <w:jc w:val="both"/>
        <w:rPr>
          <w:sz w:val="28"/>
          <w:szCs w:val="28"/>
        </w:rPr>
      </w:pPr>
      <w:r w:rsidRPr="0000308A">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14:paraId="34D1D3C3" w14:textId="77777777" w:rsidR="00170E45" w:rsidRPr="0000308A" w:rsidRDefault="00170E45" w:rsidP="00170E45">
      <w:pPr>
        <w:widowControl w:val="0"/>
        <w:tabs>
          <w:tab w:val="left" w:pos="105"/>
        </w:tabs>
        <w:spacing w:line="240" w:lineRule="auto"/>
        <w:ind w:firstLine="851"/>
        <w:jc w:val="both"/>
        <w:rPr>
          <w:sz w:val="28"/>
          <w:szCs w:val="28"/>
        </w:rPr>
      </w:pPr>
      <w:r w:rsidRPr="0000308A">
        <w:rPr>
          <w:sz w:val="28"/>
          <w:szCs w:val="28"/>
        </w:rPr>
        <w:t>1) организует в границах поселения электро-, тепл</w:t>
      </w:r>
      <w:proofErr w:type="gramStart"/>
      <w:r w:rsidRPr="0000308A">
        <w:rPr>
          <w:sz w:val="28"/>
          <w:szCs w:val="28"/>
        </w:rPr>
        <w:t>о-</w:t>
      </w:r>
      <w:proofErr w:type="gramEnd"/>
      <w:r w:rsidRPr="0000308A">
        <w:rPr>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14:paraId="70B5B4BB" w14:textId="77777777" w:rsidR="00170E45" w:rsidRPr="0000308A" w:rsidRDefault="00170E45" w:rsidP="00170E45">
      <w:pPr>
        <w:widowControl w:val="0"/>
        <w:spacing w:line="240" w:lineRule="auto"/>
        <w:ind w:firstLine="851"/>
        <w:jc w:val="both"/>
        <w:rPr>
          <w:rStyle w:val="af8"/>
          <w:i w:val="0"/>
          <w:sz w:val="28"/>
          <w:szCs w:val="28"/>
        </w:rPr>
      </w:pPr>
      <w:r w:rsidRPr="0000308A">
        <w:rPr>
          <w:rStyle w:val="af8"/>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05E3626C" w14:textId="77777777" w:rsidR="00170E45" w:rsidRPr="0000308A" w:rsidRDefault="00170E45" w:rsidP="00170E45">
      <w:pPr>
        <w:widowControl w:val="0"/>
        <w:spacing w:line="240" w:lineRule="auto"/>
        <w:ind w:firstLine="851"/>
        <w:jc w:val="both"/>
        <w:rPr>
          <w:rStyle w:val="af8"/>
          <w:i w:val="0"/>
          <w:sz w:val="28"/>
          <w:szCs w:val="28"/>
        </w:rPr>
      </w:pPr>
      <w:r w:rsidRPr="0000308A">
        <w:rPr>
          <w:rStyle w:val="af8"/>
          <w:i w:val="0"/>
          <w:sz w:val="28"/>
          <w:szCs w:val="28"/>
        </w:rPr>
        <w:t>3) утверждает схемы водоснабжения и водоотведения поселений;</w:t>
      </w:r>
    </w:p>
    <w:p w14:paraId="7F437FB4" w14:textId="77777777" w:rsidR="00170E45" w:rsidRPr="0000308A" w:rsidRDefault="00170E45" w:rsidP="00170E45">
      <w:pPr>
        <w:widowControl w:val="0"/>
        <w:tabs>
          <w:tab w:val="left" w:pos="105"/>
        </w:tabs>
        <w:spacing w:line="240" w:lineRule="auto"/>
        <w:ind w:firstLine="851"/>
        <w:jc w:val="both"/>
        <w:rPr>
          <w:sz w:val="28"/>
          <w:szCs w:val="28"/>
        </w:rPr>
      </w:pPr>
      <w:r w:rsidRPr="0000308A">
        <w:rPr>
          <w:sz w:val="28"/>
          <w:szCs w:val="28"/>
        </w:rPr>
        <w:t xml:space="preserve">4) организует благоустройство территории поселения; </w:t>
      </w:r>
    </w:p>
    <w:p w14:paraId="5B871E9D" w14:textId="77777777" w:rsidR="00170E45" w:rsidRPr="0000308A" w:rsidRDefault="00170E45" w:rsidP="00170E45">
      <w:pPr>
        <w:widowControl w:val="0"/>
        <w:tabs>
          <w:tab w:val="left" w:pos="105"/>
        </w:tabs>
        <w:spacing w:line="240" w:lineRule="auto"/>
        <w:ind w:firstLine="851"/>
        <w:jc w:val="both"/>
        <w:rPr>
          <w:sz w:val="28"/>
          <w:szCs w:val="28"/>
        </w:rPr>
      </w:pPr>
      <w:r w:rsidRPr="0000308A">
        <w:rPr>
          <w:sz w:val="28"/>
          <w:szCs w:val="28"/>
        </w:rPr>
        <w:t>5) создает условия массового отдыха жителей поселения и организует обустройство мест массового отдыха населения;</w:t>
      </w:r>
    </w:p>
    <w:p w14:paraId="69AE618C" w14:textId="77777777" w:rsidR="00170E45" w:rsidRPr="007E2828" w:rsidRDefault="00170E45" w:rsidP="00170E45">
      <w:pPr>
        <w:widowControl w:val="0"/>
        <w:tabs>
          <w:tab w:val="left" w:pos="105"/>
        </w:tabs>
        <w:spacing w:line="240" w:lineRule="auto"/>
        <w:ind w:firstLine="851"/>
        <w:jc w:val="both"/>
        <w:rPr>
          <w:sz w:val="28"/>
          <w:szCs w:val="28"/>
        </w:rPr>
      </w:pPr>
      <w:r w:rsidRPr="0000308A">
        <w:rPr>
          <w:sz w:val="28"/>
          <w:szCs w:val="28"/>
        </w:rPr>
        <w:t xml:space="preserve">6) создает условия для обеспечения жителей поселения услугами </w:t>
      </w:r>
      <w:r w:rsidRPr="007E2828">
        <w:rPr>
          <w:sz w:val="28"/>
          <w:szCs w:val="28"/>
        </w:rPr>
        <w:t>торговли, общественного питания, бытового обслуживания;</w:t>
      </w:r>
    </w:p>
    <w:p w14:paraId="61E12301" w14:textId="77777777" w:rsidR="00170E45" w:rsidRPr="007E2828" w:rsidRDefault="00170E45" w:rsidP="00170E45">
      <w:pPr>
        <w:widowControl w:val="0"/>
        <w:tabs>
          <w:tab w:val="left" w:pos="105"/>
        </w:tabs>
        <w:spacing w:line="240" w:lineRule="auto"/>
        <w:ind w:firstLine="851"/>
        <w:jc w:val="both"/>
        <w:rPr>
          <w:sz w:val="28"/>
          <w:szCs w:val="28"/>
        </w:rPr>
      </w:pPr>
      <w:r w:rsidRPr="007E2828">
        <w:rPr>
          <w:sz w:val="28"/>
          <w:szCs w:val="28"/>
        </w:rPr>
        <w:t>7) организует ритуальные услуги и содержание мест захоронения;</w:t>
      </w:r>
    </w:p>
    <w:p w14:paraId="1508D3D4" w14:textId="77777777" w:rsidR="00170E45" w:rsidRPr="007E2828" w:rsidRDefault="00170E45" w:rsidP="00170E45">
      <w:pPr>
        <w:pStyle w:val="ConsNormal"/>
        <w:tabs>
          <w:tab w:val="left" w:pos="105"/>
        </w:tabs>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8) рассматривает обращения потребителей, консультирует их по вопросам защиты прав потребителей;</w:t>
      </w:r>
    </w:p>
    <w:p w14:paraId="0EB3262A" w14:textId="77777777" w:rsidR="00170E45" w:rsidRPr="007E2828" w:rsidRDefault="00170E45" w:rsidP="00170E45">
      <w:pPr>
        <w:pStyle w:val="ConsNormal"/>
        <w:tabs>
          <w:tab w:val="left" w:pos="105"/>
        </w:tabs>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9) обращается в суды в защиту прав потребителей (неопределенного круга потребителей);</w:t>
      </w:r>
    </w:p>
    <w:p w14:paraId="09CBCAF0" w14:textId="77777777" w:rsidR="00170E45" w:rsidRPr="007E2828" w:rsidRDefault="00170E45" w:rsidP="00170E45">
      <w:pPr>
        <w:pStyle w:val="ConsNormal"/>
        <w:tabs>
          <w:tab w:val="left" w:pos="105"/>
        </w:tabs>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7E2828">
        <w:rPr>
          <w:rFonts w:ascii="Times New Roman" w:hAnsi="Times New Roman" w:cs="Times New Roman"/>
          <w:sz w:val="28"/>
          <w:szCs w:val="28"/>
        </w:rPr>
        <w:t>контроль за</w:t>
      </w:r>
      <w:proofErr w:type="gramEnd"/>
      <w:r w:rsidRPr="007E2828">
        <w:rPr>
          <w:rFonts w:ascii="Times New Roman" w:hAnsi="Times New Roman" w:cs="Times New Roman"/>
          <w:sz w:val="28"/>
          <w:szCs w:val="28"/>
        </w:rPr>
        <w:t xml:space="preserve"> качеством и безопасностью товаров (работ, услуг);</w:t>
      </w:r>
    </w:p>
    <w:p w14:paraId="6A351D12" w14:textId="77777777" w:rsidR="00170E45" w:rsidRPr="007E2828" w:rsidRDefault="00170E45" w:rsidP="00170E45">
      <w:pPr>
        <w:widowControl w:val="0"/>
        <w:autoSpaceDE w:val="0"/>
        <w:autoSpaceDN w:val="0"/>
        <w:adjustRightInd w:val="0"/>
        <w:spacing w:line="240" w:lineRule="auto"/>
        <w:ind w:firstLine="851"/>
        <w:jc w:val="both"/>
        <w:rPr>
          <w:sz w:val="28"/>
          <w:szCs w:val="28"/>
        </w:rPr>
      </w:pPr>
      <w:r w:rsidRPr="007E2828">
        <w:rPr>
          <w:sz w:val="28"/>
          <w:szCs w:val="28"/>
        </w:rPr>
        <w:t xml:space="preserve">11) предъявляет иски в суды </w:t>
      </w:r>
      <w:r w:rsidRPr="007E2828">
        <w:rPr>
          <w:kern w:val="28"/>
          <w:sz w:val="28"/>
          <w:szCs w:val="28"/>
        </w:rPr>
        <w:t xml:space="preserve">о </w:t>
      </w:r>
      <w:r w:rsidRPr="007E2828">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12A92B1C" w14:textId="77777777" w:rsidR="00170E45" w:rsidRPr="007E2828" w:rsidRDefault="00170E45" w:rsidP="00170E45">
      <w:pPr>
        <w:widowControl w:val="0"/>
        <w:tabs>
          <w:tab w:val="left" w:pos="105"/>
        </w:tabs>
        <w:spacing w:line="240" w:lineRule="auto"/>
        <w:ind w:firstLine="851"/>
        <w:jc w:val="both"/>
        <w:rPr>
          <w:sz w:val="28"/>
          <w:szCs w:val="28"/>
        </w:rPr>
      </w:pPr>
      <w:r w:rsidRPr="007E2828">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14:paraId="7EE79667" w14:textId="77777777" w:rsidR="00170E45" w:rsidRPr="007E2828" w:rsidRDefault="00170E45" w:rsidP="00170E45">
      <w:pPr>
        <w:autoSpaceDE w:val="0"/>
        <w:autoSpaceDN w:val="0"/>
        <w:adjustRightInd w:val="0"/>
        <w:spacing w:line="240" w:lineRule="auto"/>
        <w:ind w:firstLine="851"/>
        <w:jc w:val="both"/>
        <w:rPr>
          <w:bCs/>
          <w:sz w:val="28"/>
          <w:szCs w:val="28"/>
        </w:rPr>
      </w:pPr>
      <w:r w:rsidRPr="007E2828">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14:paraId="1581E754" w14:textId="77777777" w:rsidR="00170E45" w:rsidRPr="007E2828" w:rsidRDefault="00170E45" w:rsidP="00170E45">
      <w:pPr>
        <w:autoSpaceDE w:val="0"/>
        <w:autoSpaceDN w:val="0"/>
        <w:adjustRightInd w:val="0"/>
        <w:spacing w:line="240" w:lineRule="auto"/>
        <w:ind w:firstLine="851"/>
        <w:jc w:val="both"/>
        <w:rPr>
          <w:bCs/>
          <w:sz w:val="28"/>
          <w:szCs w:val="28"/>
        </w:rPr>
      </w:pPr>
      <w:r w:rsidRPr="007E2828">
        <w:rPr>
          <w:bCs/>
          <w:sz w:val="28"/>
          <w:szCs w:val="28"/>
        </w:rPr>
        <w:t xml:space="preserve">14) согласовывает схемы расположения объектов газоснабжения, используемых для обеспечения населения газом; </w:t>
      </w:r>
    </w:p>
    <w:p w14:paraId="3394495F" w14:textId="77777777" w:rsidR="00170E45" w:rsidRPr="007E2828" w:rsidRDefault="00170E45" w:rsidP="00170E45">
      <w:pPr>
        <w:widowControl w:val="0"/>
        <w:tabs>
          <w:tab w:val="left" w:pos="105"/>
        </w:tabs>
        <w:ind w:firstLine="851"/>
        <w:jc w:val="both"/>
        <w:rPr>
          <w:strike/>
          <w:sz w:val="28"/>
          <w:szCs w:val="28"/>
        </w:rPr>
      </w:pPr>
      <w:r w:rsidRPr="007E2828">
        <w:rPr>
          <w:sz w:val="28"/>
          <w:szCs w:val="28"/>
        </w:rPr>
        <w:t>15) иные полномочия в соответствии с законодательством.</w:t>
      </w:r>
    </w:p>
    <w:p w14:paraId="5ACFA2C4" w14:textId="77777777" w:rsidR="00EE34C8" w:rsidRPr="007E2828" w:rsidRDefault="00EE34C8" w:rsidP="001A70BD">
      <w:pPr>
        <w:widowControl w:val="0"/>
        <w:suppressAutoHyphens w:val="0"/>
        <w:spacing w:line="240" w:lineRule="auto"/>
        <w:ind w:firstLine="851"/>
        <w:jc w:val="both"/>
        <w:rPr>
          <w:b/>
          <w:sz w:val="28"/>
          <w:szCs w:val="28"/>
        </w:rPr>
      </w:pPr>
    </w:p>
    <w:p w14:paraId="6AA43090" w14:textId="77777777" w:rsidR="00EE34C8" w:rsidRPr="007E2828" w:rsidRDefault="00EE34C8" w:rsidP="001A70BD">
      <w:pPr>
        <w:widowControl w:val="0"/>
        <w:suppressAutoHyphens w:val="0"/>
        <w:spacing w:line="240" w:lineRule="auto"/>
        <w:ind w:firstLine="851"/>
        <w:jc w:val="both"/>
        <w:rPr>
          <w:b/>
          <w:sz w:val="28"/>
          <w:szCs w:val="28"/>
        </w:rPr>
      </w:pPr>
      <w:r w:rsidRPr="007E2828">
        <w:rPr>
          <w:b/>
          <w:sz w:val="28"/>
          <w:szCs w:val="28"/>
        </w:rPr>
        <w:t xml:space="preserve">Статья </w:t>
      </w:r>
      <w:r w:rsidR="0076646A" w:rsidRPr="007E2828">
        <w:rPr>
          <w:b/>
          <w:sz w:val="28"/>
          <w:szCs w:val="28"/>
        </w:rPr>
        <w:t>3</w:t>
      </w:r>
      <w:r w:rsidR="00F46BC3" w:rsidRPr="007E2828">
        <w:rPr>
          <w:b/>
          <w:sz w:val="28"/>
          <w:szCs w:val="28"/>
        </w:rPr>
        <w:t>8</w:t>
      </w:r>
      <w:r w:rsidRPr="007E2828">
        <w:rPr>
          <w:b/>
          <w:sz w:val="28"/>
          <w:szCs w:val="28"/>
        </w:rPr>
        <w:t>. Полномочия администрации в области использования автомобильных дорог, осуществления дорожной деятельности</w:t>
      </w:r>
    </w:p>
    <w:p w14:paraId="37E7EBB7" w14:textId="77777777" w:rsidR="00EE34C8" w:rsidRPr="007E2828" w:rsidRDefault="00EE34C8" w:rsidP="001A70BD">
      <w:pPr>
        <w:widowControl w:val="0"/>
        <w:suppressAutoHyphens w:val="0"/>
        <w:spacing w:line="240" w:lineRule="auto"/>
        <w:ind w:firstLine="851"/>
        <w:jc w:val="both"/>
        <w:rPr>
          <w:sz w:val="28"/>
          <w:szCs w:val="28"/>
        </w:rPr>
      </w:pPr>
      <w:r w:rsidRPr="007E2828">
        <w:rPr>
          <w:sz w:val="28"/>
          <w:szCs w:val="28"/>
        </w:rPr>
        <w:t>Администрация в области использования автомобильных дорог, осуществления дорожной деятельности</w:t>
      </w:r>
      <w:r w:rsidRPr="007E2828">
        <w:rPr>
          <w:b/>
          <w:sz w:val="28"/>
          <w:szCs w:val="28"/>
        </w:rPr>
        <w:t xml:space="preserve"> </w:t>
      </w:r>
      <w:r w:rsidRPr="007E2828">
        <w:rPr>
          <w:sz w:val="28"/>
          <w:szCs w:val="28"/>
        </w:rPr>
        <w:t>осуществляет следующие полномочия:</w:t>
      </w:r>
    </w:p>
    <w:p w14:paraId="574A986E" w14:textId="77777777" w:rsidR="0090145B" w:rsidRPr="007E2828" w:rsidRDefault="0090145B" w:rsidP="001A70BD">
      <w:pPr>
        <w:pStyle w:val="ConsPlusNormal"/>
        <w:suppressAutoHyphens w:val="0"/>
        <w:spacing w:after="0" w:line="240" w:lineRule="auto"/>
        <w:ind w:firstLine="851"/>
        <w:jc w:val="both"/>
        <w:rPr>
          <w:rFonts w:ascii="Times New Roman" w:hAnsi="Times New Roman" w:cs="Times New Roman"/>
          <w:sz w:val="28"/>
          <w:szCs w:val="28"/>
        </w:rPr>
      </w:pPr>
      <w:proofErr w:type="gramStart"/>
      <w:r w:rsidRPr="007E2828">
        <w:rPr>
          <w:rFonts w:ascii="Times New Roman" w:hAnsi="Times New Roman" w:cs="Times New Roman"/>
          <w:sz w:val="28"/>
          <w:szCs w:val="28"/>
        </w:rPr>
        <w:t>1) осуществляет дорожную деятельность</w:t>
      </w:r>
      <w:r w:rsidRPr="007E2828">
        <w:rPr>
          <w:rFonts w:ascii="Times New Roman" w:hAnsi="Times New Roman" w:cs="Times New Roman"/>
          <w:b/>
          <w:sz w:val="28"/>
          <w:szCs w:val="28"/>
        </w:rPr>
        <w:t xml:space="preserve"> </w:t>
      </w:r>
      <w:r w:rsidRPr="007E2828">
        <w:rPr>
          <w:rFonts w:ascii="Times New Roman" w:hAnsi="Times New Roman" w:cs="Times New Roman"/>
          <w:sz w:val="28"/>
          <w:szCs w:val="28"/>
        </w:rPr>
        <w:t xml:space="preserve">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69126C" w:rsidRPr="007E2828">
        <w:rPr>
          <w:rFonts w:ascii="Times New Roman" w:hAnsi="Times New Roman" w:cs="Times New Roman"/>
          <w:bCs/>
          <w:color w:val="000000"/>
          <w:sz w:val="28"/>
          <w:szCs w:val="28"/>
        </w:rPr>
        <w:t>на автомобильном транспорте, городском наземном электрическом транспорте и в дорожном хозяйстве</w:t>
      </w:r>
      <w:r w:rsidRPr="007E2828">
        <w:rPr>
          <w:rFonts w:ascii="Times New Roman" w:hAnsi="Times New Roman" w:cs="Times New Roman"/>
          <w:sz w:val="28"/>
          <w:szCs w:val="28"/>
        </w:rPr>
        <w:t xml:space="preserve"> в границах населенных пунктов поселения, организует дорожное движение;</w:t>
      </w:r>
      <w:proofErr w:type="gramEnd"/>
    </w:p>
    <w:p w14:paraId="63C6A2B4" w14:textId="77777777" w:rsidR="0069126C" w:rsidRPr="007E2828" w:rsidRDefault="0069126C" w:rsidP="0069126C">
      <w:pPr>
        <w:pStyle w:val="ConsPlusNormal"/>
        <w:tabs>
          <w:tab w:val="left" w:pos="-15"/>
        </w:tabs>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(п. 1 в ред. решения Совета Полтавского сельского поселения Красноармейского района от 23.06.2021г. № 25/1)</w:t>
      </w:r>
    </w:p>
    <w:p w14:paraId="565CBF10" w14:textId="77777777" w:rsidR="00EE34C8" w:rsidRPr="007E2828" w:rsidRDefault="00EE34C8" w:rsidP="001A70BD">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14:paraId="3F1AA354" w14:textId="77777777" w:rsidR="00EE34C8" w:rsidRPr="0000308A" w:rsidRDefault="00EE34C8" w:rsidP="001A70BD">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3) организует работу </w:t>
      </w:r>
      <w:r w:rsidRPr="0000308A">
        <w:rPr>
          <w:rFonts w:ascii="Times New Roman" w:hAnsi="Times New Roman" w:cs="Times New Roman"/>
          <w:sz w:val="28"/>
          <w:szCs w:val="28"/>
        </w:rPr>
        <w:t>объектов сервиса в целях максимального удовлетворения потребностей участников дорожного движения и обеспечения их безопасности;</w:t>
      </w:r>
    </w:p>
    <w:p w14:paraId="7BF8912C" w14:textId="77777777" w:rsidR="00EE34C8" w:rsidRPr="0000308A" w:rsidRDefault="00EE34C8" w:rsidP="001A70BD">
      <w:pPr>
        <w:suppressAutoHyphens w:val="0"/>
        <w:autoSpaceDE w:val="0"/>
        <w:autoSpaceDN w:val="0"/>
        <w:adjustRightInd w:val="0"/>
        <w:spacing w:line="240" w:lineRule="auto"/>
        <w:ind w:firstLine="851"/>
        <w:jc w:val="both"/>
        <w:rPr>
          <w:sz w:val="28"/>
          <w:szCs w:val="28"/>
        </w:rPr>
      </w:pPr>
      <w:r w:rsidRPr="0000308A">
        <w:rPr>
          <w:sz w:val="28"/>
          <w:szCs w:val="28"/>
        </w:rPr>
        <w:t xml:space="preserve">4) представляет информацию участникам дорожного движения о наличии </w:t>
      </w:r>
      <w:r w:rsidR="008936EF" w:rsidRPr="0000308A">
        <w:rPr>
          <w:sz w:val="28"/>
          <w:szCs w:val="28"/>
        </w:rPr>
        <w:t>объектов</w:t>
      </w:r>
      <w:r w:rsidR="008936EF" w:rsidRPr="0000308A">
        <w:rPr>
          <w:b/>
          <w:sz w:val="28"/>
          <w:szCs w:val="28"/>
        </w:rPr>
        <w:t xml:space="preserve"> </w:t>
      </w:r>
      <w:r w:rsidR="008936EF" w:rsidRPr="0000308A">
        <w:rPr>
          <w:sz w:val="28"/>
          <w:szCs w:val="28"/>
        </w:rPr>
        <w:t>сервиса</w:t>
      </w:r>
      <w:r w:rsidR="008936EF" w:rsidRPr="0000308A">
        <w:rPr>
          <w:b/>
          <w:sz w:val="28"/>
          <w:szCs w:val="28"/>
        </w:rPr>
        <w:t xml:space="preserve"> </w:t>
      </w:r>
      <w:r w:rsidRPr="0000308A">
        <w:rPr>
          <w:sz w:val="28"/>
          <w:szCs w:val="28"/>
        </w:rPr>
        <w:t xml:space="preserve">и расположении ближайших </w:t>
      </w:r>
      <w:r w:rsidR="0010581C" w:rsidRPr="0000308A">
        <w:rPr>
          <w:rFonts w:eastAsia="Times New Roman"/>
          <w:kern w:val="0"/>
          <w:sz w:val="28"/>
          <w:szCs w:val="28"/>
          <w:lang w:eastAsia="ru-RU"/>
        </w:rPr>
        <w:t>медицинских организаций, организаций</w:t>
      </w:r>
      <w:r w:rsidR="0010581C" w:rsidRPr="0000308A">
        <w:rPr>
          <w:sz w:val="28"/>
          <w:szCs w:val="28"/>
        </w:rPr>
        <w:t xml:space="preserve"> </w:t>
      </w:r>
      <w:r w:rsidRPr="0000308A">
        <w:rPr>
          <w:sz w:val="28"/>
          <w:szCs w:val="28"/>
        </w:rPr>
        <w:t>связи, а равно информацию о безопасных условиях движения на соответствующих участках дорог;</w:t>
      </w:r>
    </w:p>
    <w:p w14:paraId="09E64604" w14:textId="4281E5D7" w:rsidR="005E4B41" w:rsidRPr="0000308A" w:rsidRDefault="00AD64BF" w:rsidP="00AD64BF">
      <w:pPr>
        <w:pStyle w:val="ConsPlusNormal"/>
        <w:spacing w:after="0" w:line="240" w:lineRule="auto"/>
        <w:jc w:val="both"/>
        <w:rPr>
          <w:rFonts w:ascii="Times New Roman" w:hAnsi="Times New Roman" w:cs="Times New Roman"/>
          <w:sz w:val="28"/>
          <w:szCs w:val="28"/>
        </w:rPr>
      </w:pPr>
      <w:r w:rsidRPr="0000308A">
        <w:rPr>
          <w:rFonts w:ascii="Times New Roman" w:hAnsi="Times New Roman" w:cs="Times New Roman"/>
          <w:sz w:val="28"/>
          <w:szCs w:val="28"/>
        </w:rPr>
        <w:t xml:space="preserve">            </w:t>
      </w:r>
      <w:r w:rsidR="005E4B41" w:rsidRPr="0000308A">
        <w:rPr>
          <w:rFonts w:ascii="Times New Roman" w:hAnsi="Times New Roman" w:cs="Times New Roman"/>
          <w:sz w:val="28"/>
          <w:szCs w:val="28"/>
        </w:rPr>
        <w:t xml:space="preserve">5) </w:t>
      </w:r>
      <w:r w:rsidR="00F32C6E" w:rsidRPr="0000308A">
        <w:rPr>
          <w:rFonts w:ascii="Times New Roman" w:hAnsi="Times New Roman" w:cs="Times New Roman"/>
          <w:sz w:val="28"/>
          <w:szCs w:val="28"/>
        </w:rPr>
        <w:t xml:space="preserve">утратил силу </w:t>
      </w:r>
      <w:r w:rsidRPr="0000308A">
        <w:rPr>
          <w:rFonts w:ascii="Times New Roman" w:hAnsi="Times New Roman" w:cs="Times New Roman"/>
          <w:sz w:val="28"/>
          <w:szCs w:val="28"/>
        </w:rPr>
        <w:t>с 23.10.</w:t>
      </w:r>
      <w:r w:rsidR="00F32C6E" w:rsidRPr="0000308A">
        <w:rPr>
          <w:rFonts w:ascii="Times New Roman" w:hAnsi="Times New Roman" w:cs="Times New Roman"/>
          <w:sz w:val="28"/>
          <w:szCs w:val="28"/>
        </w:rPr>
        <w:t xml:space="preserve">2024 года - решение Совета Полтавского сельского поселения </w:t>
      </w:r>
      <w:r w:rsidRPr="0000308A">
        <w:rPr>
          <w:rFonts w:ascii="Times New Roman" w:hAnsi="Times New Roman" w:cs="Times New Roman"/>
          <w:sz w:val="28"/>
          <w:szCs w:val="28"/>
        </w:rPr>
        <w:t xml:space="preserve"> в ред. решения Совета Полтавского сельского поселения Красноармейского района от 23.10.2024г. № 4/2). </w:t>
      </w:r>
    </w:p>
    <w:p w14:paraId="6218B2D6" w14:textId="77777777" w:rsidR="00EE34C8" w:rsidRPr="0000308A" w:rsidRDefault="005E4B41" w:rsidP="001A70BD">
      <w:pPr>
        <w:widowControl w:val="0"/>
        <w:tabs>
          <w:tab w:val="left" w:pos="105"/>
        </w:tabs>
        <w:suppressAutoHyphens w:val="0"/>
        <w:spacing w:line="240" w:lineRule="auto"/>
        <w:ind w:firstLine="851"/>
        <w:jc w:val="both"/>
        <w:rPr>
          <w:sz w:val="28"/>
          <w:szCs w:val="28"/>
        </w:rPr>
      </w:pPr>
      <w:r w:rsidRPr="0000308A">
        <w:rPr>
          <w:sz w:val="28"/>
          <w:szCs w:val="28"/>
        </w:rPr>
        <w:t>6</w:t>
      </w:r>
      <w:r w:rsidR="00EE34C8" w:rsidRPr="0000308A">
        <w:rPr>
          <w:sz w:val="28"/>
          <w:szCs w:val="28"/>
        </w:rPr>
        <w:t>) иные полномочия, предусмотренные законодательством.</w:t>
      </w:r>
    </w:p>
    <w:p w14:paraId="68919C19" w14:textId="77777777" w:rsidR="00A471AB" w:rsidRPr="0000308A" w:rsidRDefault="00A471AB" w:rsidP="001A70BD">
      <w:pPr>
        <w:widowControl w:val="0"/>
        <w:tabs>
          <w:tab w:val="left" w:pos="105"/>
        </w:tabs>
        <w:suppressAutoHyphens w:val="0"/>
        <w:spacing w:line="240" w:lineRule="auto"/>
        <w:ind w:firstLine="851"/>
        <w:jc w:val="both"/>
        <w:rPr>
          <w:sz w:val="28"/>
          <w:szCs w:val="28"/>
        </w:rPr>
      </w:pPr>
    </w:p>
    <w:p w14:paraId="351E5B8D" w14:textId="77777777" w:rsidR="000A5CB8" w:rsidRDefault="000A5CB8" w:rsidP="001A70BD">
      <w:pPr>
        <w:spacing w:line="240" w:lineRule="auto"/>
        <w:ind w:firstLine="851"/>
        <w:jc w:val="both"/>
        <w:rPr>
          <w:rFonts w:eastAsia="Times New Roman"/>
          <w:b/>
          <w:sz w:val="28"/>
          <w:szCs w:val="28"/>
        </w:rPr>
      </w:pPr>
      <w:r w:rsidRPr="007E2828">
        <w:rPr>
          <w:rFonts w:eastAsia="Times New Roman"/>
          <w:b/>
          <w:sz w:val="28"/>
          <w:szCs w:val="28"/>
        </w:rPr>
        <w:t>Статья 3</w:t>
      </w:r>
      <w:r w:rsidR="00F46BC3" w:rsidRPr="007E2828">
        <w:rPr>
          <w:rFonts w:eastAsia="Times New Roman"/>
          <w:b/>
          <w:sz w:val="28"/>
          <w:szCs w:val="28"/>
        </w:rPr>
        <w:t>9</w:t>
      </w:r>
      <w:r w:rsidRPr="007E2828">
        <w:rPr>
          <w:rFonts w:eastAsia="Times New Roman"/>
          <w:sz w:val="28"/>
          <w:szCs w:val="28"/>
        </w:rPr>
        <w:t>.</w:t>
      </w:r>
      <w:r w:rsidRPr="007E2828">
        <w:rPr>
          <w:rFonts w:eastAsia="Times New Roman"/>
          <w:b/>
          <w:sz w:val="28"/>
          <w:szCs w:val="28"/>
        </w:rPr>
        <w:t xml:space="preserve"> Полномочия администрации в сфере регулирования земельных,</w:t>
      </w:r>
      <w:r w:rsidRPr="007E2828">
        <w:rPr>
          <w:b/>
          <w:sz w:val="28"/>
          <w:szCs w:val="28"/>
        </w:rPr>
        <w:t xml:space="preserve"> лесных, водных</w:t>
      </w:r>
      <w:r w:rsidRPr="007E2828">
        <w:rPr>
          <w:rFonts w:eastAsia="Times New Roman"/>
          <w:b/>
          <w:sz w:val="28"/>
          <w:szCs w:val="28"/>
        </w:rPr>
        <w:t xml:space="preserve"> отношений и недропользования</w:t>
      </w:r>
    </w:p>
    <w:p w14:paraId="68AAFC59" w14:textId="77777777" w:rsidR="009C47C8" w:rsidRPr="007E2828" w:rsidRDefault="009C47C8" w:rsidP="009C47C8">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(ст. </w:t>
      </w:r>
      <w:r>
        <w:rPr>
          <w:rFonts w:ascii="Times New Roman" w:hAnsi="Times New Roman" w:cs="Times New Roman"/>
          <w:sz w:val="28"/>
          <w:szCs w:val="28"/>
        </w:rPr>
        <w:t>39 в редакции</w:t>
      </w:r>
      <w:r w:rsidRPr="007E2828">
        <w:rPr>
          <w:rFonts w:ascii="Times New Roman" w:hAnsi="Times New Roman" w:cs="Times New Roman"/>
          <w:sz w:val="28"/>
          <w:szCs w:val="28"/>
        </w:rPr>
        <w:t xml:space="preserve"> решени</w:t>
      </w:r>
      <w:r>
        <w:rPr>
          <w:rFonts w:ascii="Times New Roman" w:hAnsi="Times New Roman" w:cs="Times New Roman"/>
          <w:sz w:val="28"/>
          <w:szCs w:val="28"/>
        </w:rPr>
        <w:t>я</w:t>
      </w:r>
      <w:r w:rsidRPr="007E2828">
        <w:rPr>
          <w:rFonts w:ascii="Times New Roman" w:hAnsi="Times New Roman" w:cs="Times New Roman"/>
          <w:sz w:val="28"/>
          <w:szCs w:val="28"/>
        </w:rPr>
        <w:t xml:space="preserve"> Совета Полтавского сельского поселения Красноармейского района от </w:t>
      </w:r>
      <w:r>
        <w:rPr>
          <w:rFonts w:ascii="Times New Roman" w:hAnsi="Times New Roman" w:cs="Times New Roman"/>
          <w:sz w:val="28"/>
          <w:szCs w:val="28"/>
        </w:rPr>
        <w:t>15.06.2022</w:t>
      </w:r>
      <w:r w:rsidRPr="007E2828">
        <w:rPr>
          <w:rFonts w:ascii="Times New Roman" w:hAnsi="Times New Roman" w:cs="Times New Roman"/>
          <w:sz w:val="28"/>
          <w:szCs w:val="28"/>
        </w:rPr>
        <w:t xml:space="preserve">г. № </w:t>
      </w:r>
      <w:r>
        <w:rPr>
          <w:rFonts w:ascii="Times New Roman" w:hAnsi="Times New Roman" w:cs="Times New Roman"/>
          <w:sz w:val="28"/>
          <w:szCs w:val="28"/>
        </w:rPr>
        <w:t>38/3</w:t>
      </w:r>
      <w:r w:rsidRPr="007E2828">
        <w:rPr>
          <w:rFonts w:ascii="Times New Roman" w:hAnsi="Times New Roman" w:cs="Times New Roman"/>
          <w:sz w:val="28"/>
          <w:szCs w:val="28"/>
        </w:rPr>
        <w:t>)</w:t>
      </w:r>
    </w:p>
    <w:p w14:paraId="029FD128" w14:textId="77777777" w:rsidR="009C47C8" w:rsidRDefault="009C47C8" w:rsidP="009C47C8">
      <w:pPr>
        <w:spacing w:line="240" w:lineRule="auto"/>
        <w:ind w:firstLine="851"/>
        <w:jc w:val="both"/>
        <w:rPr>
          <w:sz w:val="28"/>
          <w:szCs w:val="28"/>
        </w:rPr>
      </w:pPr>
      <w:r>
        <w:rPr>
          <w:sz w:val="28"/>
          <w:szCs w:val="28"/>
        </w:rPr>
        <w:t>Администрация осуществляет следующие полномочия в сфере регулирования земельных, лесных, водных отношений:</w:t>
      </w:r>
    </w:p>
    <w:p w14:paraId="48279172" w14:textId="77777777" w:rsidR="009C47C8" w:rsidRDefault="009C47C8" w:rsidP="009C47C8">
      <w:pPr>
        <w:pStyle w:val="WW-2"/>
        <w:spacing w:line="240" w:lineRule="auto"/>
        <w:ind w:firstLine="851"/>
        <w:jc w:val="both"/>
        <w:rPr>
          <w:sz w:val="28"/>
          <w:szCs w:val="28"/>
        </w:rPr>
      </w:pPr>
      <w:r>
        <w:rPr>
          <w:sz w:val="28"/>
          <w:szCs w:val="28"/>
        </w:rPr>
        <w:t>1) управляет и распоряжается земельными участками, находящимися в муниципальной собственности;</w:t>
      </w:r>
    </w:p>
    <w:p w14:paraId="310398CF" w14:textId="77777777" w:rsidR="009C47C8" w:rsidRDefault="009C47C8" w:rsidP="009C47C8">
      <w:pPr>
        <w:tabs>
          <w:tab w:val="left" w:pos="500"/>
        </w:tabs>
        <w:spacing w:line="240" w:lineRule="auto"/>
        <w:ind w:firstLine="851"/>
        <w:jc w:val="both"/>
        <w:rPr>
          <w:sz w:val="28"/>
          <w:szCs w:val="28"/>
        </w:rPr>
      </w:pPr>
      <w:r>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720A183C" w14:textId="77777777" w:rsidR="009C47C8" w:rsidRDefault="009C47C8" w:rsidP="009C47C8">
      <w:pPr>
        <w:pStyle w:val="210"/>
        <w:tabs>
          <w:tab w:val="left" w:pos="100"/>
        </w:tabs>
        <w:spacing w:line="240" w:lineRule="auto"/>
        <w:ind w:firstLine="851"/>
        <w:jc w:val="both"/>
        <w:rPr>
          <w:sz w:val="28"/>
          <w:szCs w:val="28"/>
        </w:rPr>
      </w:pPr>
      <w:r>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0850AA3D" w14:textId="77777777" w:rsidR="009C47C8" w:rsidRDefault="009C47C8" w:rsidP="009C47C8">
      <w:pPr>
        <w:pStyle w:val="210"/>
        <w:tabs>
          <w:tab w:val="left" w:pos="100"/>
        </w:tabs>
        <w:spacing w:line="240" w:lineRule="auto"/>
        <w:ind w:firstLine="851"/>
        <w:jc w:val="both"/>
        <w:rPr>
          <w:sz w:val="28"/>
          <w:szCs w:val="28"/>
        </w:rPr>
      </w:pPr>
      <w:r>
        <w:rPr>
          <w:sz w:val="28"/>
          <w:szCs w:val="28"/>
        </w:rPr>
        <w:lastRenderedPageBreak/>
        <w:t>4) владеет, пользуется и распоряжается лесными участками, находящимися в муниципальной собственности;</w:t>
      </w:r>
    </w:p>
    <w:p w14:paraId="199FA421" w14:textId="396912B7" w:rsidR="009C47C8" w:rsidRPr="009F17A1" w:rsidRDefault="009C47C8" w:rsidP="009C47C8">
      <w:pPr>
        <w:spacing w:line="240" w:lineRule="auto"/>
        <w:ind w:right="30" w:firstLine="851"/>
        <w:jc w:val="both"/>
        <w:rPr>
          <w:sz w:val="28"/>
          <w:szCs w:val="28"/>
        </w:rPr>
      </w:pPr>
      <w:r w:rsidRPr="009F17A1">
        <w:rPr>
          <w:sz w:val="28"/>
          <w:szCs w:val="28"/>
        </w:rPr>
        <w:t>5) осуществляет мероприятия по обеспечению безопасности людей на водных объектах, охране их жизни и здоровья;</w:t>
      </w:r>
    </w:p>
    <w:p w14:paraId="1C6841C9" w14:textId="77777777" w:rsidR="000A5CB8" w:rsidRPr="007E2828" w:rsidRDefault="009C47C8" w:rsidP="009C47C8">
      <w:pPr>
        <w:spacing w:line="240" w:lineRule="auto"/>
        <w:ind w:firstLine="851"/>
        <w:jc w:val="both"/>
        <w:rPr>
          <w:rFonts w:eastAsia="Times New Roman"/>
          <w:sz w:val="28"/>
          <w:szCs w:val="28"/>
        </w:rPr>
      </w:pPr>
      <w:r>
        <w:rPr>
          <w:sz w:val="28"/>
          <w:szCs w:val="28"/>
        </w:rPr>
        <w:t>6) иные полномочия, предусмотренные законодательством</w:t>
      </w:r>
      <w:r w:rsidR="000A5CB8" w:rsidRPr="007E2828">
        <w:rPr>
          <w:rFonts w:eastAsia="Times New Roman"/>
          <w:sz w:val="28"/>
          <w:szCs w:val="28"/>
        </w:rPr>
        <w:t>.</w:t>
      </w:r>
    </w:p>
    <w:p w14:paraId="66B06D8C" w14:textId="77777777" w:rsidR="00EE34C8" w:rsidRPr="007E2828" w:rsidRDefault="00EE34C8" w:rsidP="0013372E">
      <w:pPr>
        <w:widowControl w:val="0"/>
        <w:tabs>
          <w:tab w:val="left" w:pos="0"/>
        </w:tabs>
        <w:suppressAutoHyphens w:val="0"/>
        <w:spacing w:line="240" w:lineRule="auto"/>
        <w:ind w:right="-159" w:firstLine="851"/>
        <w:jc w:val="both"/>
        <w:rPr>
          <w:sz w:val="28"/>
          <w:szCs w:val="28"/>
        </w:rPr>
      </w:pPr>
    </w:p>
    <w:p w14:paraId="1967702C" w14:textId="77777777" w:rsidR="00810FF2" w:rsidRPr="007E2828" w:rsidRDefault="00810FF2" w:rsidP="001A70BD">
      <w:pPr>
        <w:spacing w:line="240" w:lineRule="auto"/>
        <w:ind w:firstLine="851"/>
        <w:jc w:val="both"/>
        <w:rPr>
          <w:rFonts w:eastAsia="Times New Roman"/>
          <w:b/>
          <w:sz w:val="28"/>
          <w:szCs w:val="28"/>
        </w:rPr>
      </w:pPr>
      <w:r w:rsidRPr="007E2828">
        <w:rPr>
          <w:rFonts w:eastAsia="Times New Roman"/>
          <w:b/>
          <w:sz w:val="28"/>
          <w:szCs w:val="28"/>
        </w:rPr>
        <w:t xml:space="preserve">Статья </w:t>
      </w:r>
      <w:r w:rsidR="00F46BC3" w:rsidRPr="007E2828">
        <w:rPr>
          <w:rFonts w:eastAsia="Times New Roman"/>
          <w:b/>
          <w:sz w:val="28"/>
          <w:szCs w:val="28"/>
        </w:rPr>
        <w:t>40</w:t>
      </w:r>
      <w:r w:rsidRPr="007E2828">
        <w:rPr>
          <w:rFonts w:eastAsia="Times New Roman"/>
          <w:b/>
          <w:sz w:val="28"/>
          <w:szCs w:val="28"/>
        </w:rPr>
        <w:t>. Полномочия администрации в области социально-культурного обслуживания населения, архивного дела и связи</w:t>
      </w:r>
    </w:p>
    <w:p w14:paraId="3047196F" w14:textId="77777777" w:rsidR="00810FF2" w:rsidRPr="007E2828" w:rsidRDefault="00810FF2" w:rsidP="001A70BD">
      <w:pPr>
        <w:spacing w:line="240" w:lineRule="auto"/>
        <w:ind w:firstLine="851"/>
        <w:jc w:val="both"/>
        <w:rPr>
          <w:rFonts w:eastAsia="Times New Roman"/>
          <w:sz w:val="28"/>
          <w:szCs w:val="28"/>
        </w:rPr>
      </w:pPr>
      <w:r w:rsidRPr="007E2828">
        <w:rPr>
          <w:rFonts w:eastAsia="Times New Roman"/>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14:paraId="32A77BCF" w14:textId="77777777" w:rsidR="00810FF2" w:rsidRPr="007E2828" w:rsidRDefault="00810FF2" w:rsidP="001A70BD">
      <w:pPr>
        <w:pStyle w:val="Con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sidRPr="007E2828">
        <w:rPr>
          <w:rFonts w:ascii="Times New Roman" w:hAnsi="Times New Roman" w:cs="Times New Roman"/>
          <w:b/>
          <w:sz w:val="28"/>
          <w:szCs w:val="28"/>
        </w:rPr>
        <w:t xml:space="preserve"> </w:t>
      </w:r>
      <w:r w:rsidRPr="007E2828">
        <w:rPr>
          <w:rFonts w:ascii="Times New Roman" w:hAnsi="Times New Roman" w:cs="Times New Roman"/>
          <w:sz w:val="28"/>
          <w:szCs w:val="28"/>
        </w:rPr>
        <w:t>библиотечных фондов библиотек поселения;</w:t>
      </w:r>
    </w:p>
    <w:p w14:paraId="5E458EC9" w14:textId="77777777" w:rsidR="00810FF2" w:rsidRPr="007E2828" w:rsidRDefault="00810FF2" w:rsidP="001A70BD">
      <w:pPr>
        <w:pStyle w:val="Con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14:paraId="2D83A603" w14:textId="77777777" w:rsidR="00810FF2" w:rsidRPr="007E2828" w:rsidRDefault="00810FF2" w:rsidP="001A70BD">
      <w:pPr>
        <w:pStyle w:val="Con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14:paraId="2E8497A2" w14:textId="77777777" w:rsidR="00810FF2" w:rsidRPr="007E2828" w:rsidRDefault="000C612F" w:rsidP="001A70BD">
      <w:pPr>
        <w:pStyle w:val="Con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4</w:t>
      </w:r>
      <w:r w:rsidR="00810FF2" w:rsidRPr="007E2828">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810FF2" w:rsidRPr="007E2828">
        <w:rPr>
          <w:rFonts w:ascii="Times New Roman" w:hAnsi="Times New Roman" w:cs="Times New Roman"/>
          <w:b/>
          <w:sz w:val="28"/>
          <w:szCs w:val="28"/>
        </w:rPr>
        <w:t xml:space="preserve"> </w:t>
      </w:r>
      <w:r w:rsidR="00810FF2" w:rsidRPr="007E2828">
        <w:rPr>
          <w:rFonts w:ascii="Times New Roman" w:hAnsi="Times New Roman" w:cs="Times New Roman"/>
          <w:sz w:val="28"/>
          <w:szCs w:val="28"/>
        </w:rPr>
        <w:t>и развитии народных художественных промыслов в поселении;</w:t>
      </w:r>
    </w:p>
    <w:p w14:paraId="2FB9F3D3" w14:textId="77777777" w:rsidR="00810FF2" w:rsidRPr="007E2828" w:rsidRDefault="000C612F" w:rsidP="001A70BD">
      <w:pPr>
        <w:tabs>
          <w:tab w:val="left" w:pos="-2127"/>
        </w:tabs>
        <w:spacing w:line="240" w:lineRule="auto"/>
        <w:ind w:firstLine="851"/>
        <w:jc w:val="both"/>
        <w:rPr>
          <w:sz w:val="28"/>
          <w:szCs w:val="28"/>
        </w:rPr>
      </w:pPr>
      <w:r w:rsidRPr="007E2828">
        <w:rPr>
          <w:sz w:val="28"/>
          <w:szCs w:val="28"/>
        </w:rPr>
        <w:t>5</w:t>
      </w:r>
      <w:r w:rsidR="00810FF2" w:rsidRPr="007E2828">
        <w:rPr>
          <w:sz w:val="28"/>
          <w:szCs w:val="28"/>
        </w:rPr>
        <w:t>) обеспечивает условия для развития на территории поселения физической культуры</w:t>
      </w:r>
      <w:r w:rsidR="006A00E4" w:rsidRPr="007E2828">
        <w:rPr>
          <w:sz w:val="28"/>
          <w:szCs w:val="28"/>
        </w:rPr>
        <w:t>, школьного спорта</w:t>
      </w:r>
      <w:r w:rsidR="00810FF2" w:rsidRPr="007E2828">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14:paraId="0BCBB48E" w14:textId="77777777" w:rsidR="00810FF2" w:rsidRPr="007E2828" w:rsidRDefault="000C612F" w:rsidP="001A70BD">
      <w:pPr>
        <w:spacing w:line="240" w:lineRule="auto"/>
        <w:ind w:firstLine="851"/>
        <w:jc w:val="both"/>
        <w:rPr>
          <w:sz w:val="28"/>
          <w:szCs w:val="28"/>
        </w:rPr>
      </w:pPr>
      <w:r w:rsidRPr="007E2828">
        <w:rPr>
          <w:sz w:val="28"/>
          <w:szCs w:val="28"/>
        </w:rPr>
        <w:t>6</w:t>
      </w:r>
      <w:r w:rsidR="00810FF2" w:rsidRPr="007E2828">
        <w:rPr>
          <w:sz w:val="28"/>
          <w:szCs w:val="28"/>
        </w:rPr>
        <w:t>) организует и осуществляет мероприятия по работе с детьми и молодежью в поселении;</w:t>
      </w:r>
    </w:p>
    <w:p w14:paraId="20DA6954" w14:textId="77777777" w:rsidR="00810FF2" w:rsidRPr="007E2828" w:rsidRDefault="000C612F" w:rsidP="001A70BD">
      <w:pPr>
        <w:suppressAutoHyphens w:val="0"/>
        <w:spacing w:line="240" w:lineRule="auto"/>
        <w:ind w:firstLine="851"/>
        <w:jc w:val="both"/>
        <w:rPr>
          <w:rFonts w:eastAsia="Calibri"/>
          <w:kern w:val="0"/>
          <w:sz w:val="28"/>
          <w:szCs w:val="28"/>
          <w:lang w:eastAsia="ru-RU"/>
        </w:rPr>
      </w:pPr>
      <w:r w:rsidRPr="007E2828">
        <w:rPr>
          <w:sz w:val="28"/>
          <w:szCs w:val="28"/>
        </w:rPr>
        <w:t>7</w:t>
      </w:r>
      <w:r w:rsidR="00810FF2" w:rsidRPr="007E2828">
        <w:rPr>
          <w:sz w:val="28"/>
          <w:szCs w:val="28"/>
        </w:rPr>
        <w:t xml:space="preserve">) осуществляет </w:t>
      </w:r>
      <w:r w:rsidR="00810FF2" w:rsidRPr="007E2828">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14:paraId="760788C4" w14:textId="77777777" w:rsidR="00810FF2" w:rsidRPr="007E2828" w:rsidRDefault="000C612F" w:rsidP="001A70BD">
      <w:pPr>
        <w:tabs>
          <w:tab w:val="left" w:pos="450"/>
        </w:tabs>
        <w:spacing w:line="240" w:lineRule="auto"/>
        <w:ind w:firstLine="851"/>
        <w:jc w:val="both"/>
        <w:rPr>
          <w:rFonts w:eastAsia="Times New Roman"/>
          <w:sz w:val="28"/>
          <w:szCs w:val="28"/>
        </w:rPr>
      </w:pPr>
      <w:r w:rsidRPr="007E2828">
        <w:rPr>
          <w:rFonts w:eastAsia="Times New Roman"/>
          <w:sz w:val="28"/>
          <w:szCs w:val="28"/>
        </w:rPr>
        <w:t>8</w:t>
      </w:r>
      <w:r w:rsidR="00810FF2" w:rsidRPr="007E2828">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14:paraId="1A16AB76" w14:textId="77777777" w:rsidR="00810FF2" w:rsidRPr="007E2828" w:rsidRDefault="000C612F" w:rsidP="001A70BD">
      <w:pPr>
        <w:tabs>
          <w:tab w:val="left" w:pos="450"/>
        </w:tabs>
        <w:spacing w:line="240" w:lineRule="auto"/>
        <w:ind w:firstLine="851"/>
        <w:jc w:val="both"/>
        <w:rPr>
          <w:rFonts w:eastAsia="Times New Roman"/>
          <w:sz w:val="28"/>
          <w:szCs w:val="28"/>
        </w:rPr>
      </w:pPr>
      <w:r w:rsidRPr="007E2828">
        <w:rPr>
          <w:rFonts w:eastAsia="Times New Roman"/>
          <w:sz w:val="28"/>
          <w:szCs w:val="28"/>
        </w:rPr>
        <w:t>9</w:t>
      </w:r>
      <w:r w:rsidR="00810FF2" w:rsidRPr="007E2828">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14:paraId="72BC82D7" w14:textId="77777777" w:rsidR="00810FF2" w:rsidRPr="007E2828" w:rsidRDefault="00810FF2" w:rsidP="001A70BD">
      <w:pPr>
        <w:tabs>
          <w:tab w:val="left" w:pos="450"/>
        </w:tabs>
        <w:spacing w:line="240" w:lineRule="auto"/>
        <w:ind w:firstLine="851"/>
        <w:jc w:val="both"/>
        <w:rPr>
          <w:rFonts w:eastAsia="Times New Roman"/>
          <w:sz w:val="28"/>
          <w:szCs w:val="28"/>
        </w:rPr>
      </w:pPr>
      <w:r w:rsidRPr="007E2828">
        <w:rPr>
          <w:rFonts w:eastAsia="Times New Roman"/>
          <w:sz w:val="28"/>
          <w:szCs w:val="28"/>
        </w:rPr>
        <w:t>1</w:t>
      </w:r>
      <w:r w:rsidR="000C612F" w:rsidRPr="007E2828">
        <w:rPr>
          <w:rFonts w:eastAsia="Times New Roman"/>
          <w:sz w:val="28"/>
          <w:szCs w:val="28"/>
        </w:rPr>
        <w:t>0</w:t>
      </w:r>
      <w:r w:rsidRPr="007E2828">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14:paraId="44F45C0E" w14:textId="77777777" w:rsidR="00810FF2" w:rsidRPr="007E2828" w:rsidRDefault="00810FF2" w:rsidP="001A70BD">
      <w:pPr>
        <w:pStyle w:val="WW-2"/>
        <w:spacing w:line="240" w:lineRule="auto"/>
        <w:ind w:firstLine="851"/>
        <w:rPr>
          <w:rFonts w:eastAsia="Lucida Sans Unicode"/>
          <w:sz w:val="28"/>
          <w:szCs w:val="28"/>
        </w:rPr>
      </w:pPr>
      <w:r w:rsidRPr="007E2828">
        <w:rPr>
          <w:rFonts w:eastAsia="Lucida Sans Unicode"/>
          <w:sz w:val="28"/>
          <w:szCs w:val="28"/>
        </w:rPr>
        <w:t>1</w:t>
      </w:r>
      <w:r w:rsidR="000C612F" w:rsidRPr="007E2828">
        <w:rPr>
          <w:rFonts w:eastAsia="Lucida Sans Unicode"/>
          <w:sz w:val="28"/>
          <w:szCs w:val="28"/>
        </w:rPr>
        <w:t>1</w:t>
      </w:r>
      <w:r w:rsidRPr="007E2828">
        <w:rPr>
          <w:rFonts w:eastAsia="Lucida Sans Unicode"/>
          <w:sz w:val="28"/>
          <w:szCs w:val="28"/>
        </w:rPr>
        <w:t>) иные полномочия, предусмотренные законодательством.</w:t>
      </w:r>
    </w:p>
    <w:p w14:paraId="6D7C58EE" w14:textId="77777777" w:rsidR="00EE34C8" w:rsidRPr="007E2828" w:rsidRDefault="00EE34C8" w:rsidP="001A70BD">
      <w:pPr>
        <w:pStyle w:val="ConsTitle"/>
        <w:suppressAutoHyphens w:val="0"/>
        <w:spacing w:after="0" w:line="240" w:lineRule="auto"/>
        <w:ind w:firstLine="851"/>
        <w:rPr>
          <w:rFonts w:ascii="Times New Roman" w:hAnsi="Times New Roman" w:cs="Times New Roman"/>
          <w:b/>
          <w:sz w:val="28"/>
          <w:szCs w:val="28"/>
        </w:rPr>
      </w:pPr>
    </w:p>
    <w:p w14:paraId="566C861D" w14:textId="77777777" w:rsidR="00EE34C8" w:rsidRPr="007E2828" w:rsidRDefault="00EE34C8" w:rsidP="001A70BD">
      <w:pPr>
        <w:pStyle w:val="ConsTitle"/>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lastRenderedPageBreak/>
        <w:t>Статья 4</w:t>
      </w:r>
      <w:r w:rsidR="00F46BC3" w:rsidRPr="007E2828">
        <w:rPr>
          <w:rFonts w:ascii="Times New Roman" w:hAnsi="Times New Roman" w:cs="Times New Roman"/>
          <w:b/>
          <w:sz w:val="28"/>
          <w:szCs w:val="28"/>
        </w:rPr>
        <w:t>1</w:t>
      </w:r>
      <w:r w:rsidRPr="007E2828">
        <w:rPr>
          <w:rFonts w:ascii="Times New Roman" w:hAnsi="Times New Roman" w:cs="Times New Roman"/>
          <w:b/>
          <w:sz w:val="28"/>
          <w:szCs w:val="28"/>
        </w:rPr>
        <w:t xml:space="preserve">. </w:t>
      </w:r>
      <w:r w:rsidRPr="007E2828">
        <w:rPr>
          <w:rFonts w:ascii="Times New Roman" w:hAnsi="Times New Roman" w:cs="Times New Roman"/>
          <w:b/>
          <w:color w:val="000000"/>
          <w:sz w:val="28"/>
          <w:szCs w:val="28"/>
        </w:rPr>
        <w:t xml:space="preserve">Полномочия администрации в области пожарной безопасности </w:t>
      </w:r>
    </w:p>
    <w:p w14:paraId="1C61F6DB" w14:textId="77777777" w:rsidR="00EE34C8" w:rsidRPr="007E2828" w:rsidRDefault="00EE34C8" w:rsidP="001A70BD">
      <w:pPr>
        <w:pStyle w:val="ConsTitle"/>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Администрация в области пожарной безопасности осуществляет следующие полномочия:</w:t>
      </w:r>
    </w:p>
    <w:p w14:paraId="7547EDBF" w14:textId="77777777" w:rsidR="00EE34C8" w:rsidRPr="007E2828" w:rsidRDefault="00EE34C8" w:rsidP="001A70BD">
      <w:pPr>
        <w:pStyle w:val="ConsNormal"/>
        <w:numPr>
          <w:ilvl w:val="0"/>
          <w:numId w:val="20"/>
        </w:numPr>
        <w:tabs>
          <w:tab w:val="left" w:pos="70"/>
        </w:tabs>
        <w:suppressAutoHyphens w:val="0"/>
        <w:spacing w:after="0" w:line="240" w:lineRule="auto"/>
        <w:ind w:left="0" w:firstLine="851"/>
        <w:jc w:val="both"/>
        <w:rPr>
          <w:rFonts w:ascii="Times New Roman" w:hAnsi="Times New Roman" w:cs="Times New Roman"/>
          <w:sz w:val="28"/>
          <w:szCs w:val="28"/>
        </w:rPr>
      </w:pPr>
      <w:r w:rsidRPr="007E2828">
        <w:rPr>
          <w:rFonts w:ascii="Times New Roman" w:hAnsi="Times New Roman" w:cs="Times New Roman"/>
          <w:sz w:val="28"/>
          <w:szCs w:val="28"/>
        </w:rPr>
        <w:t>обеспечивает первичные меры пожарной безопасности в границах населенных пунктов поселения;</w:t>
      </w:r>
    </w:p>
    <w:p w14:paraId="6378AF72" w14:textId="77777777" w:rsidR="00EE34C8" w:rsidRPr="007E2828" w:rsidRDefault="00EE34C8" w:rsidP="001A70BD">
      <w:pPr>
        <w:widowControl w:val="0"/>
        <w:suppressAutoHyphens w:val="0"/>
        <w:spacing w:line="240" w:lineRule="auto"/>
        <w:ind w:firstLine="851"/>
        <w:jc w:val="both"/>
        <w:rPr>
          <w:sz w:val="28"/>
          <w:szCs w:val="28"/>
        </w:rPr>
      </w:pPr>
      <w:r w:rsidRPr="007E2828">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14:paraId="27EF9A62" w14:textId="77777777" w:rsidR="00EE34C8" w:rsidRPr="007E2828" w:rsidRDefault="00EE34C8" w:rsidP="001A70BD">
      <w:pPr>
        <w:widowControl w:val="0"/>
        <w:suppressAutoHyphens w:val="0"/>
        <w:spacing w:line="240" w:lineRule="auto"/>
        <w:ind w:firstLine="851"/>
        <w:jc w:val="both"/>
        <w:rPr>
          <w:sz w:val="28"/>
          <w:szCs w:val="28"/>
        </w:rPr>
      </w:pPr>
      <w:r w:rsidRPr="007E2828">
        <w:rPr>
          <w:sz w:val="28"/>
          <w:szCs w:val="28"/>
        </w:rPr>
        <w:t>3) включает мероприятия по обеспечению пожарной безопасности в планы, схемы и программы развития территории поселения;</w:t>
      </w:r>
    </w:p>
    <w:p w14:paraId="2E025FA5" w14:textId="77777777" w:rsidR="00EE34C8" w:rsidRPr="007E2828" w:rsidRDefault="00EE34C8" w:rsidP="001A70BD">
      <w:pPr>
        <w:pStyle w:val="210"/>
        <w:widowControl w:val="0"/>
        <w:tabs>
          <w:tab w:val="left" w:pos="70"/>
        </w:tabs>
        <w:suppressAutoHyphens w:val="0"/>
        <w:spacing w:line="240" w:lineRule="auto"/>
        <w:ind w:firstLine="851"/>
        <w:jc w:val="both"/>
        <w:rPr>
          <w:sz w:val="28"/>
          <w:szCs w:val="28"/>
        </w:rPr>
      </w:pPr>
      <w:r w:rsidRPr="007E2828">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14:paraId="2C1BFFB4" w14:textId="77777777" w:rsidR="00EE34C8" w:rsidRPr="007E2828" w:rsidRDefault="001A70BD" w:rsidP="001A70BD">
      <w:pPr>
        <w:pStyle w:val="210"/>
        <w:widowControl w:val="0"/>
        <w:tabs>
          <w:tab w:val="left" w:pos="70"/>
        </w:tabs>
        <w:suppressAutoHyphens w:val="0"/>
        <w:spacing w:line="240" w:lineRule="auto"/>
        <w:ind w:firstLine="851"/>
        <w:jc w:val="both"/>
        <w:rPr>
          <w:sz w:val="28"/>
          <w:szCs w:val="28"/>
        </w:rPr>
      </w:pPr>
      <w:r w:rsidRPr="007E2828">
        <w:rPr>
          <w:sz w:val="28"/>
          <w:szCs w:val="28"/>
        </w:rPr>
        <w:t>5</w:t>
      </w:r>
      <w:r w:rsidR="00EE34C8" w:rsidRPr="007E2828">
        <w:rPr>
          <w:sz w:val="28"/>
          <w:szCs w:val="28"/>
        </w:rPr>
        <w:t>) иные полномочия, предусмотренные законодательством.</w:t>
      </w:r>
    </w:p>
    <w:p w14:paraId="492D7029" w14:textId="77777777" w:rsidR="00EE34C8" w:rsidRPr="007E2828" w:rsidRDefault="00EE34C8" w:rsidP="00CC5AB3">
      <w:pPr>
        <w:pStyle w:val="210"/>
        <w:widowControl w:val="0"/>
        <w:tabs>
          <w:tab w:val="left" w:pos="70"/>
        </w:tabs>
        <w:suppressAutoHyphens w:val="0"/>
        <w:spacing w:line="240" w:lineRule="auto"/>
        <w:ind w:firstLine="851"/>
        <w:jc w:val="both"/>
        <w:rPr>
          <w:sz w:val="28"/>
          <w:szCs w:val="28"/>
        </w:rPr>
      </w:pPr>
    </w:p>
    <w:p w14:paraId="6F34B194" w14:textId="77777777" w:rsidR="00EE34C8" w:rsidRPr="007E2828" w:rsidRDefault="00EE34C8" w:rsidP="00CC5AB3">
      <w:pPr>
        <w:widowControl w:val="0"/>
        <w:suppressAutoHyphens w:val="0"/>
        <w:spacing w:line="240" w:lineRule="auto"/>
        <w:ind w:firstLine="851"/>
        <w:jc w:val="both"/>
        <w:rPr>
          <w:b/>
          <w:sz w:val="28"/>
          <w:szCs w:val="28"/>
        </w:rPr>
      </w:pPr>
      <w:r w:rsidRPr="007E2828">
        <w:rPr>
          <w:b/>
          <w:sz w:val="28"/>
          <w:szCs w:val="28"/>
        </w:rPr>
        <w:t xml:space="preserve">Статья </w:t>
      </w:r>
      <w:r w:rsidR="004C66D3" w:rsidRPr="007E2828">
        <w:rPr>
          <w:b/>
          <w:sz w:val="28"/>
          <w:szCs w:val="28"/>
        </w:rPr>
        <w:t>4</w:t>
      </w:r>
      <w:r w:rsidR="00EC23CA" w:rsidRPr="007E2828">
        <w:rPr>
          <w:b/>
          <w:sz w:val="28"/>
          <w:szCs w:val="28"/>
        </w:rPr>
        <w:t>2</w:t>
      </w:r>
      <w:r w:rsidRPr="007E2828">
        <w:rPr>
          <w:b/>
          <w:sz w:val="28"/>
          <w:szCs w:val="28"/>
        </w:rPr>
        <w:t>. Муниципальный контроль</w:t>
      </w:r>
    </w:p>
    <w:p w14:paraId="538D6F0E" w14:textId="77777777" w:rsidR="000179AD" w:rsidRPr="007E2828" w:rsidRDefault="000179AD" w:rsidP="000179A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(ст. </w:t>
      </w:r>
      <w:r>
        <w:rPr>
          <w:rFonts w:ascii="Times New Roman" w:hAnsi="Times New Roman" w:cs="Times New Roman"/>
          <w:sz w:val="28"/>
          <w:szCs w:val="28"/>
        </w:rPr>
        <w:t>42 в редакции</w:t>
      </w:r>
      <w:r w:rsidRPr="007E2828">
        <w:rPr>
          <w:rFonts w:ascii="Times New Roman" w:hAnsi="Times New Roman" w:cs="Times New Roman"/>
          <w:sz w:val="28"/>
          <w:szCs w:val="28"/>
        </w:rPr>
        <w:t xml:space="preserve"> решени</w:t>
      </w:r>
      <w:r>
        <w:rPr>
          <w:rFonts w:ascii="Times New Roman" w:hAnsi="Times New Roman" w:cs="Times New Roman"/>
          <w:sz w:val="28"/>
          <w:szCs w:val="28"/>
        </w:rPr>
        <w:t>я</w:t>
      </w:r>
      <w:r w:rsidRPr="007E2828">
        <w:rPr>
          <w:rFonts w:ascii="Times New Roman" w:hAnsi="Times New Roman" w:cs="Times New Roman"/>
          <w:sz w:val="28"/>
          <w:szCs w:val="28"/>
        </w:rPr>
        <w:t xml:space="preserve"> Совета Полтавского сельского поселения Красноармейского района от </w:t>
      </w:r>
      <w:r>
        <w:rPr>
          <w:rFonts w:ascii="Times New Roman" w:hAnsi="Times New Roman" w:cs="Times New Roman"/>
          <w:sz w:val="28"/>
          <w:szCs w:val="28"/>
        </w:rPr>
        <w:t>15.06.2022</w:t>
      </w:r>
      <w:r w:rsidRPr="007E2828">
        <w:rPr>
          <w:rFonts w:ascii="Times New Roman" w:hAnsi="Times New Roman" w:cs="Times New Roman"/>
          <w:sz w:val="28"/>
          <w:szCs w:val="28"/>
        </w:rPr>
        <w:t xml:space="preserve">г. № </w:t>
      </w:r>
      <w:r>
        <w:rPr>
          <w:rFonts w:ascii="Times New Roman" w:hAnsi="Times New Roman" w:cs="Times New Roman"/>
          <w:sz w:val="28"/>
          <w:szCs w:val="28"/>
        </w:rPr>
        <w:t>38/3</w:t>
      </w:r>
      <w:r w:rsidRPr="007E2828">
        <w:rPr>
          <w:rFonts w:ascii="Times New Roman" w:hAnsi="Times New Roman" w:cs="Times New Roman"/>
          <w:sz w:val="28"/>
          <w:szCs w:val="28"/>
        </w:rPr>
        <w:t>)</w:t>
      </w:r>
    </w:p>
    <w:p w14:paraId="73EA4253" w14:textId="77777777" w:rsidR="000179AD" w:rsidRPr="000179AD" w:rsidRDefault="000179AD" w:rsidP="000179AD">
      <w:pPr>
        <w:autoSpaceDE w:val="0"/>
        <w:autoSpaceDN w:val="0"/>
        <w:adjustRightInd w:val="0"/>
        <w:spacing w:line="240" w:lineRule="auto"/>
        <w:ind w:firstLine="851"/>
        <w:jc w:val="both"/>
        <w:rPr>
          <w:sz w:val="28"/>
          <w:szCs w:val="28"/>
        </w:rPr>
      </w:pPr>
      <w:r w:rsidRPr="000179AD">
        <w:rPr>
          <w:sz w:val="28"/>
          <w:szCs w:val="28"/>
        </w:rPr>
        <w:t xml:space="preserve">1. </w:t>
      </w:r>
      <w:proofErr w:type="gramStart"/>
      <w:r w:rsidRPr="000179AD">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14:paraId="7CFF6CF9" w14:textId="77777777" w:rsidR="000179AD" w:rsidRPr="000179AD" w:rsidRDefault="000179AD" w:rsidP="000179AD">
      <w:pPr>
        <w:autoSpaceDE w:val="0"/>
        <w:autoSpaceDN w:val="0"/>
        <w:adjustRightInd w:val="0"/>
        <w:spacing w:line="240" w:lineRule="auto"/>
        <w:ind w:firstLine="851"/>
        <w:jc w:val="both"/>
        <w:rPr>
          <w:bCs/>
          <w:sz w:val="28"/>
          <w:szCs w:val="28"/>
        </w:rPr>
      </w:pPr>
      <w:r w:rsidRPr="000179AD">
        <w:rPr>
          <w:bCs/>
          <w:sz w:val="28"/>
          <w:szCs w:val="28"/>
        </w:rPr>
        <w:t xml:space="preserve">2. Организация и осуществление видов муниципального контроля регулируются Федеральным </w:t>
      </w:r>
      <w:hyperlink r:id="rId36" w:history="1">
        <w:r w:rsidRPr="000179AD">
          <w:rPr>
            <w:rStyle w:val="ac"/>
            <w:bCs/>
            <w:color w:val="auto"/>
            <w:sz w:val="28"/>
            <w:szCs w:val="28"/>
            <w:u w:val="none"/>
          </w:rPr>
          <w:t>законом</w:t>
        </w:r>
      </w:hyperlink>
      <w:r w:rsidRPr="000179AD">
        <w:rPr>
          <w:bCs/>
          <w:sz w:val="28"/>
          <w:szCs w:val="28"/>
        </w:rPr>
        <w:t xml:space="preserve"> от 31.07.2020 № 248-ФЗ «О государственном контроле (надзоре) и муниципальном контроле в Российской Федерации».</w:t>
      </w:r>
    </w:p>
    <w:p w14:paraId="6E04925A" w14:textId="77777777" w:rsidR="000179AD" w:rsidRPr="000179AD" w:rsidRDefault="000179AD" w:rsidP="000179AD">
      <w:pPr>
        <w:spacing w:line="240" w:lineRule="auto"/>
        <w:ind w:firstLine="851"/>
        <w:jc w:val="both"/>
        <w:rPr>
          <w:sz w:val="28"/>
          <w:szCs w:val="28"/>
        </w:rPr>
      </w:pPr>
      <w:r w:rsidRPr="000179AD">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14:paraId="406F7750" w14:textId="77777777" w:rsidR="000179AD" w:rsidRPr="000179AD" w:rsidRDefault="000179AD" w:rsidP="000179AD">
      <w:pPr>
        <w:autoSpaceDE w:val="0"/>
        <w:autoSpaceDN w:val="0"/>
        <w:adjustRightInd w:val="0"/>
        <w:spacing w:line="240" w:lineRule="auto"/>
        <w:ind w:firstLine="851"/>
        <w:jc w:val="both"/>
        <w:rPr>
          <w:bCs/>
          <w:sz w:val="28"/>
          <w:szCs w:val="28"/>
        </w:rPr>
      </w:pPr>
      <w:r w:rsidRPr="000179AD">
        <w:rPr>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Полтавского сельского поселения Красноармейского района</w:t>
      </w:r>
      <w:r w:rsidRPr="000179AD">
        <w:rPr>
          <w:i/>
          <w:sz w:val="28"/>
          <w:szCs w:val="28"/>
        </w:rPr>
        <w:t>.</w:t>
      </w:r>
    </w:p>
    <w:p w14:paraId="0F411234" w14:textId="77777777" w:rsidR="000179AD" w:rsidRPr="000179AD" w:rsidRDefault="000179AD" w:rsidP="000179AD">
      <w:pPr>
        <w:autoSpaceDE w:val="0"/>
        <w:autoSpaceDN w:val="0"/>
        <w:adjustRightInd w:val="0"/>
        <w:spacing w:line="240" w:lineRule="auto"/>
        <w:ind w:firstLine="851"/>
        <w:jc w:val="both"/>
        <w:rPr>
          <w:bCs/>
          <w:sz w:val="28"/>
          <w:szCs w:val="28"/>
        </w:rPr>
      </w:pPr>
      <w:r w:rsidRPr="000179AD">
        <w:rPr>
          <w:bCs/>
          <w:sz w:val="28"/>
          <w:szCs w:val="28"/>
        </w:rPr>
        <w:t>3. К полномочиям органов местного самоуправления поселения в области муниципального контроля относятся:</w:t>
      </w:r>
    </w:p>
    <w:p w14:paraId="4E641C12" w14:textId="77777777" w:rsidR="000179AD" w:rsidRPr="000179AD" w:rsidRDefault="000179AD" w:rsidP="000179AD">
      <w:pPr>
        <w:autoSpaceDE w:val="0"/>
        <w:autoSpaceDN w:val="0"/>
        <w:adjustRightInd w:val="0"/>
        <w:spacing w:line="240" w:lineRule="auto"/>
        <w:ind w:firstLine="851"/>
        <w:jc w:val="both"/>
        <w:rPr>
          <w:bCs/>
          <w:sz w:val="28"/>
          <w:szCs w:val="28"/>
        </w:rPr>
      </w:pPr>
      <w:r w:rsidRPr="000179AD">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195CDCE" w14:textId="77777777" w:rsidR="000179AD" w:rsidRPr="000179AD" w:rsidRDefault="000179AD" w:rsidP="000179AD">
      <w:pPr>
        <w:autoSpaceDE w:val="0"/>
        <w:autoSpaceDN w:val="0"/>
        <w:adjustRightInd w:val="0"/>
        <w:spacing w:line="240" w:lineRule="auto"/>
        <w:ind w:firstLine="851"/>
        <w:jc w:val="both"/>
        <w:rPr>
          <w:bCs/>
          <w:sz w:val="28"/>
          <w:szCs w:val="28"/>
        </w:rPr>
      </w:pPr>
      <w:r w:rsidRPr="000179AD">
        <w:rPr>
          <w:bCs/>
          <w:sz w:val="28"/>
          <w:szCs w:val="28"/>
        </w:rPr>
        <w:lastRenderedPageBreak/>
        <w:t>2) организация и осуществление муниципального контроля на территории поселения;</w:t>
      </w:r>
    </w:p>
    <w:p w14:paraId="1B054DED" w14:textId="77777777" w:rsidR="000179AD" w:rsidRPr="000179AD" w:rsidRDefault="000179AD" w:rsidP="000179AD">
      <w:pPr>
        <w:autoSpaceDE w:val="0"/>
        <w:autoSpaceDN w:val="0"/>
        <w:adjustRightInd w:val="0"/>
        <w:spacing w:line="240" w:lineRule="auto"/>
        <w:ind w:firstLine="851"/>
        <w:jc w:val="both"/>
        <w:rPr>
          <w:bCs/>
          <w:sz w:val="28"/>
          <w:szCs w:val="28"/>
        </w:rPr>
      </w:pPr>
      <w:r w:rsidRPr="000179AD">
        <w:rPr>
          <w:bCs/>
          <w:sz w:val="28"/>
          <w:szCs w:val="28"/>
        </w:rPr>
        <w:t xml:space="preserve">3) иные полномочия в соответствии с Федеральным </w:t>
      </w:r>
      <w:hyperlink r:id="rId37" w:history="1">
        <w:r w:rsidRPr="000179AD">
          <w:rPr>
            <w:rStyle w:val="ac"/>
            <w:bCs/>
            <w:color w:val="auto"/>
            <w:sz w:val="28"/>
            <w:szCs w:val="28"/>
            <w:u w:val="none"/>
          </w:rPr>
          <w:t>законом</w:t>
        </w:r>
      </w:hyperlink>
      <w:r w:rsidRPr="000179AD">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14:paraId="358B3AC4" w14:textId="77777777" w:rsidR="000179AD" w:rsidRPr="000179AD" w:rsidRDefault="000179AD" w:rsidP="000179AD">
      <w:pPr>
        <w:widowControl w:val="0"/>
        <w:spacing w:line="240" w:lineRule="auto"/>
        <w:ind w:firstLine="851"/>
        <w:jc w:val="both"/>
        <w:rPr>
          <w:bCs/>
          <w:sz w:val="28"/>
          <w:szCs w:val="28"/>
        </w:rPr>
      </w:pPr>
      <w:r w:rsidRPr="000179AD">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395A377D" w14:textId="77777777" w:rsidR="000179AD" w:rsidRPr="000179AD" w:rsidRDefault="000179AD" w:rsidP="000179AD">
      <w:pPr>
        <w:pStyle w:val="ConsNormal"/>
        <w:spacing w:after="0" w:line="240" w:lineRule="auto"/>
        <w:ind w:firstLine="851"/>
        <w:jc w:val="both"/>
        <w:rPr>
          <w:rFonts w:ascii="Times New Roman" w:hAnsi="Times New Roman" w:cs="Times New Roman"/>
          <w:bCs/>
          <w:sz w:val="28"/>
          <w:szCs w:val="28"/>
        </w:rPr>
      </w:pPr>
      <w:r w:rsidRPr="000179AD">
        <w:rPr>
          <w:rFonts w:ascii="Times New Roman" w:hAnsi="Times New Roman" w:cs="Times New Roman"/>
          <w:bCs/>
          <w:sz w:val="28"/>
          <w:szCs w:val="28"/>
        </w:rPr>
        <w:t xml:space="preserve">Муниципальный контроль подлежит осуществлению при наличии в границах </w:t>
      </w:r>
      <w:r w:rsidRPr="000179AD">
        <w:rPr>
          <w:rFonts w:ascii="Times New Roman" w:hAnsi="Times New Roman" w:cs="Times New Roman"/>
          <w:sz w:val="28"/>
          <w:szCs w:val="28"/>
        </w:rPr>
        <w:t>поселения</w:t>
      </w:r>
      <w:r w:rsidRPr="000179AD">
        <w:rPr>
          <w:rFonts w:ascii="Times New Roman" w:hAnsi="Times New Roman" w:cs="Times New Roman"/>
          <w:bCs/>
          <w:sz w:val="28"/>
          <w:szCs w:val="28"/>
        </w:rPr>
        <w:t xml:space="preserve"> объектов соответствующего вида контроля.</w:t>
      </w:r>
    </w:p>
    <w:p w14:paraId="550F786C" w14:textId="77777777" w:rsidR="00EE34C8" w:rsidRPr="000179AD" w:rsidRDefault="000179AD" w:rsidP="000179AD">
      <w:pPr>
        <w:pStyle w:val="ConsNormal"/>
        <w:suppressAutoHyphens w:val="0"/>
        <w:spacing w:after="0" w:line="240" w:lineRule="auto"/>
        <w:ind w:firstLine="851"/>
        <w:jc w:val="both"/>
        <w:rPr>
          <w:rFonts w:ascii="Times New Roman" w:hAnsi="Times New Roman" w:cs="Times New Roman"/>
          <w:sz w:val="28"/>
          <w:szCs w:val="28"/>
        </w:rPr>
      </w:pPr>
      <w:r w:rsidRPr="000179AD">
        <w:rPr>
          <w:rFonts w:ascii="Times New Roman" w:eastAsia="Calibri" w:hAnsi="Times New Roman" w:cs="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14:paraId="4D8BA20C"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b/>
          <w:sz w:val="28"/>
          <w:szCs w:val="28"/>
        </w:rPr>
      </w:pPr>
    </w:p>
    <w:p w14:paraId="00D485E6" w14:textId="77777777" w:rsidR="00EE34C8" w:rsidRPr="007E2828" w:rsidRDefault="00EE34C8" w:rsidP="00CC5AB3">
      <w:pPr>
        <w:pStyle w:val="ConsNormal"/>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t xml:space="preserve">Статья </w:t>
      </w:r>
      <w:r w:rsidR="0076646A" w:rsidRPr="007E2828">
        <w:rPr>
          <w:rFonts w:ascii="Times New Roman" w:hAnsi="Times New Roman" w:cs="Times New Roman"/>
          <w:b/>
          <w:sz w:val="28"/>
          <w:szCs w:val="28"/>
        </w:rPr>
        <w:t>4</w:t>
      </w:r>
      <w:r w:rsidR="00696DE8" w:rsidRPr="007E2828">
        <w:rPr>
          <w:rFonts w:ascii="Times New Roman" w:hAnsi="Times New Roman" w:cs="Times New Roman"/>
          <w:b/>
          <w:sz w:val="28"/>
          <w:szCs w:val="28"/>
        </w:rPr>
        <w:t>3</w:t>
      </w:r>
      <w:r w:rsidRPr="007E2828">
        <w:rPr>
          <w:rFonts w:ascii="Times New Roman" w:hAnsi="Times New Roman" w:cs="Times New Roman"/>
          <w:b/>
          <w:sz w:val="28"/>
          <w:szCs w:val="28"/>
        </w:rPr>
        <w:t>. Органы местного самоуправления – юридические лица</w:t>
      </w:r>
    </w:p>
    <w:p w14:paraId="74216C5E" w14:textId="77777777" w:rsidR="00EE34C8" w:rsidRPr="007E2828" w:rsidRDefault="00CC5AB3" w:rsidP="0074786D">
      <w:pPr>
        <w:widowControl w:val="0"/>
        <w:tabs>
          <w:tab w:val="left" w:pos="-1985"/>
          <w:tab w:val="left" w:pos="-567"/>
        </w:tabs>
        <w:suppressAutoHyphens w:val="0"/>
        <w:spacing w:line="240" w:lineRule="auto"/>
        <w:ind w:firstLine="851"/>
        <w:jc w:val="both"/>
        <w:rPr>
          <w:sz w:val="28"/>
          <w:szCs w:val="28"/>
        </w:rPr>
      </w:pPr>
      <w:r w:rsidRPr="007E2828">
        <w:rPr>
          <w:sz w:val="28"/>
          <w:szCs w:val="28"/>
        </w:rPr>
        <w:t xml:space="preserve">1. </w:t>
      </w:r>
      <w:r w:rsidR="00EE34C8" w:rsidRPr="007E2828">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EE34C8" w:rsidRPr="007E2828">
        <w:rPr>
          <w:b/>
          <w:sz w:val="28"/>
          <w:szCs w:val="28"/>
        </w:rPr>
        <w:t xml:space="preserve"> </w:t>
      </w:r>
      <w:r w:rsidR="00EE34C8" w:rsidRPr="007E2828">
        <w:rPr>
          <w:sz w:val="28"/>
          <w:szCs w:val="28"/>
        </w:rPr>
        <w:t>функций,</w:t>
      </w:r>
      <w:r w:rsidR="00EE34C8" w:rsidRPr="007E2828">
        <w:rPr>
          <w:b/>
          <w:sz w:val="28"/>
          <w:szCs w:val="28"/>
        </w:rPr>
        <w:t xml:space="preserve"> </w:t>
      </w:r>
      <w:r w:rsidR="00EE34C8" w:rsidRPr="007E2828">
        <w:rPr>
          <w:sz w:val="28"/>
          <w:szCs w:val="28"/>
        </w:rPr>
        <w:t>и подлежат государственной регистрации в качестве юридических лиц в соответствии с законодательством.</w:t>
      </w:r>
    </w:p>
    <w:p w14:paraId="41474B9C" w14:textId="77777777" w:rsidR="00EE34C8" w:rsidRPr="007E2828" w:rsidRDefault="0074786D" w:rsidP="0074786D">
      <w:pPr>
        <w:widowControl w:val="0"/>
        <w:tabs>
          <w:tab w:val="left" w:pos="-1985"/>
          <w:tab w:val="left" w:pos="-567"/>
        </w:tabs>
        <w:suppressAutoHyphens w:val="0"/>
        <w:spacing w:line="240" w:lineRule="auto"/>
        <w:ind w:firstLine="851"/>
        <w:jc w:val="both"/>
        <w:rPr>
          <w:sz w:val="28"/>
          <w:szCs w:val="28"/>
        </w:rPr>
      </w:pPr>
      <w:r w:rsidRPr="007E2828">
        <w:rPr>
          <w:sz w:val="28"/>
          <w:szCs w:val="28"/>
        </w:rPr>
        <w:t xml:space="preserve">2. </w:t>
      </w:r>
      <w:r w:rsidR="00EE34C8" w:rsidRPr="007E2828">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00EE34C8" w:rsidRPr="007E2828">
        <w:rPr>
          <w:b/>
          <w:sz w:val="28"/>
          <w:szCs w:val="28"/>
        </w:rPr>
        <w:t xml:space="preserve"> </w:t>
      </w:r>
      <w:r w:rsidR="00EE34C8" w:rsidRPr="007E2828">
        <w:rPr>
          <w:sz w:val="28"/>
          <w:szCs w:val="28"/>
        </w:rPr>
        <w:t>применительно к казенным учреждениям.</w:t>
      </w:r>
    </w:p>
    <w:p w14:paraId="672C6F9E" w14:textId="77777777" w:rsidR="00EE34C8" w:rsidRPr="007E2828" w:rsidRDefault="0074786D" w:rsidP="0074786D">
      <w:pPr>
        <w:widowControl w:val="0"/>
        <w:tabs>
          <w:tab w:val="left" w:pos="-1985"/>
          <w:tab w:val="left" w:pos="-567"/>
        </w:tabs>
        <w:suppressAutoHyphens w:val="0"/>
        <w:spacing w:line="240" w:lineRule="auto"/>
        <w:ind w:firstLine="851"/>
        <w:jc w:val="both"/>
        <w:rPr>
          <w:sz w:val="28"/>
          <w:szCs w:val="28"/>
        </w:rPr>
      </w:pPr>
      <w:r w:rsidRPr="007E2828">
        <w:rPr>
          <w:sz w:val="28"/>
          <w:szCs w:val="28"/>
        </w:rPr>
        <w:t xml:space="preserve">3. </w:t>
      </w:r>
      <w:r w:rsidR="00EE34C8" w:rsidRPr="007E2828">
        <w:rPr>
          <w:sz w:val="28"/>
          <w:szCs w:val="28"/>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14:paraId="2EC2F956" w14:textId="77777777" w:rsidR="00EE34C8" w:rsidRPr="007E2828" w:rsidRDefault="0074786D" w:rsidP="0074786D">
      <w:pPr>
        <w:widowControl w:val="0"/>
        <w:tabs>
          <w:tab w:val="left" w:pos="-2127"/>
        </w:tabs>
        <w:suppressAutoHyphens w:val="0"/>
        <w:spacing w:line="240" w:lineRule="auto"/>
        <w:ind w:firstLine="851"/>
        <w:jc w:val="both"/>
        <w:rPr>
          <w:rFonts w:eastAsia="Times New Roman"/>
          <w:sz w:val="28"/>
          <w:szCs w:val="28"/>
        </w:rPr>
      </w:pPr>
      <w:r w:rsidRPr="007E2828">
        <w:rPr>
          <w:rFonts w:eastAsia="Times New Roman"/>
          <w:sz w:val="28"/>
          <w:szCs w:val="28"/>
        </w:rPr>
        <w:t xml:space="preserve">4. </w:t>
      </w:r>
      <w:r w:rsidR="00EE34C8" w:rsidRPr="007E2828">
        <w:rPr>
          <w:rFonts w:eastAsia="Times New Roman"/>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00EE34C8" w:rsidRPr="007E2828">
        <w:rPr>
          <w:rFonts w:eastAsia="Times New Roman"/>
          <w:b/>
          <w:sz w:val="28"/>
          <w:szCs w:val="28"/>
        </w:rPr>
        <w:t xml:space="preserve"> </w:t>
      </w:r>
      <w:r w:rsidR="00EE34C8" w:rsidRPr="007E2828">
        <w:rPr>
          <w:rFonts w:eastAsia="Times New Roman"/>
          <w:sz w:val="28"/>
          <w:szCs w:val="28"/>
        </w:rPr>
        <w:t>положения о нем</w:t>
      </w:r>
      <w:r w:rsidR="00EE34C8" w:rsidRPr="007E2828">
        <w:rPr>
          <w:rFonts w:eastAsia="Times New Roman"/>
          <w:b/>
          <w:sz w:val="28"/>
          <w:szCs w:val="28"/>
        </w:rPr>
        <w:t xml:space="preserve"> </w:t>
      </w:r>
      <w:r w:rsidR="00EE34C8" w:rsidRPr="007E2828">
        <w:rPr>
          <w:rFonts w:eastAsia="Times New Roman"/>
          <w:sz w:val="28"/>
          <w:szCs w:val="28"/>
        </w:rPr>
        <w:t xml:space="preserve">по представлению </w:t>
      </w:r>
      <w:r w:rsidR="00A768B0" w:rsidRPr="007E2828">
        <w:rPr>
          <w:rFonts w:eastAsia="Times New Roman"/>
          <w:sz w:val="28"/>
          <w:szCs w:val="28"/>
        </w:rPr>
        <w:t>г</w:t>
      </w:r>
      <w:r w:rsidR="009E116D" w:rsidRPr="007E2828">
        <w:rPr>
          <w:rFonts w:eastAsia="Times New Roman"/>
          <w:sz w:val="28"/>
          <w:szCs w:val="28"/>
        </w:rPr>
        <w:t xml:space="preserve">лавы </w:t>
      </w:r>
      <w:r w:rsidR="00401CFF" w:rsidRPr="007E2828">
        <w:rPr>
          <w:rFonts w:eastAsia="Times New Roman"/>
          <w:sz w:val="28"/>
          <w:szCs w:val="28"/>
        </w:rPr>
        <w:t>поселения</w:t>
      </w:r>
      <w:r w:rsidR="00EE34C8" w:rsidRPr="007E2828">
        <w:rPr>
          <w:rFonts w:eastAsia="Times New Roman"/>
          <w:sz w:val="28"/>
          <w:szCs w:val="28"/>
        </w:rPr>
        <w:t>.</w:t>
      </w:r>
    </w:p>
    <w:p w14:paraId="08E4122A" w14:textId="77777777" w:rsidR="00EE34C8" w:rsidRPr="007E2828" w:rsidRDefault="00EE34C8" w:rsidP="00045545">
      <w:pPr>
        <w:pStyle w:val="ConsNormal"/>
        <w:tabs>
          <w:tab w:val="left" w:pos="142"/>
        </w:tabs>
        <w:suppressAutoHyphens w:val="0"/>
        <w:spacing w:after="0" w:line="240" w:lineRule="auto"/>
        <w:ind w:firstLine="851"/>
        <w:jc w:val="center"/>
        <w:rPr>
          <w:rFonts w:ascii="Times New Roman" w:hAnsi="Times New Roman" w:cs="Times New Roman"/>
          <w:b/>
          <w:caps/>
          <w:sz w:val="28"/>
          <w:szCs w:val="28"/>
        </w:rPr>
      </w:pPr>
    </w:p>
    <w:p w14:paraId="0F782AF1" w14:textId="79E2B3DA" w:rsidR="00F57C98" w:rsidRPr="00216966" w:rsidRDefault="00F57C98" w:rsidP="0074786D">
      <w:pPr>
        <w:pStyle w:val="1"/>
        <w:keepNext w:val="0"/>
        <w:numPr>
          <w:ilvl w:val="0"/>
          <w:numId w:val="0"/>
        </w:numPr>
        <w:spacing w:before="0" w:after="0" w:line="240" w:lineRule="auto"/>
        <w:jc w:val="center"/>
        <w:rPr>
          <w:rFonts w:ascii="Times New Roman" w:hAnsi="Times New Roman"/>
          <w:sz w:val="28"/>
          <w:szCs w:val="28"/>
        </w:rPr>
      </w:pPr>
      <w:r w:rsidRPr="00216966">
        <w:rPr>
          <w:rFonts w:ascii="Times New Roman" w:hAnsi="Times New Roman"/>
          <w:sz w:val="28"/>
          <w:szCs w:val="28"/>
        </w:rPr>
        <w:t xml:space="preserve">ГЛАВА </w:t>
      </w:r>
      <w:r w:rsidR="00702159" w:rsidRPr="00216966">
        <w:rPr>
          <w:rFonts w:ascii="Times New Roman" w:hAnsi="Times New Roman"/>
          <w:sz w:val="28"/>
          <w:szCs w:val="28"/>
        </w:rPr>
        <w:t>5</w:t>
      </w:r>
      <w:r w:rsidRPr="00216966">
        <w:rPr>
          <w:rFonts w:ascii="Times New Roman" w:hAnsi="Times New Roman"/>
          <w:sz w:val="28"/>
          <w:szCs w:val="28"/>
        </w:rPr>
        <w:t xml:space="preserve">. </w:t>
      </w:r>
      <w:r w:rsidR="000C2A3C" w:rsidRPr="00216966">
        <w:rPr>
          <w:rFonts w:ascii="Times New Roman" w:hAnsi="Times New Roman"/>
          <w:sz w:val="28"/>
          <w:szCs w:val="28"/>
        </w:rPr>
        <w:t>М</w:t>
      </w:r>
      <w:r w:rsidRPr="00216966">
        <w:rPr>
          <w:rFonts w:ascii="Times New Roman" w:hAnsi="Times New Roman"/>
          <w:sz w:val="28"/>
          <w:szCs w:val="28"/>
        </w:rPr>
        <w:t>УНИЦИПАЛЬНАЯ СЛУЖБА</w:t>
      </w:r>
    </w:p>
    <w:p w14:paraId="598C5A5F" w14:textId="54A397A1" w:rsidR="00A058C0" w:rsidRPr="00216966" w:rsidRDefault="00A058C0" w:rsidP="00A058C0">
      <w:pPr>
        <w:pStyle w:val="ConsPlusNormal"/>
        <w:spacing w:after="0" w:line="240" w:lineRule="auto"/>
        <w:jc w:val="both"/>
        <w:rPr>
          <w:rFonts w:ascii="Times New Roman" w:hAnsi="Times New Roman" w:cs="Times New Roman"/>
          <w:sz w:val="28"/>
          <w:szCs w:val="28"/>
        </w:rPr>
      </w:pPr>
      <w:r w:rsidRPr="00216966">
        <w:rPr>
          <w:rFonts w:ascii="Times New Roman" w:hAnsi="Times New Roman" w:cs="Times New Roman"/>
          <w:sz w:val="28"/>
          <w:szCs w:val="28"/>
        </w:rPr>
        <w:t>(в редакции решения Совета Полтавского сельского поселения Красноармейского района от 28.06.2023г. № 51/1)</w:t>
      </w:r>
    </w:p>
    <w:p w14:paraId="11B38ACC" w14:textId="77777777" w:rsidR="000C2A3C" w:rsidRPr="00216966" w:rsidRDefault="000C2A3C" w:rsidP="00045545">
      <w:pPr>
        <w:pStyle w:val="ConsNormal"/>
        <w:tabs>
          <w:tab w:val="left" w:pos="142"/>
        </w:tabs>
        <w:suppressAutoHyphens w:val="0"/>
        <w:spacing w:after="0" w:line="240" w:lineRule="auto"/>
        <w:ind w:firstLine="851"/>
        <w:jc w:val="center"/>
        <w:rPr>
          <w:rFonts w:ascii="Times New Roman" w:hAnsi="Times New Roman" w:cs="Times New Roman"/>
          <w:bCs/>
          <w:sz w:val="28"/>
          <w:szCs w:val="28"/>
        </w:rPr>
      </w:pPr>
    </w:p>
    <w:p w14:paraId="26B1931F" w14:textId="1ED4E08A" w:rsidR="00216966" w:rsidRPr="007E2828" w:rsidRDefault="00F57C98" w:rsidP="00216966">
      <w:pPr>
        <w:pStyle w:val="17"/>
        <w:widowControl w:val="0"/>
        <w:suppressAutoHyphens w:val="0"/>
        <w:spacing w:line="240" w:lineRule="auto"/>
        <w:ind w:firstLine="851"/>
        <w:jc w:val="both"/>
        <w:rPr>
          <w:sz w:val="28"/>
          <w:szCs w:val="28"/>
        </w:rPr>
      </w:pPr>
      <w:r w:rsidRPr="00216966">
        <w:rPr>
          <w:b/>
          <w:kern w:val="28"/>
          <w:sz w:val="28"/>
          <w:szCs w:val="28"/>
        </w:rPr>
        <w:t xml:space="preserve">Статья </w:t>
      </w:r>
      <w:r w:rsidR="00696DE8" w:rsidRPr="00216966">
        <w:rPr>
          <w:b/>
          <w:kern w:val="28"/>
          <w:sz w:val="28"/>
          <w:szCs w:val="28"/>
        </w:rPr>
        <w:t>44</w:t>
      </w:r>
      <w:r w:rsidRPr="00216966">
        <w:rPr>
          <w:b/>
          <w:kern w:val="28"/>
          <w:sz w:val="28"/>
          <w:szCs w:val="28"/>
        </w:rPr>
        <w:t>.</w:t>
      </w:r>
      <w:r w:rsidRPr="00216966">
        <w:rPr>
          <w:kern w:val="28"/>
          <w:sz w:val="28"/>
          <w:szCs w:val="28"/>
        </w:rPr>
        <w:t xml:space="preserve"> </w:t>
      </w:r>
      <w:r w:rsidR="00216966" w:rsidRPr="00216966">
        <w:rPr>
          <w:kern w:val="28"/>
          <w:sz w:val="28"/>
          <w:szCs w:val="28"/>
        </w:rPr>
        <w:t>утратила силу - решение Совета Полтавского сельского</w:t>
      </w:r>
      <w:r w:rsidR="00216966" w:rsidRPr="007E2828">
        <w:rPr>
          <w:sz w:val="28"/>
          <w:szCs w:val="28"/>
        </w:rPr>
        <w:t xml:space="preserve"> поселения Красноармейского района от </w:t>
      </w:r>
      <w:r w:rsidR="00216966">
        <w:rPr>
          <w:sz w:val="28"/>
          <w:szCs w:val="28"/>
        </w:rPr>
        <w:t>28</w:t>
      </w:r>
      <w:r w:rsidR="00216966" w:rsidRPr="007E2828">
        <w:rPr>
          <w:sz w:val="28"/>
          <w:szCs w:val="28"/>
        </w:rPr>
        <w:t>.06.202</w:t>
      </w:r>
      <w:r w:rsidR="00216966">
        <w:rPr>
          <w:sz w:val="28"/>
          <w:szCs w:val="28"/>
        </w:rPr>
        <w:t>3</w:t>
      </w:r>
      <w:r w:rsidR="00216966" w:rsidRPr="007E2828">
        <w:rPr>
          <w:sz w:val="28"/>
          <w:szCs w:val="28"/>
        </w:rPr>
        <w:t xml:space="preserve">г. № </w:t>
      </w:r>
      <w:r w:rsidR="00216966">
        <w:rPr>
          <w:sz w:val="28"/>
          <w:szCs w:val="28"/>
        </w:rPr>
        <w:t>51/1</w:t>
      </w:r>
      <w:r w:rsidR="00216966" w:rsidRPr="007E2828">
        <w:rPr>
          <w:sz w:val="28"/>
          <w:szCs w:val="28"/>
        </w:rPr>
        <w:t>.</w:t>
      </w:r>
    </w:p>
    <w:p w14:paraId="67B6D52A" w14:textId="77777777" w:rsidR="00216966" w:rsidRDefault="00216966" w:rsidP="0074786D">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p>
    <w:p w14:paraId="0F7427EE" w14:textId="77777777" w:rsidR="00EE34C8" w:rsidRPr="007E2828" w:rsidRDefault="00EE34C8" w:rsidP="0074786D">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7E2828">
        <w:rPr>
          <w:rFonts w:ascii="Times New Roman" w:hAnsi="Times New Roman" w:cs="Times New Roman"/>
          <w:i w:val="0"/>
        </w:rPr>
        <w:t xml:space="preserve">Статья </w:t>
      </w:r>
      <w:r w:rsidR="00696DE8" w:rsidRPr="007E2828">
        <w:rPr>
          <w:rFonts w:ascii="Times New Roman" w:hAnsi="Times New Roman" w:cs="Times New Roman"/>
          <w:i w:val="0"/>
        </w:rPr>
        <w:t>45</w:t>
      </w:r>
      <w:r w:rsidRPr="007E2828">
        <w:rPr>
          <w:rFonts w:ascii="Times New Roman" w:hAnsi="Times New Roman" w:cs="Times New Roman"/>
          <w:i w:val="0"/>
        </w:rPr>
        <w:t>. Муниципальная служба</w:t>
      </w:r>
    </w:p>
    <w:p w14:paraId="762C81F7" w14:textId="77777777" w:rsidR="00EE34C8" w:rsidRPr="007E2828" w:rsidRDefault="00EE34C8" w:rsidP="0074786D">
      <w:pPr>
        <w:widowControl w:val="0"/>
        <w:suppressAutoHyphens w:val="0"/>
        <w:spacing w:line="240" w:lineRule="auto"/>
        <w:ind w:firstLine="851"/>
        <w:jc w:val="both"/>
        <w:rPr>
          <w:sz w:val="28"/>
          <w:szCs w:val="28"/>
        </w:rPr>
      </w:pPr>
      <w:r w:rsidRPr="007E2828">
        <w:rPr>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w:t>
      </w:r>
      <w:r w:rsidRPr="007E2828">
        <w:rPr>
          <w:sz w:val="28"/>
          <w:szCs w:val="28"/>
        </w:rPr>
        <w:lastRenderedPageBreak/>
        <w:t>службы, замещаемых путем заключения трудового договора (контракта).</w:t>
      </w:r>
    </w:p>
    <w:p w14:paraId="2482DCE3" w14:textId="77777777" w:rsidR="00EE34C8" w:rsidRPr="007E2828" w:rsidRDefault="00EE34C8" w:rsidP="0074786D">
      <w:pPr>
        <w:widowControl w:val="0"/>
        <w:suppressAutoHyphens w:val="0"/>
        <w:spacing w:line="240" w:lineRule="auto"/>
        <w:ind w:firstLine="851"/>
        <w:jc w:val="both"/>
        <w:rPr>
          <w:sz w:val="28"/>
          <w:szCs w:val="28"/>
        </w:rPr>
      </w:pPr>
      <w:r w:rsidRPr="007E2828">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4B60C98E" w14:textId="77777777" w:rsidR="004D5791" w:rsidRPr="007E2828" w:rsidRDefault="004D5791" w:rsidP="0074786D">
      <w:pPr>
        <w:spacing w:line="240" w:lineRule="auto"/>
        <w:ind w:firstLine="851"/>
        <w:jc w:val="both"/>
        <w:rPr>
          <w:sz w:val="28"/>
          <w:szCs w:val="28"/>
        </w:rPr>
      </w:pPr>
      <w:r w:rsidRPr="007E2828">
        <w:rPr>
          <w:sz w:val="28"/>
          <w:szCs w:val="28"/>
        </w:rPr>
        <w:t xml:space="preserve">Представителем нанимателя (работодателем) для муниципального служащего является </w:t>
      </w:r>
      <w:r w:rsidR="00EE0971" w:rsidRPr="007E2828">
        <w:rPr>
          <w:sz w:val="28"/>
          <w:szCs w:val="28"/>
        </w:rPr>
        <w:t>г</w:t>
      </w:r>
      <w:r w:rsidRPr="007E2828">
        <w:rPr>
          <w:sz w:val="28"/>
          <w:szCs w:val="28"/>
        </w:rPr>
        <w:t xml:space="preserve">лава </w:t>
      </w:r>
      <w:r w:rsidR="00D90B30" w:rsidRPr="007E2828">
        <w:rPr>
          <w:sz w:val="28"/>
          <w:szCs w:val="28"/>
        </w:rPr>
        <w:t>поселения</w:t>
      </w:r>
      <w:r w:rsidRPr="007E2828">
        <w:rPr>
          <w:sz w:val="28"/>
          <w:szCs w:val="28"/>
        </w:rPr>
        <w:t xml:space="preserve"> либо иное лицо, уполномоченное исполнять обязанности представителя нанимателя (работодателя).</w:t>
      </w:r>
    </w:p>
    <w:p w14:paraId="5B21254D" w14:textId="77777777" w:rsidR="00EE34C8" w:rsidRPr="007E2828" w:rsidRDefault="00EE34C8" w:rsidP="0074786D">
      <w:pPr>
        <w:widowControl w:val="0"/>
        <w:suppressAutoHyphens w:val="0"/>
        <w:spacing w:line="240" w:lineRule="auto"/>
        <w:ind w:firstLine="851"/>
        <w:jc w:val="both"/>
        <w:rPr>
          <w:sz w:val="28"/>
          <w:szCs w:val="28"/>
        </w:rPr>
      </w:pPr>
      <w:r w:rsidRPr="007E2828">
        <w:rPr>
          <w:sz w:val="28"/>
          <w:szCs w:val="28"/>
        </w:rPr>
        <w:t xml:space="preserve">3. </w:t>
      </w:r>
      <w:proofErr w:type="gramStart"/>
      <w:r w:rsidRPr="007E2828">
        <w:rPr>
          <w:sz w:val="28"/>
          <w:szCs w:val="28"/>
        </w:rPr>
        <w:t>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w:t>
      </w:r>
      <w:proofErr w:type="gramEnd"/>
      <w:r w:rsidRPr="007E2828">
        <w:rPr>
          <w:sz w:val="28"/>
          <w:szCs w:val="28"/>
        </w:rPr>
        <w:t xml:space="preserve"> поселения.</w:t>
      </w:r>
    </w:p>
    <w:p w14:paraId="21A0D736" w14:textId="77777777" w:rsidR="00EE34C8" w:rsidRPr="007E2828" w:rsidRDefault="00EE34C8" w:rsidP="0074786D">
      <w:pPr>
        <w:widowControl w:val="0"/>
        <w:suppressAutoHyphens w:val="0"/>
        <w:spacing w:line="240" w:lineRule="auto"/>
        <w:ind w:firstLine="851"/>
        <w:jc w:val="both"/>
        <w:rPr>
          <w:b/>
          <w:sz w:val="28"/>
          <w:szCs w:val="28"/>
        </w:rPr>
      </w:pPr>
    </w:p>
    <w:p w14:paraId="326CFD19" w14:textId="77777777" w:rsidR="00EE34C8" w:rsidRPr="007E2828" w:rsidRDefault="00EE34C8" w:rsidP="0074786D">
      <w:pPr>
        <w:widowControl w:val="0"/>
        <w:suppressAutoHyphens w:val="0"/>
        <w:spacing w:line="240" w:lineRule="auto"/>
        <w:ind w:firstLine="851"/>
        <w:jc w:val="both"/>
        <w:rPr>
          <w:b/>
          <w:sz w:val="28"/>
          <w:szCs w:val="28"/>
        </w:rPr>
      </w:pPr>
      <w:r w:rsidRPr="007E2828">
        <w:rPr>
          <w:b/>
          <w:sz w:val="28"/>
          <w:szCs w:val="28"/>
        </w:rPr>
        <w:t xml:space="preserve">Статья </w:t>
      </w:r>
      <w:r w:rsidR="00696DE8" w:rsidRPr="007E2828">
        <w:rPr>
          <w:b/>
          <w:sz w:val="28"/>
          <w:szCs w:val="28"/>
        </w:rPr>
        <w:t>46</w:t>
      </w:r>
      <w:r w:rsidRPr="007E2828">
        <w:rPr>
          <w:b/>
          <w:sz w:val="28"/>
          <w:szCs w:val="28"/>
        </w:rPr>
        <w:t>.</w:t>
      </w:r>
      <w:r w:rsidRPr="007E2828">
        <w:rPr>
          <w:sz w:val="28"/>
          <w:szCs w:val="28"/>
        </w:rPr>
        <w:t xml:space="preserve"> </w:t>
      </w:r>
      <w:r w:rsidR="00276242" w:rsidRPr="007E2828">
        <w:rPr>
          <w:sz w:val="28"/>
          <w:szCs w:val="28"/>
        </w:rPr>
        <w:t>Д</w:t>
      </w:r>
      <w:r w:rsidRPr="007E2828">
        <w:rPr>
          <w:b/>
          <w:sz w:val="28"/>
          <w:szCs w:val="28"/>
        </w:rPr>
        <w:t>олжности муниципальной службы</w:t>
      </w:r>
    </w:p>
    <w:p w14:paraId="1A3670B1" w14:textId="77777777" w:rsidR="00EE34C8" w:rsidRPr="007E2828" w:rsidRDefault="00971509" w:rsidP="0074786D">
      <w:pPr>
        <w:widowControl w:val="0"/>
        <w:suppressAutoHyphens w:val="0"/>
        <w:spacing w:line="240" w:lineRule="auto"/>
        <w:ind w:firstLine="851"/>
        <w:jc w:val="both"/>
        <w:rPr>
          <w:sz w:val="28"/>
          <w:szCs w:val="28"/>
        </w:rPr>
      </w:pPr>
      <w:r w:rsidRPr="007E2828">
        <w:rPr>
          <w:sz w:val="28"/>
          <w:szCs w:val="28"/>
        </w:rPr>
        <w:t>1</w:t>
      </w:r>
      <w:r w:rsidR="00EE34C8" w:rsidRPr="007E2828">
        <w:rPr>
          <w:sz w:val="28"/>
          <w:szCs w:val="28"/>
        </w:rPr>
        <w:t>.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58DEA27" w14:textId="6462A891" w:rsidR="00EE34C8" w:rsidRPr="007E2828" w:rsidRDefault="00971509" w:rsidP="0074786D">
      <w:pPr>
        <w:widowControl w:val="0"/>
        <w:suppressAutoHyphens w:val="0"/>
        <w:spacing w:line="240" w:lineRule="auto"/>
        <w:ind w:firstLine="851"/>
        <w:jc w:val="both"/>
        <w:rPr>
          <w:sz w:val="28"/>
          <w:szCs w:val="28"/>
        </w:rPr>
      </w:pPr>
      <w:r w:rsidRPr="007E2828">
        <w:rPr>
          <w:sz w:val="28"/>
          <w:szCs w:val="28"/>
        </w:rPr>
        <w:t>2</w:t>
      </w:r>
      <w:r w:rsidR="00EE34C8" w:rsidRPr="007E2828">
        <w:rPr>
          <w:sz w:val="28"/>
          <w:szCs w:val="28"/>
        </w:rPr>
        <w:t xml:space="preserve">.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C475B2" w:rsidRPr="007E2828">
        <w:rPr>
          <w:sz w:val="28"/>
          <w:szCs w:val="28"/>
        </w:rPr>
        <w:t xml:space="preserve">от </w:t>
      </w:r>
      <w:r w:rsidRPr="007E2828">
        <w:rPr>
          <w:sz w:val="28"/>
          <w:szCs w:val="28"/>
        </w:rPr>
        <w:t xml:space="preserve">08.06.2007 № 1243-КЗ </w:t>
      </w:r>
      <w:r w:rsidR="00EE34C8" w:rsidRPr="007E2828">
        <w:rPr>
          <w:sz w:val="28"/>
          <w:szCs w:val="28"/>
        </w:rPr>
        <w:t>«О Реестре должностей муниципальной службы в Краснодарском крае».</w:t>
      </w:r>
    </w:p>
    <w:p w14:paraId="1E70B1D3" w14:textId="12A88023" w:rsidR="00216966" w:rsidRPr="00216966" w:rsidRDefault="00216966" w:rsidP="00216966">
      <w:pPr>
        <w:pStyle w:val="ConsPlusNormal"/>
        <w:spacing w:after="0" w:line="240" w:lineRule="auto"/>
        <w:jc w:val="both"/>
        <w:rPr>
          <w:rFonts w:ascii="Times New Roman" w:hAnsi="Times New Roman" w:cs="Times New Roman"/>
          <w:sz w:val="28"/>
          <w:szCs w:val="28"/>
        </w:rPr>
      </w:pPr>
      <w:r w:rsidRPr="00216966">
        <w:rPr>
          <w:rFonts w:ascii="Times New Roman" w:hAnsi="Times New Roman" w:cs="Times New Roman"/>
          <w:sz w:val="28"/>
          <w:szCs w:val="28"/>
        </w:rPr>
        <w:t>(</w:t>
      </w:r>
      <w:r>
        <w:rPr>
          <w:rFonts w:ascii="Times New Roman" w:hAnsi="Times New Roman" w:cs="Times New Roman"/>
          <w:sz w:val="28"/>
          <w:szCs w:val="28"/>
        </w:rPr>
        <w:t xml:space="preserve">ч. 2 </w:t>
      </w:r>
      <w:r w:rsidRPr="00216966">
        <w:rPr>
          <w:rFonts w:ascii="Times New Roman" w:hAnsi="Times New Roman" w:cs="Times New Roman"/>
          <w:sz w:val="28"/>
          <w:szCs w:val="28"/>
        </w:rPr>
        <w:t>в редакции решения Совета Полтавского сельского поселения Красноармейского района от 28.06.2023г. № 51/1)</w:t>
      </w:r>
    </w:p>
    <w:p w14:paraId="205CA852" w14:textId="1C05F903" w:rsidR="00EE34C8" w:rsidRDefault="00971509" w:rsidP="0074786D">
      <w:pPr>
        <w:widowControl w:val="0"/>
        <w:suppressAutoHyphens w:val="0"/>
        <w:spacing w:line="240" w:lineRule="auto"/>
        <w:ind w:firstLine="851"/>
        <w:jc w:val="both"/>
        <w:rPr>
          <w:sz w:val="28"/>
          <w:szCs w:val="28"/>
        </w:rPr>
      </w:pPr>
      <w:r w:rsidRPr="007E2828">
        <w:rPr>
          <w:sz w:val="28"/>
          <w:szCs w:val="28"/>
        </w:rPr>
        <w:t>3</w:t>
      </w:r>
      <w:r w:rsidR="00EE34C8" w:rsidRPr="007E2828">
        <w:rPr>
          <w:sz w:val="28"/>
          <w:szCs w:val="28"/>
        </w:rPr>
        <w:t xml:space="preserve">.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C475B2" w:rsidRPr="007E2828">
        <w:rPr>
          <w:sz w:val="28"/>
          <w:szCs w:val="28"/>
        </w:rPr>
        <w:t xml:space="preserve">от </w:t>
      </w:r>
      <w:r w:rsidRPr="007E2828">
        <w:rPr>
          <w:sz w:val="28"/>
          <w:szCs w:val="28"/>
        </w:rPr>
        <w:t xml:space="preserve">08.06.2007 № 1243-КЗ </w:t>
      </w:r>
      <w:r w:rsidR="00EE34C8" w:rsidRPr="007E2828">
        <w:rPr>
          <w:sz w:val="28"/>
          <w:szCs w:val="28"/>
        </w:rPr>
        <w:t>«</w:t>
      </w:r>
      <w:r w:rsidR="00A42EF9" w:rsidRPr="007E2828">
        <w:rPr>
          <w:sz w:val="28"/>
          <w:szCs w:val="28"/>
        </w:rPr>
        <w:t xml:space="preserve">О Реестре </w:t>
      </w:r>
      <w:r w:rsidR="00EE34C8" w:rsidRPr="007E2828">
        <w:rPr>
          <w:sz w:val="28"/>
          <w:szCs w:val="28"/>
        </w:rPr>
        <w:t xml:space="preserve">должностей муниципальной службы в Краснодарском крае». </w:t>
      </w:r>
    </w:p>
    <w:p w14:paraId="37E9B65E" w14:textId="271AF5EF" w:rsidR="00216966" w:rsidRPr="00216966" w:rsidRDefault="00216966" w:rsidP="00216966">
      <w:pPr>
        <w:pStyle w:val="ConsPlusNormal"/>
        <w:spacing w:after="0" w:line="240" w:lineRule="auto"/>
        <w:jc w:val="both"/>
        <w:rPr>
          <w:rFonts w:ascii="Times New Roman" w:hAnsi="Times New Roman" w:cs="Times New Roman"/>
          <w:sz w:val="28"/>
          <w:szCs w:val="28"/>
        </w:rPr>
      </w:pPr>
      <w:r w:rsidRPr="00216966">
        <w:rPr>
          <w:rFonts w:ascii="Times New Roman" w:hAnsi="Times New Roman" w:cs="Times New Roman"/>
          <w:sz w:val="28"/>
          <w:szCs w:val="28"/>
        </w:rPr>
        <w:t>(</w:t>
      </w:r>
      <w:r>
        <w:rPr>
          <w:rFonts w:ascii="Times New Roman" w:hAnsi="Times New Roman" w:cs="Times New Roman"/>
          <w:sz w:val="28"/>
          <w:szCs w:val="28"/>
        </w:rPr>
        <w:t xml:space="preserve">ч. 3 </w:t>
      </w:r>
      <w:r w:rsidRPr="00216966">
        <w:rPr>
          <w:rFonts w:ascii="Times New Roman" w:hAnsi="Times New Roman" w:cs="Times New Roman"/>
          <w:sz w:val="28"/>
          <w:szCs w:val="28"/>
        </w:rPr>
        <w:t>в редакции решения Совета Полтавского сельского поселения Красноармейского района от 28.06.2023г. № 51/1)</w:t>
      </w:r>
    </w:p>
    <w:p w14:paraId="1DB21693" w14:textId="77777777" w:rsidR="00EE34C8" w:rsidRPr="007E2828" w:rsidRDefault="00EE34C8" w:rsidP="0074786D">
      <w:pPr>
        <w:pStyle w:val="2"/>
        <w:keepNext w:val="0"/>
        <w:widowControl w:val="0"/>
        <w:numPr>
          <w:ilvl w:val="0"/>
          <w:numId w:val="0"/>
        </w:numPr>
        <w:suppressAutoHyphens w:val="0"/>
        <w:spacing w:before="0" w:after="0" w:line="240" w:lineRule="auto"/>
        <w:ind w:firstLine="851"/>
        <w:rPr>
          <w:rFonts w:ascii="Times New Roman" w:hAnsi="Times New Roman" w:cs="Times New Roman"/>
        </w:rPr>
      </w:pPr>
    </w:p>
    <w:p w14:paraId="5418D580" w14:textId="77777777" w:rsidR="00EE34C8" w:rsidRPr="007E2828" w:rsidRDefault="00EE34C8" w:rsidP="0074786D">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7E2828">
        <w:rPr>
          <w:rFonts w:ascii="Times New Roman" w:hAnsi="Times New Roman" w:cs="Times New Roman"/>
          <w:i w:val="0"/>
        </w:rPr>
        <w:t xml:space="preserve">Статья </w:t>
      </w:r>
      <w:r w:rsidR="00696DE8" w:rsidRPr="007E2828">
        <w:rPr>
          <w:rFonts w:ascii="Times New Roman" w:hAnsi="Times New Roman" w:cs="Times New Roman"/>
          <w:i w:val="0"/>
        </w:rPr>
        <w:t>47</w:t>
      </w:r>
      <w:r w:rsidRPr="007E2828">
        <w:rPr>
          <w:rFonts w:ascii="Times New Roman" w:hAnsi="Times New Roman" w:cs="Times New Roman"/>
          <w:i w:val="0"/>
        </w:rPr>
        <w:t>. Муниципальный служащий</w:t>
      </w:r>
    </w:p>
    <w:p w14:paraId="57C37002" w14:textId="77777777" w:rsidR="00EE34C8" w:rsidRPr="007E2828" w:rsidRDefault="00EE34C8" w:rsidP="0074786D">
      <w:pPr>
        <w:widowControl w:val="0"/>
        <w:suppressAutoHyphens w:val="0"/>
        <w:spacing w:line="240" w:lineRule="auto"/>
        <w:ind w:firstLine="851"/>
        <w:jc w:val="both"/>
        <w:rPr>
          <w:sz w:val="28"/>
          <w:szCs w:val="28"/>
        </w:rPr>
      </w:pPr>
      <w:r w:rsidRPr="007E2828">
        <w:rPr>
          <w:sz w:val="28"/>
          <w:szCs w:val="28"/>
        </w:rPr>
        <w:t xml:space="preserve">1. </w:t>
      </w:r>
      <w:proofErr w:type="gramStart"/>
      <w:r w:rsidRPr="007E2828">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71509" w:rsidRPr="007E2828">
        <w:rPr>
          <w:sz w:val="28"/>
          <w:szCs w:val="28"/>
        </w:rPr>
        <w:t xml:space="preserve">от 02.03.2007 № 25-ФЗ </w:t>
      </w:r>
      <w:r w:rsidR="00A421B8" w:rsidRPr="007E2828">
        <w:rPr>
          <w:sz w:val="28"/>
          <w:szCs w:val="28"/>
        </w:rPr>
        <w:t xml:space="preserve">                                   </w:t>
      </w:r>
      <w:r w:rsidRPr="007E2828">
        <w:rPr>
          <w:sz w:val="28"/>
          <w:szCs w:val="28"/>
        </w:rPr>
        <w:t xml:space="preserve">«О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w:t>
      </w:r>
      <w:r w:rsidR="00971509" w:rsidRPr="007E2828">
        <w:rPr>
          <w:sz w:val="28"/>
          <w:szCs w:val="28"/>
        </w:rPr>
        <w:t xml:space="preserve">от 02.03.2007 № 25-ФЗ </w:t>
      </w:r>
      <w:r w:rsidRPr="007E2828">
        <w:rPr>
          <w:sz w:val="28"/>
          <w:szCs w:val="28"/>
        </w:rPr>
        <w:t xml:space="preserve">«О муниципальной </w:t>
      </w:r>
      <w:r w:rsidRPr="007E2828">
        <w:rPr>
          <w:sz w:val="28"/>
          <w:szCs w:val="28"/>
        </w:rPr>
        <w:lastRenderedPageBreak/>
        <w:t>службе в Российской Федерации» в качестве</w:t>
      </w:r>
      <w:r w:rsidRPr="007E2828">
        <w:rPr>
          <w:color w:val="FF0000"/>
          <w:sz w:val="28"/>
          <w:szCs w:val="28"/>
        </w:rPr>
        <w:t xml:space="preserve"> </w:t>
      </w:r>
      <w:r w:rsidRPr="007E2828">
        <w:rPr>
          <w:sz w:val="28"/>
          <w:szCs w:val="28"/>
        </w:rPr>
        <w:t>ограничений</w:t>
      </w:r>
      <w:proofErr w:type="gramEnd"/>
      <w:r w:rsidRPr="007E2828">
        <w:rPr>
          <w:sz w:val="28"/>
          <w:szCs w:val="28"/>
        </w:rPr>
        <w:t xml:space="preserve">, </w:t>
      </w:r>
      <w:proofErr w:type="gramStart"/>
      <w:r w:rsidRPr="007E2828">
        <w:rPr>
          <w:sz w:val="28"/>
          <w:szCs w:val="28"/>
        </w:rPr>
        <w:t>связанных</w:t>
      </w:r>
      <w:proofErr w:type="gramEnd"/>
      <w:r w:rsidRPr="007E2828">
        <w:rPr>
          <w:sz w:val="28"/>
          <w:szCs w:val="28"/>
        </w:rPr>
        <w:t xml:space="preserve"> с муниципальной службой.</w:t>
      </w:r>
    </w:p>
    <w:p w14:paraId="7FACD4C4" w14:textId="77777777" w:rsidR="00EE34C8" w:rsidRPr="007E2828" w:rsidRDefault="00EE34C8" w:rsidP="0074786D">
      <w:pPr>
        <w:widowControl w:val="0"/>
        <w:suppressAutoHyphens w:val="0"/>
        <w:spacing w:line="240" w:lineRule="auto"/>
        <w:ind w:firstLine="851"/>
        <w:jc w:val="both"/>
        <w:rPr>
          <w:sz w:val="28"/>
          <w:szCs w:val="28"/>
        </w:rPr>
      </w:pPr>
      <w:r w:rsidRPr="007E2828">
        <w:rPr>
          <w:sz w:val="28"/>
          <w:szCs w:val="28"/>
        </w:rPr>
        <w:t xml:space="preserve">2. Поступление гражданина на муниципальную службу осуществляется </w:t>
      </w:r>
      <w:proofErr w:type="gramStart"/>
      <w:r w:rsidRPr="007E2828">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7E2828">
        <w:rPr>
          <w:sz w:val="28"/>
          <w:szCs w:val="28"/>
        </w:rPr>
        <w:t xml:space="preserve"> с учетом особенностей, предусмотренных Федеральным законом </w:t>
      </w:r>
      <w:r w:rsidR="00971509" w:rsidRPr="007E2828">
        <w:rPr>
          <w:sz w:val="28"/>
          <w:szCs w:val="28"/>
        </w:rPr>
        <w:t xml:space="preserve">от 02.03.2007 № 25-ФЗ </w:t>
      </w:r>
      <w:r w:rsidRPr="007E2828">
        <w:rPr>
          <w:sz w:val="28"/>
          <w:szCs w:val="28"/>
        </w:rPr>
        <w:t>«О муниципальной службе в Российской Федерации».</w:t>
      </w:r>
    </w:p>
    <w:p w14:paraId="246B4D74" w14:textId="77777777" w:rsidR="00EE34C8" w:rsidRPr="007E2828" w:rsidRDefault="00EE34C8" w:rsidP="0074786D">
      <w:pPr>
        <w:widowControl w:val="0"/>
        <w:suppressAutoHyphens w:val="0"/>
        <w:spacing w:line="240" w:lineRule="auto"/>
        <w:ind w:firstLine="851"/>
        <w:jc w:val="both"/>
        <w:rPr>
          <w:sz w:val="28"/>
          <w:szCs w:val="28"/>
        </w:rPr>
      </w:pPr>
      <w:r w:rsidRPr="007E2828">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14:paraId="4387247F" w14:textId="77777777" w:rsidR="00EE34C8" w:rsidRPr="007E2828" w:rsidRDefault="00EE34C8" w:rsidP="0074786D">
      <w:pPr>
        <w:widowControl w:val="0"/>
        <w:suppressAutoHyphens w:val="0"/>
        <w:spacing w:line="240" w:lineRule="auto"/>
        <w:ind w:firstLine="851"/>
        <w:jc w:val="both"/>
        <w:rPr>
          <w:sz w:val="28"/>
          <w:szCs w:val="28"/>
        </w:rPr>
      </w:pPr>
      <w:r w:rsidRPr="007E2828">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328FEF4F" w14:textId="77777777" w:rsidR="00EE34C8" w:rsidRPr="007E2828" w:rsidRDefault="00EE34C8" w:rsidP="0074786D">
      <w:pPr>
        <w:widowControl w:val="0"/>
        <w:suppressAutoHyphens w:val="0"/>
        <w:spacing w:line="240" w:lineRule="auto"/>
        <w:ind w:firstLine="851"/>
        <w:jc w:val="both"/>
        <w:rPr>
          <w:b/>
          <w:sz w:val="28"/>
          <w:szCs w:val="28"/>
        </w:rPr>
      </w:pPr>
    </w:p>
    <w:p w14:paraId="56DC7500" w14:textId="77777777" w:rsidR="00EE34C8" w:rsidRPr="007E2828" w:rsidRDefault="00EE34C8" w:rsidP="0074786D">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7E2828">
        <w:rPr>
          <w:rFonts w:ascii="Times New Roman" w:hAnsi="Times New Roman" w:cs="Times New Roman"/>
          <w:i w:val="0"/>
        </w:rPr>
        <w:t xml:space="preserve">Статья </w:t>
      </w:r>
      <w:r w:rsidR="00696DE8" w:rsidRPr="007E2828">
        <w:rPr>
          <w:rFonts w:ascii="Times New Roman" w:hAnsi="Times New Roman" w:cs="Times New Roman"/>
          <w:i w:val="0"/>
        </w:rPr>
        <w:t>48</w:t>
      </w:r>
      <w:r w:rsidRPr="007E2828">
        <w:rPr>
          <w:rFonts w:ascii="Times New Roman" w:hAnsi="Times New Roman" w:cs="Times New Roman"/>
          <w:i w:val="0"/>
        </w:rPr>
        <w:t>. Основные права и обязанности муниципального служащего, ограничения и запреты, связанные с муниципальной службой</w:t>
      </w:r>
    </w:p>
    <w:p w14:paraId="62816FE4" w14:textId="77777777" w:rsidR="00EE34C8" w:rsidRPr="007E2828" w:rsidRDefault="00EE34C8" w:rsidP="0074786D">
      <w:pPr>
        <w:pStyle w:val="a0"/>
        <w:widowControl w:val="0"/>
        <w:suppressAutoHyphens w:val="0"/>
        <w:spacing w:after="0" w:line="240" w:lineRule="auto"/>
        <w:ind w:right="-2" w:firstLine="851"/>
        <w:jc w:val="both"/>
        <w:rPr>
          <w:sz w:val="28"/>
          <w:szCs w:val="28"/>
        </w:rPr>
      </w:pPr>
      <w:r w:rsidRPr="007E2828">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971509" w:rsidRPr="007E2828">
        <w:rPr>
          <w:sz w:val="28"/>
          <w:szCs w:val="28"/>
        </w:rPr>
        <w:t xml:space="preserve">от 02.03.2007 № 25-ФЗ </w:t>
      </w:r>
      <w:r w:rsidRPr="007E2828">
        <w:rPr>
          <w:sz w:val="28"/>
          <w:szCs w:val="28"/>
        </w:rPr>
        <w:t xml:space="preserve">«О муниципальной службе в Российской Федерации», Законом Краснодарского края </w:t>
      </w:r>
      <w:r w:rsidR="00395B77" w:rsidRPr="007E2828">
        <w:rPr>
          <w:sz w:val="28"/>
          <w:szCs w:val="28"/>
        </w:rPr>
        <w:t xml:space="preserve">от 08.06.2007 </w:t>
      </w:r>
      <w:r w:rsidR="00A421B8" w:rsidRPr="007E2828">
        <w:rPr>
          <w:sz w:val="28"/>
          <w:szCs w:val="28"/>
        </w:rPr>
        <w:t xml:space="preserve">                        </w:t>
      </w:r>
      <w:r w:rsidR="00395B77" w:rsidRPr="007E2828">
        <w:rPr>
          <w:sz w:val="28"/>
          <w:szCs w:val="28"/>
        </w:rPr>
        <w:t xml:space="preserve">№ 1244-КЗ </w:t>
      </w:r>
      <w:r w:rsidRPr="007E2828">
        <w:rPr>
          <w:sz w:val="28"/>
          <w:szCs w:val="28"/>
        </w:rPr>
        <w:t>«О муниципальной службе в Краснодарском крае».</w:t>
      </w:r>
    </w:p>
    <w:p w14:paraId="1AAE7770" w14:textId="77777777" w:rsidR="00EE34C8" w:rsidRPr="007E2828" w:rsidRDefault="00EE34C8" w:rsidP="0074786D">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14:paraId="3228D5F6" w14:textId="77777777" w:rsidR="00EE34C8" w:rsidRPr="00487557" w:rsidRDefault="00EE34C8" w:rsidP="0074786D">
      <w:pPr>
        <w:suppressAutoHyphens w:val="0"/>
        <w:autoSpaceDE w:val="0"/>
        <w:autoSpaceDN w:val="0"/>
        <w:adjustRightInd w:val="0"/>
        <w:spacing w:line="240" w:lineRule="auto"/>
        <w:ind w:firstLine="851"/>
        <w:jc w:val="both"/>
        <w:outlineLvl w:val="0"/>
        <w:rPr>
          <w:b/>
          <w:bCs/>
          <w:sz w:val="28"/>
          <w:szCs w:val="28"/>
        </w:rPr>
      </w:pPr>
      <w:r w:rsidRPr="00487557">
        <w:rPr>
          <w:b/>
          <w:sz w:val="28"/>
          <w:szCs w:val="28"/>
        </w:rPr>
        <w:t xml:space="preserve">Статья </w:t>
      </w:r>
      <w:r w:rsidR="00696DE8" w:rsidRPr="00487557">
        <w:rPr>
          <w:b/>
          <w:sz w:val="28"/>
          <w:szCs w:val="28"/>
        </w:rPr>
        <w:t>49</w:t>
      </w:r>
      <w:r w:rsidRPr="00487557">
        <w:rPr>
          <w:b/>
          <w:sz w:val="28"/>
          <w:szCs w:val="28"/>
        </w:rPr>
        <w:t xml:space="preserve">. </w:t>
      </w:r>
      <w:r w:rsidRPr="00487557">
        <w:rPr>
          <w:b/>
          <w:bCs/>
          <w:sz w:val="28"/>
          <w:szCs w:val="28"/>
        </w:rPr>
        <w:t xml:space="preserve">Сведения о доходах, </w:t>
      </w:r>
      <w:r w:rsidR="00212988" w:rsidRPr="00487557">
        <w:rPr>
          <w:rFonts w:eastAsia="Times New Roman"/>
          <w:b/>
          <w:kern w:val="0"/>
          <w:sz w:val="28"/>
          <w:szCs w:val="28"/>
          <w:lang w:eastAsia="ru-RU"/>
        </w:rPr>
        <w:t>расходах,</w:t>
      </w:r>
      <w:r w:rsidR="00212988" w:rsidRPr="00487557">
        <w:rPr>
          <w:b/>
          <w:bCs/>
          <w:sz w:val="28"/>
          <w:szCs w:val="28"/>
        </w:rPr>
        <w:t xml:space="preserve"> </w:t>
      </w:r>
      <w:r w:rsidRPr="00487557">
        <w:rPr>
          <w:b/>
          <w:bCs/>
          <w:sz w:val="28"/>
          <w:szCs w:val="28"/>
        </w:rPr>
        <w:t>об имуществе и обязательствах имущественного характера муниципального служащего</w:t>
      </w:r>
    </w:p>
    <w:p w14:paraId="63A502C6" w14:textId="77777777" w:rsidR="00EE34C8" w:rsidRPr="00487557" w:rsidRDefault="00EE34C8" w:rsidP="0074786D">
      <w:pPr>
        <w:widowControl w:val="0"/>
        <w:suppressAutoHyphens w:val="0"/>
        <w:spacing w:line="240" w:lineRule="auto"/>
        <w:ind w:firstLine="851"/>
        <w:jc w:val="both"/>
        <w:rPr>
          <w:bCs/>
          <w:sz w:val="28"/>
          <w:szCs w:val="28"/>
        </w:rPr>
      </w:pPr>
      <w:proofErr w:type="gramStart"/>
      <w:r w:rsidRPr="00487557">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487557">
        <w:rPr>
          <w:bCs/>
          <w:sz w:val="28"/>
          <w:szCs w:val="28"/>
        </w:rPr>
        <w:t xml:space="preserve"> Указанные сведения представляются в порядке</w:t>
      </w:r>
      <w:r w:rsidR="00496320" w:rsidRPr="00487557">
        <w:rPr>
          <w:bCs/>
          <w:sz w:val="28"/>
          <w:szCs w:val="28"/>
        </w:rPr>
        <w:t>, сроки</w:t>
      </w:r>
      <w:r w:rsidRPr="00487557">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14:paraId="4C685FEA" w14:textId="295BAE04" w:rsidR="00212988" w:rsidRPr="00487557" w:rsidRDefault="00212988" w:rsidP="0074786D">
      <w:pPr>
        <w:suppressAutoHyphens w:val="0"/>
        <w:autoSpaceDE w:val="0"/>
        <w:autoSpaceDN w:val="0"/>
        <w:adjustRightInd w:val="0"/>
        <w:spacing w:line="240" w:lineRule="auto"/>
        <w:ind w:firstLine="851"/>
        <w:jc w:val="both"/>
        <w:rPr>
          <w:rFonts w:eastAsia="Times New Roman"/>
          <w:bCs/>
          <w:kern w:val="0"/>
          <w:sz w:val="28"/>
          <w:szCs w:val="28"/>
          <w:lang w:eastAsia="ru-RU"/>
        </w:rPr>
      </w:pPr>
      <w:r w:rsidRPr="00487557">
        <w:rPr>
          <w:rFonts w:eastAsia="Times New Roman"/>
          <w:bCs/>
          <w:kern w:val="0"/>
          <w:sz w:val="28"/>
          <w:szCs w:val="28"/>
          <w:lang w:eastAsia="ru-RU"/>
        </w:rPr>
        <w:t>Муниципальны</w:t>
      </w:r>
      <w:r w:rsidR="00D71490" w:rsidRPr="00487557">
        <w:rPr>
          <w:rFonts w:eastAsia="Times New Roman"/>
          <w:bCs/>
          <w:kern w:val="0"/>
          <w:sz w:val="28"/>
          <w:szCs w:val="28"/>
          <w:lang w:eastAsia="ru-RU"/>
        </w:rPr>
        <w:t>е</w:t>
      </w:r>
      <w:r w:rsidRPr="00487557">
        <w:rPr>
          <w:rFonts w:eastAsia="Times New Roman"/>
          <w:bCs/>
          <w:kern w:val="0"/>
          <w:sz w:val="28"/>
          <w:szCs w:val="28"/>
          <w:lang w:eastAsia="ru-RU"/>
        </w:rPr>
        <w:t xml:space="preserve"> служащи</w:t>
      </w:r>
      <w:r w:rsidR="00D71490" w:rsidRPr="00487557">
        <w:rPr>
          <w:rFonts w:eastAsia="Times New Roman"/>
          <w:bCs/>
          <w:kern w:val="0"/>
          <w:sz w:val="28"/>
          <w:szCs w:val="28"/>
          <w:lang w:eastAsia="ru-RU"/>
        </w:rPr>
        <w:t>е</w:t>
      </w:r>
      <w:r w:rsidRPr="00487557">
        <w:rPr>
          <w:rFonts w:eastAsia="Times New Roman"/>
          <w:bCs/>
          <w:kern w:val="0"/>
          <w:sz w:val="28"/>
          <w:szCs w:val="28"/>
          <w:lang w:eastAsia="ru-RU"/>
        </w:rPr>
        <w:t>, замещающи</w:t>
      </w:r>
      <w:r w:rsidR="00D71490" w:rsidRPr="00487557">
        <w:rPr>
          <w:rFonts w:eastAsia="Times New Roman"/>
          <w:bCs/>
          <w:kern w:val="0"/>
          <w:sz w:val="28"/>
          <w:szCs w:val="28"/>
          <w:lang w:eastAsia="ru-RU"/>
        </w:rPr>
        <w:t>е</w:t>
      </w:r>
      <w:r w:rsidRPr="00487557">
        <w:rPr>
          <w:rFonts w:eastAsia="Times New Roman"/>
          <w:bCs/>
          <w:kern w:val="0"/>
          <w:sz w:val="28"/>
          <w:szCs w:val="28"/>
          <w:lang w:eastAsia="ru-RU"/>
        </w:rPr>
        <w:t xml:space="preserve"> должност</w:t>
      </w:r>
      <w:r w:rsidR="00D71490" w:rsidRPr="00487557">
        <w:rPr>
          <w:rFonts w:eastAsia="Times New Roman"/>
          <w:bCs/>
          <w:kern w:val="0"/>
          <w:sz w:val="28"/>
          <w:szCs w:val="28"/>
          <w:lang w:eastAsia="ru-RU"/>
        </w:rPr>
        <w:t>и</w:t>
      </w:r>
      <w:r w:rsidRPr="00487557">
        <w:rPr>
          <w:rFonts w:eastAsia="Times New Roman"/>
          <w:bCs/>
          <w:kern w:val="0"/>
          <w:sz w:val="28"/>
          <w:szCs w:val="28"/>
          <w:lang w:eastAsia="ru-RU"/>
        </w:rPr>
        <w:t xml:space="preserve"> муниципальной службы, включенн</w:t>
      </w:r>
      <w:r w:rsidR="00FE1390" w:rsidRPr="00487557">
        <w:rPr>
          <w:rFonts w:eastAsia="Times New Roman"/>
          <w:bCs/>
          <w:kern w:val="0"/>
          <w:sz w:val="28"/>
          <w:szCs w:val="28"/>
          <w:lang w:eastAsia="ru-RU"/>
        </w:rPr>
        <w:t>ые</w:t>
      </w:r>
      <w:r w:rsidRPr="00487557">
        <w:rPr>
          <w:rFonts w:eastAsia="Times New Roman"/>
          <w:bCs/>
          <w:kern w:val="0"/>
          <w:sz w:val="28"/>
          <w:szCs w:val="28"/>
          <w:lang w:eastAsia="ru-RU"/>
        </w:rPr>
        <w:t xml:space="preserve"> в соответствующий перечень, обязан</w:t>
      </w:r>
      <w:r w:rsidR="00383413" w:rsidRPr="00487557">
        <w:rPr>
          <w:rFonts w:eastAsia="Times New Roman"/>
          <w:bCs/>
          <w:kern w:val="0"/>
          <w:sz w:val="28"/>
          <w:szCs w:val="28"/>
          <w:lang w:eastAsia="ru-RU"/>
        </w:rPr>
        <w:t>ы</w:t>
      </w:r>
      <w:r w:rsidRPr="00487557">
        <w:rPr>
          <w:rFonts w:eastAsia="Times New Roman"/>
          <w:bCs/>
          <w:kern w:val="0"/>
          <w:sz w:val="28"/>
          <w:szCs w:val="28"/>
          <w:lang w:eastAsia="ru-RU"/>
        </w:rPr>
        <w:t xml:space="preserve">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383413" w:rsidRPr="00487557">
        <w:rPr>
          <w:rFonts w:eastAsia="Times New Roman"/>
          <w:bCs/>
          <w:kern w:val="0"/>
          <w:sz w:val="28"/>
          <w:szCs w:val="28"/>
          <w:lang w:eastAsia="ru-RU"/>
        </w:rPr>
        <w:t>Краснодарского края</w:t>
      </w:r>
      <w:r w:rsidRPr="00487557">
        <w:rPr>
          <w:rFonts w:eastAsia="Times New Roman"/>
          <w:bCs/>
          <w:kern w:val="0"/>
          <w:sz w:val="28"/>
          <w:szCs w:val="28"/>
          <w:lang w:eastAsia="ru-RU"/>
        </w:rPr>
        <w:t>.</w:t>
      </w:r>
    </w:p>
    <w:p w14:paraId="5B3462C2" w14:textId="12159917" w:rsidR="00EE34C8" w:rsidRPr="007E2828" w:rsidRDefault="00EE34C8" w:rsidP="00487557">
      <w:pPr>
        <w:suppressAutoHyphens w:val="0"/>
        <w:autoSpaceDE w:val="0"/>
        <w:autoSpaceDN w:val="0"/>
        <w:adjustRightInd w:val="0"/>
        <w:spacing w:line="240" w:lineRule="auto"/>
        <w:ind w:firstLine="851"/>
        <w:jc w:val="both"/>
        <w:rPr>
          <w:b/>
          <w:sz w:val="28"/>
          <w:szCs w:val="28"/>
        </w:rPr>
      </w:pPr>
    </w:p>
    <w:p w14:paraId="03BD82A6" w14:textId="77777777" w:rsidR="00EE34C8" w:rsidRPr="007E2828" w:rsidRDefault="00EE34C8" w:rsidP="0074786D">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7E2828">
        <w:rPr>
          <w:rFonts w:ascii="Times New Roman" w:hAnsi="Times New Roman" w:cs="Times New Roman"/>
          <w:i w:val="0"/>
        </w:rPr>
        <w:lastRenderedPageBreak/>
        <w:t>Статья 5</w:t>
      </w:r>
      <w:r w:rsidR="00696DE8" w:rsidRPr="007E2828">
        <w:rPr>
          <w:rFonts w:ascii="Times New Roman" w:hAnsi="Times New Roman" w:cs="Times New Roman"/>
          <w:i w:val="0"/>
        </w:rPr>
        <w:t>0</w:t>
      </w:r>
      <w:r w:rsidRPr="007E2828">
        <w:rPr>
          <w:rFonts w:ascii="Times New Roman" w:hAnsi="Times New Roman" w:cs="Times New Roman"/>
          <w:i w:val="0"/>
        </w:rPr>
        <w:t xml:space="preserve">. Гарантии для муниципального служащего </w:t>
      </w:r>
    </w:p>
    <w:p w14:paraId="1849C970" w14:textId="77777777" w:rsidR="00EE34C8" w:rsidRPr="007E2828" w:rsidRDefault="00EE34C8" w:rsidP="0074786D">
      <w:pPr>
        <w:pStyle w:val="a0"/>
        <w:widowControl w:val="0"/>
        <w:suppressAutoHyphens w:val="0"/>
        <w:spacing w:after="0" w:line="240" w:lineRule="auto"/>
        <w:ind w:right="-2" w:firstLine="851"/>
        <w:jc w:val="both"/>
        <w:rPr>
          <w:sz w:val="28"/>
          <w:szCs w:val="28"/>
        </w:rPr>
      </w:pPr>
      <w:r w:rsidRPr="007E2828">
        <w:rPr>
          <w:sz w:val="28"/>
          <w:szCs w:val="28"/>
        </w:rPr>
        <w:t xml:space="preserve">Гарантии, предоставляемые муниципальному служащему, устанавливаются Федеральным законом </w:t>
      </w:r>
      <w:r w:rsidR="00971509" w:rsidRPr="007E2828">
        <w:rPr>
          <w:sz w:val="28"/>
          <w:szCs w:val="28"/>
        </w:rPr>
        <w:t xml:space="preserve">от 02.03.2007 № 25-ФЗ </w:t>
      </w:r>
      <w:r w:rsidR="00A421B8" w:rsidRPr="007E2828">
        <w:rPr>
          <w:sz w:val="28"/>
          <w:szCs w:val="28"/>
        </w:rPr>
        <w:t xml:space="preserve">                                </w:t>
      </w:r>
      <w:r w:rsidRPr="007E2828">
        <w:rPr>
          <w:sz w:val="28"/>
          <w:szCs w:val="28"/>
        </w:rPr>
        <w:t xml:space="preserve">«О муниципальной службе в Российской Федерации», Законом Краснодарского края </w:t>
      </w:r>
      <w:r w:rsidR="00395B77" w:rsidRPr="007E2828">
        <w:rPr>
          <w:sz w:val="28"/>
          <w:szCs w:val="28"/>
        </w:rPr>
        <w:t xml:space="preserve">от 08.06.2007 № 1244-КЗ </w:t>
      </w:r>
      <w:r w:rsidRPr="007E2828">
        <w:rPr>
          <w:sz w:val="28"/>
          <w:szCs w:val="28"/>
        </w:rPr>
        <w:t xml:space="preserve">«О муниципальной службе в Краснодарском крае». </w:t>
      </w:r>
    </w:p>
    <w:p w14:paraId="61C18AD4" w14:textId="77777777" w:rsidR="00EE34C8" w:rsidRPr="007E2828" w:rsidRDefault="00EE34C8" w:rsidP="0074786D">
      <w:pPr>
        <w:widowControl w:val="0"/>
        <w:suppressAutoHyphens w:val="0"/>
        <w:spacing w:line="240" w:lineRule="auto"/>
        <w:ind w:firstLine="851"/>
        <w:jc w:val="both"/>
        <w:rPr>
          <w:sz w:val="28"/>
          <w:szCs w:val="28"/>
        </w:rPr>
      </w:pPr>
    </w:p>
    <w:p w14:paraId="58F7C93F" w14:textId="77777777" w:rsidR="00EE34C8" w:rsidRPr="007E2828" w:rsidRDefault="00EE34C8" w:rsidP="0074786D">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7E2828">
        <w:rPr>
          <w:rFonts w:ascii="Times New Roman" w:hAnsi="Times New Roman" w:cs="Times New Roman"/>
          <w:i w:val="0"/>
        </w:rPr>
        <w:t>Статья 5</w:t>
      </w:r>
      <w:r w:rsidR="00696DE8" w:rsidRPr="007E2828">
        <w:rPr>
          <w:rFonts w:ascii="Times New Roman" w:hAnsi="Times New Roman" w:cs="Times New Roman"/>
          <w:i w:val="0"/>
        </w:rPr>
        <w:t>1</w:t>
      </w:r>
      <w:r w:rsidRPr="007E2828">
        <w:rPr>
          <w:rFonts w:ascii="Times New Roman" w:hAnsi="Times New Roman" w:cs="Times New Roman"/>
          <w:i w:val="0"/>
        </w:rPr>
        <w:t>. Аттестация муниципального служащего</w:t>
      </w:r>
    </w:p>
    <w:p w14:paraId="34F054BF" w14:textId="77777777" w:rsidR="00EE34C8" w:rsidRPr="007E2828" w:rsidRDefault="00EE34C8" w:rsidP="0074786D">
      <w:pPr>
        <w:pStyle w:val="a0"/>
        <w:widowControl w:val="0"/>
        <w:suppressAutoHyphens w:val="0"/>
        <w:spacing w:after="0" w:line="240" w:lineRule="auto"/>
        <w:ind w:right="-2" w:firstLine="851"/>
        <w:jc w:val="both"/>
        <w:rPr>
          <w:sz w:val="28"/>
          <w:szCs w:val="28"/>
        </w:rPr>
      </w:pPr>
      <w:r w:rsidRPr="007E2828">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14:paraId="02EFFB95" w14:textId="77777777" w:rsidR="00EE34C8" w:rsidRPr="007E2828" w:rsidRDefault="00EE34C8" w:rsidP="0074786D">
      <w:pPr>
        <w:pStyle w:val="a0"/>
        <w:widowControl w:val="0"/>
        <w:suppressAutoHyphens w:val="0"/>
        <w:spacing w:after="0" w:line="240" w:lineRule="auto"/>
        <w:ind w:right="-2" w:firstLine="851"/>
        <w:jc w:val="both"/>
        <w:rPr>
          <w:sz w:val="28"/>
          <w:szCs w:val="28"/>
        </w:rPr>
      </w:pPr>
      <w:r w:rsidRPr="007E2828">
        <w:rPr>
          <w:sz w:val="28"/>
          <w:szCs w:val="28"/>
        </w:rPr>
        <w:t>2. Аттестация муниципального служащего проводится один раз в три года.</w:t>
      </w:r>
    </w:p>
    <w:p w14:paraId="4B932E96" w14:textId="77777777" w:rsidR="00EE34C8" w:rsidRPr="007E2828" w:rsidRDefault="00EE34C8" w:rsidP="0074786D">
      <w:pPr>
        <w:pStyle w:val="a0"/>
        <w:widowControl w:val="0"/>
        <w:suppressAutoHyphens w:val="0"/>
        <w:spacing w:after="0" w:line="240" w:lineRule="auto"/>
        <w:ind w:right="-2" w:firstLine="851"/>
        <w:jc w:val="both"/>
        <w:rPr>
          <w:sz w:val="28"/>
          <w:szCs w:val="28"/>
        </w:rPr>
      </w:pPr>
      <w:r w:rsidRPr="007E2828">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971509" w:rsidRPr="007E2828">
        <w:rPr>
          <w:sz w:val="28"/>
          <w:szCs w:val="28"/>
        </w:rPr>
        <w:t xml:space="preserve"> от 02.03.2007 № 25-ФЗ</w:t>
      </w:r>
      <w:r w:rsidRPr="007E2828">
        <w:rPr>
          <w:sz w:val="28"/>
          <w:szCs w:val="28"/>
        </w:rPr>
        <w:t xml:space="preserve"> </w:t>
      </w:r>
      <w:r w:rsidR="00573F39" w:rsidRPr="007E2828">
        <w:rPr>
          <w:sz w:val="28"/>
          <w:szCs w:val="28"/>
        </w:rPr>
        <w:t>«</w:t>
      </w:r>
      <w:r w:rsidRPr="007E2828">
        <w:rPr>
          <w:sz w:val="28"/>
          <w:szCs w:val="28"/>
        </w:rPr>
        <w:t>О муниципальной службе в Российской Федерации</w:t>
      </w:r>
      <w:r w:rsidR="00573F39" w:rsidRPr="007E2828">
        <w:rPr>
          <w:sz w:val="28"/>
          <w:szCs w:val="28"/>
        </w:rPr>
        <w:t>»</w:t>
      </w:r>
    </w:p>
    <w:p w14:paraId="686F17D2" w14:textId="77777777" w:rsidR="003864FD" w:rsidRPr="007E2828" w:rsidRDefault="00EE34C8" w:rsidP="0074786D">
      <w:pPr>
        <w:suppressAutoHyphens w:val="0"/>
        <w:autoSpaceDE w:val="0"/>
        <w:autoSpaceDN w:val="0"/>
        <w:adjustRightInd w:val="0"/>
        <w:spacing w:line="240" w:lineRule="auto"/>
        <w:ind w:firstLine="851"/>
        <w:jc w:val="both"/>
        <w:rPr>
          <w:strike/>
          <w:sz w:val="28"/>
          <w:szCs w:val="28"/>
        </w:rPr>
      </w:pPr>
      <w:r w:rsidRPr="007E2828">
        <w:rPr>
          <w:sz w:val="28"/>
          <w:szCs w:val="28"/>
        </w:rPr>
        <w:t>4.</w:t>
      </w:r>
      <w:r w:rsidRPr="007E2828">
        <w:rPr>
          <w:color w:val="FF0000"/>
          <w:sz w:val="28"/>
          <w:szCs w:val="28"/>
        </w:rPr>
        <w:t xml:space="preserve"> </w:t>
      </w:r>
      <w:r w:rsidRPr="007E2828">
        <w:rPr>
          <w:sz w:val="28"/>
          <w:szCs w:val="28"/>
        </w:rPr>
        <w:t xml:space="preserve">Положение о проведении аттестации утверждается муниципальным правовым актом в соответствии с </w:t>
      </w:r>
      <w:r w:rsidR="00B4076C" w:rsidRPr="007E2828">
        <w:rPr>
          <w:rFonts w:eastAsia="Calibri"/>
          <w:kern w:val="0"/>
          <w:sz w:val="28"/>
          <w:szCs w:val="28"/>
        </w:rPr>
        <w:t xml:space="preserve">типовым положением о проведении аттестации муниципальных служащих, </w:t>
      </w:r>
      <w:r w:rsidR="003864FD" w:rsidRPr="007E2828">
        <w:rPr>
          <w:rFonts w:eastAsia="Calibri"/>
          <w:kern w:val="0"/>
          <w:sz w:val="28"/>
          <w:szCs w:val="28"/>
        </w:rPr>
        <w:t xml:space="preserve">утвержденным Законом Краснодарского края от 27.09.2007 № 1323-КЗ «О Типовом </w:t>
      </w:r>
      <w:proofErr w:type="gramStart"/>
      <w:r w:rsidR="003864FD" w:rsidRPr="007E2828">
        <w:rPr>
          <w:rFonts w:eastAsia="Calibri"/>
          <w:kern w:val="0"/>
          <w:sz w:val="28"/>
          <w:szCs w:val="28"/>
        </w:rPr>
        <w:t>положении</w:t>
      </w:r>
      <w:proofErr w:type="gramEnd"/>
      <w:r w:rsidR="003864FD" w:rsidRPr="007E2828">
        <w:rPr>
          <w:rFonts w:eastAsia="Calibri"/>
          <w:kern w:val="0"/>
          <w:sz w:val="28"/>
          <w:szCs w:val="28"/>
        </w:rPr>
        <w:t xml:space="preserve"> о проведении аттестации муниципальных служащих».</w:t>
      </w:r>
    </w:p>
    <w:p w14:paraId="08F1B047" w14:textId="77777777" w:rsidR="00EE34C8" w:rsidRPr="007E2828" w:rsidRDefault="00EE34C8" w:rsidP="0074786D">
      <w:pPr>
        <w:pStyle w:val="a0"/>
        <w:widowControl w:val="0"/>
        <w:suppressAutoHyphens w:val="0"/>
        <w:spacing w:after="0" w:line="240" w:lineRule="auto"/>
        <w:ind w:right="-2" w:firstLine="851"/>
        <w:jc w:val="both"/>
        <w:rPr>
          <w:sz w:val="28"/>
          <w:szCs w:val="28"/>
        </w:rPr>
      </w:pPr>
    </w:p>
    <w:p w14:paraId="3B04573B" w14:textId="77777777" w:rsidR="00EE34C8" w:rsidRPr="007E2828" w:rsidRDefault="00EE34C8" w:rsidP="0074786D">
      <w:pPr>
        <w:widowControl w:val="0"/>
        <w:suppressAutoHyphens w:val="0"/>
        <w:spacing w:line="240" w:lineRule="auto"/>
        <w:ind w:firstLine="851"/>
        <w:jc w:val="both"/>
        <w:rPr>
          <w:b/>
          <w:sz w:val="28"/>
          <w:szCs w:val="28"/>
        </w:rPr>
      </w:pPr>
      <w:r w:rsidRPr="007E2828">
        <w:rPr>
          <w:b/>
          <w:sz w:val="28"/>
          <w:szCs w:val="28"/>
        </w:rPr>
        <w:t>Статья 5</w:t>
      </w:r>
      <w:r w:rsidR="00696DE8" w:rsidRPr="007E2828">
        <w:rPr>
          <w:b/>
          <w:sz w:val="28"/>
          <w:szCs w:val="28"/>
        </w:rPr>
        <w:t>2</w:t>
      </w:r>
      <w:r w:rsidRPr="007E2828">
        <w:rPr>
          <w:b/>
          <w:sz w:val="28"/>
          <w:szCs w:val="28"/>
        </w:rPr>
        <w:t>. Основания для расторжения трудового договора с муниципальным служащим</w:t>
      </w:r>
    </w:p>
    <w:p w14:paraId="30933831" w14:textId="77777777" w:rsidR="00EE34C8" w:rsidRPr="007E2828" w:rsidRDefault="00EE34C8" w:rsidP="00A421B8">
      <w:pPr>
        <w:pStyle w:val="a0"/>
        <w:widowControl w:val="0"/>
        <w:suppressAutoHyphens w:val="0"/>
        <w:spacing w:after="0" w:line="240" w:lineRule="auto"/>
        <w:ind w:right="-2" w:firstLine="851"/>
        <w:jc w:val="both"/>
        <w:rPr>
          <w:sz w:val="28"/>
          <w:szCs w:val="28"/>
        </w:rPr>
      </w:pPr>
      <w:proofErr w:type="gramStart"/>
      <w:r w:rsidRPr="007E2828">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395B77" w:rsidRPr="007E2828">
        <w:rPr>
          <w:sz w:val="28"/>
          <w:szCs w:val="28"/>
        </w:rPr>
        <w:t xml:space="preserve">от 02.03.2007 № 25-ФЗ </w:t>
      </w:r>
      <w:r w:rsidR="00473F56" w:rsidRPr="007E2828">
        <w:rPr>
          <w:sz w:val="28"/>
          <w:szCs w:val="28"/>
        </w:rPr>
        <w:t>«</w:t>
      </w:r>
      <w:r w:rsidRPr="007E2828">
        <w:rPr>
          <w:sz w:val="28"/>
          <w:szCs w:val="28"/>
        </w:rPr>
        <w:t>О муниципальной службе в Российской Федерации</w:t>
      </w:r>
      <w:r w:rsidR="00473F56" w:rsidRPr="007E2828">
        <w:rPr>
          <w:sz w:val="28"/>
          <w:szCs w:val="28"/>
        </w:rPr>
        <w:t>»</w:t>
      </w:r>
      <w:r w:rsidRPr="007E2828">
        <w:rPr>
          <w:sz w:val="28"/>
          <w:szCs w:val="28"/>
        </w:rPr>
        <w:t>, Законом Краснодарского края</w:t>
      </w:r>
      <w:r w:rsidR="00395B77" w:rsidRPr="007E2828">
        <w:rPr>
          <w:sz w:val="28"/>
          <w:szCs w:val="28"/>
        </w:rPr>
        <w:t xml:space="preserve"> от 08.06.2007 № 1244-КЗ</w:t>
      </w:r>
      <w:r w:rsidRPr="007E2828">
        <w:rPr>
          <w:sz w:val="28"/>
          <w:szCs w:val="28"/>
        </w:rPr>
        <w:t xml:space="preserve"> </w:t>
      </w:r>
      <w:r w:rsidR="00473F56" w:rsidRPr="007E2828">
        <w:rPr>
          <w:sz w:val="28"/>
          <w:szCs w:val="28"/>
        </w:rPr>
        <w:t>«</w:t>
      </w:r>
      <w:r w:rsidRPr="007E2828">
        <w:rPr>
          <w:sz w:val="28"/>
          <w:szCs w:val="28"/>
        </w:rPr>
        <w:t>О муниципальной службе в Краснодарском крае</w:t>
      </w:r>
      <w:r w:rsidR="00473F56" w:rsidRPr="007E2828">
        <w:rPr>
          <w:sz w:val="28"/>
          <w:szCs w:val="28"/>
        </w:rPr>
        <w:t>»</w:t>
      </w:r>
      <w:r w:rsidRPr="007E2828">
        <w:rPr>
          <w:sz w:val="28"/>
          <w:szCs w:val="28"/>
        </w:rPr>
        <w:t>.</w:t>
      </w:r>
      <w:proofErr w:type="gramEnd"/>
    </w:p>
    <w:p w14:paraId="1ADF8DC3" w14:textId="77777777" w:rsidR="00EE34C8" w:rsidRPr="007E2828" w:rsidRDefault="00EE34C8" w:rsidP="00A421B8">
      <w:pPr>
        <w:pStyle w:val="1"/>
        <w:keepNext w:val="0"/>
        <w:widowControl w:val="0"/>
        <w:tabs>
          <w:tab w:val="left" w:pos="26880"/>
        </w:tabs>
        <w:suppressAutoHyphens w:val="0"/>
        <w:spacing w:before="0" w:after="0" w:line="240" w:lineRule="auto"/>
        <w:ind w:left="0" w:firstLine="851"/>
        <w:jc w:val="both"/>
        <w:rPr>
          <w:rFonts w:ascii="Times New Roman" w:hAnsi="Times New Roman" w:cs="Times New Roman"/>
          <w:caps/>
          <w:sz w:val="28"/>
          <w:szCs w:val="28"/>
        </w:rPr>
      </w:pPr>
    </w:p>
    <w:p w14:paraId="0D4E4324" w14:textId="77777777" w:rsidR="00EE34C8" w:rsidRPr="007E2828" w:rsidRDefault="00EE34C8" w:rsidP="00A421B8">
      <w:pPr>
        <w:pStyle w:val="1"/>
        <w:keepNext w:val="0"/>
        <w:widowControl w:val="0"/>
        <w:numPr>
          <w:ilvl w:val="0"/>
          <w:numId w:val="0"/>
        </w:numPr>
        <w:tabs>
          <w:tab w:val="left" w:pos="26880"/>
        </w:tabs>
        <w:suppressAutoHyphens w:val="0"/>
        <w:spacing w:before="0" w:after="0" w:line="240" w:lineRule="auto"/>
        <w:jc w:val="center"/>
        <w:rPr>
          <w:rFonts w:ascii="Times New Roman" w:hAnsi="Times New Roman" w:cs="Times New Roman"/>
          <w:sz w:val="28"/>
          <w:szCs w:val="28"/>
        </w:rPr>
      </w:pPr>
      <w:r w:rsidRPr="007E2828">
        <w:rPr>
          <w:rFonts w:ascii="Times New Roman" w:hAnsi="Times New Roman" w:cs="Times New Roman"/>
          <w:caps/>
          <w:sz w:val="28"/>
          <w:szCs w:val="28"/>
        </w:rPr>
        <w:t xml:space="preserve">ГЛАВА </w:t>
      </w:r>
      <w:r w:rsidR="009B07F1" w:rsidRPr="007E2828">
        <w:rPr>
          <w:rFonts w:ascii="Times New Roman" w:hAnsi="Times New Roman" w:cs="Times New Roman"/>
          <w:caps/>
          <w:sz w:val="28"/>
          <w:szCs w:val="28"/>
        </w:rPr>
        <w:t>6</w:t>
      </w:r>
      <w:r w:rsidRPr="007E2828">
        <w:rPr>
          <w:rFonts w:ascii="Times New Roman" w:hAnsi="Times New Roman" w:cs="Times New Roman"/>
          <w:caps/>
          <w:sz w:val="28"/>
          <w:szCs w:val="28"/>
        </w:rPr>
        <w:t xml:space="preserve">. </w:t>
      </w:r>
      <w:r w:rsidRPr="007E2828">
        <w:rPr>
          <w:rFonts w:ascii="Times New Roman" w:hAnsi="Times New Roman" w:cs="Times New Roman"/>
          <w:sz w:val="28"/>
          <w:szCs w:val="28"/>
        </w:rPr>
        <w:t>МУНИЦИПАЛЬНЫЕ ПРАВОВЫЕ АКТЫ</w:t>
      </w:r>
    </w:p>
    <w:p w14:paraId="0E7272A1" w14:textId="77777777" w:rsidR="00C108EE" w:rsidRPr="007E2828" w:rsidRDefault="00C108EE" w:rsidP="00045545">
      <w:pPr>
        <w:pStyle w:val="a0"/>
        <w:spacing w:after="0" w:line="240" w:lineRule="auto"/>
      </w:pPr>
    </w:p>
    <w:p w14:paraId="57A446F4" w14:textId="77777777" w:rsidR="00EE34C8" w:rsidRPr="007E2828" w:rsidRDefault="00EE34C8" w:rsidP="0074786D">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7E2828">
        <w:rPr>
          <w:rFonts w:ascii="Times New Roman" w:hAnsi="Times New Roman" w:cs="Times New Roman"/>
          <w:i w:val="0"/>
        </w:rPr>
        <w:t xml:space="preserve">Статья </w:t>
      </w:r>
      <w:r w:rsidR="0076646A" w:rsidRPr="007E2828">
        <w:rPr>
          <w:rFonts w:ascii="Times New Roman" w:hAnsi="Times New Roman" w:cs="Times New Roman"/>
          <w:i w:val="0"/>
        </w:rPr>
        <w:t>5</w:t>
      </w:r>
      <w:r w:rsidR="00696DE8" w:rsidRPr="007E2828">
        <w:rPr>
          <w:rFonts w:ascii="Times New Roman" w:hAnsi="Times New Roman" w:cs="Times New Roman"/>
          <w:i w:val="0"/>
        </w:rPr>
        <w:t>3</w:t>
      </w:r>
      <w:r w:rsidRPr="007E2828">
        <w:rPr>
          <w:rFonts w:ascii="Times New Roman" w:hAnsi="Times New Roman" w:cs="Times New Roman"/>
          <w:i w:val="0"/>
        </w:rPr>
        <w:t>. Система муниципальных правовых актов</w:t>
      </w:r>
    </w:p>
    <w:p w14:paraId="5442EEE2"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В систему муниципальных правовых актов входят:</w:t>
      </w:r>
    </w:p>
    <w:p w14:paraId="26D331B0" w14:textId="77777777" w:rsidR="00EE34C8" w:rsidRPr="007E2828" w:rsidRDefault="00FB59FF" w:rsidP="0074786D">
      <w:pPr>
        <w:pStyle w:val="ConsNormal"/>
        <w:tabs>
          <w:tab w:val="left" w:pos="-567"/>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1) </w:t>
      </w:r>
      <w:r w:rsidR="00EE34C8" w:rsidRPr="007E2828">
        <w:rPr>
          <w:rFonts w:ascii="Times New Roman" w:hAnsi="Times New Roman" w:cs="Times New Roman"/>
          <w:sz w:val="28"/>
          <w:szCs w:val="28"/>
        </w:rPr>
        <w:t>устав поселения, правовые акты, принятые на местном референдуме;</w:t>
      </w:r>
    </w:p>
    <w:p w14:paraId="0F2601C2" w14:textId="77777777" w:rsidR="00EE34C8" w:rsidRPr="007E2828" w:rsidRDefault="00EE34C8" w:rsidP="0074786D">
      <w:pPr>
        <w:pStyle w:val="ConsNormal"/>
        <w:tabs>
          <w:tab w:val="left" w:pos="120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нормативные и иные правовые</w:t>
      </w:r>
      <w:r w:rsidRPr="007E2828">
        <w:rPr>
          <w:rFonts w:ascii="Times New Roman" w:hAnsi="Times New Roman" w:cs="Times New Roman"/>
          <w:b/>
          <w:sz w:val="28"/>
          <w:szCs w:val="28"/>
        </w:rPr>
        <w:t xml:space="preserve"> </w:t>
      </w:r>
      <w:r w:rsidRPr="007E2828">
        <w:rPr>
          <w:rFonts w:ascii="Times New Roman" w:hAnsi="Times New Roman" w:cs="Times New Roman"/>
          <w:sz w:val="28"/>
          <w:szCs w:val="28"/>
        </w:rPr>
        <w:t>акты Совета;</w:t>
      </w:r>
    </w:p>
    <w:p w14:paraId="401E3AA1" w14:textId="77777777" w:rsidR="00EE34C8" w:rsidRPr="007E2828" w:rsidRDefault="00EE34C8" w:rsidP="0074786D">
      <w:pPr>
        <w:widowControl w:val="0"/>
        <w:suppressAutoHyphens w:val="0"/>
        <w:spacing w:line="240" w:lineRule="auto"/>
        <w:ind w:firstLine="851"/>
        <w:jc w:val="both"/>
        <w:rPr>
          <w:sz w:val="28"/>
          <w:szCs w:val="28"/>
        </w:rPr>
      </w:pPr>
      <w:r w:rsidRPr="007E2828">
        <w:rPr>
          <w:sz w:val="28"/>
          <w:szCs w:val="28"/>
        </w:rPr>
        <w:t xml:space="preserve">3) правовые акты </w:t>
      </w:r>
      <w:r w:rsidR="000B7643" w:rsidRPr="007E2828">
        <w:rPr>
          <w:sz w:val="28"/>
          <w:szCs w:val="28"/>
        </w:rPr>
        <w:t>главы поселения</w:t>
      </w:r>
      <w:r w:rsidR="003605DE" w:rsidRPr="007E2828">
        <w:rPr>
          <w:sz w:val="28"/>
          <w:szCs w:val="28"/>
        </w:rPr>
        <w:t xml:space="preserve">, </w:t>
      </w:r>
      <w:r w:rsidRPr="007E2828">
        <w:rPr>
          <w:sz w:val="28"/>
          <w:szCs w:val="28"/>
        </w:rPr>
        <w:t>администрации поселения</w:t>
      </w:r>
      <w:r w:rsidR="005B38F4" w:rsidRPr="007E2828">
        <w:rPr>
          <w:sz w:val="28"/>
          <w:szCs w:val="28"/>
        </w:rPr>
        <w:t>, председателя Совета</w:t>
      </w:r>
      <w:r w:rsidRPr="007E2828">
        <w:rPr>
          <w:sz w:val="28"/>
          <w:szCs w:val="28"/>
        </w:rPr>
        <w:t xml:space="preserve"> и иных органов местного самоуправления и должностных лиц местного самоуправления.</w:t>
      </w:r>
    </w:p>
    <w:p w14:paraId="62BC1372"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14:paraId="6442D7E6"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lastRenderedPageBreak/>
        <w:t xml:space="preserve">Под нормативным правовым актом понимается изданный в установленном порядке акт </w:t>
      </w:r>
      <w:proofErr w:type="spellStart"/>
      <w:r w:rsidRPr="007E2828">
        <w:rPr>
          <w:rFonts w:ascii="Times New Roman" w:hAnsi="Times New Roman" w:cs="Times New Roman"/>
          <w:sz w:val="28"/>
          <w:szCs w:val="28"/>
        </w:rPr>
        <w:t>управомоченного</w:t>
      </w:r>
      <w:proofErr w:type="spellEnd"/>
      <w:r w:rsidRPr="007E2828">
        <w:rPr>
          <w:rFonts w:ascii="Times New Roman" w:hAnsi="Times New Roman" w:cs="Times New Roman"/>
          <w:sz w:val="28"/>
          <w:szCs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14:paraId="73618A70" w14:textId="77777777" w:rsidR="00044155" w:rsidRPr="007E2828" w:rsidRDefault="00044155" w:rsidP="00EC23CA">
      <w:pPr>
        <w:suppressAutoHyphens w:val="0"/>
        <w:autoSpaceDE w:val="0"/>
        <w:autoSpaceDN w:val="0"/>
        <w:adjustRightInd w:val="0"/>
        <w:spacing w:line="240" w:lineRule="auto"/>
        <w:ind w:firstLine="851"/>
        <w:jc w:val="both"/>
        <w:rPr>
          <w:rFonts w:eastAsia="Calibri"/>
          <w:kern w:val="0"/>
          <w:sz w:val="28"/>
          <w:szCs w:val="28"/>
        </w:rPr>
      </w:pPr>
      <w:proofErr w:type="gramStart"/>
      <w:r w:rsidRPr="007E2828">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D04AD9" w:rsidRPr="007E2828">
        <w:rPr>
          <w:sz w:val="28"/>
          <w:szCs w:val="28"/>
        </w:rPr>
        <w:t>могут подлежать</w:t>
      </w:r>
      <w:r w:rsidR="00D04AD9" w:rsidRPr="007E2828">
        <w:rPr>
          <w:rFonts w:eastAsia="Calibri"/>
          <w:kern w:val="0"/>
          <w:sz w:val="28"/>
          <w:szCs w:val="28"/>
        </w:rPr>
        <w:t xml:space="preserve"> </w:t>
      </w:r>
      <w:r w:rsidRPr="007E2828">
        <w:rPr>
          <w:rFonts w:eastAsia="Calibri"/>
          <w:kern w:val="0"/>
          <w:sz w:val="28"/>
          <w:szCs w:val="28"/>
        </w:rPr>
        <w:t xml:space="preserve">экспертизе, проводимой органами местного самоуправления </w:t>
      </w:r>
      <w:r w:rsidR="00993F47" w:rsidRPr="007E2828">
        <w:rPr>
          <w:rFonts w:eastAsia="Calibri"/>
          <w:kern w:val="0"/>
          <w:sz w:val="28"/>
          <w:szCs w:val="28"/>
        </w:rPr>
        <w:t xml:space="preserve">поселения </w:t>
      </w:r>
      <w:r w:rsidRPr="007E2828">
        <w:rPr>
          <w:rFonts w:eastAsia="Calibri"/>
          <w:kern w:val="0"/>
          <w:sz w:val="28"/>
          <w:szCs w:val="28"/>
        </w:rPr>
        <w:t xml:space="preserve">в порядке, установленном муниципальными нормативными правовыми актами в соответствии с </w:t>
      </w:r>
      <w:r w:rsidR="00993F47" w:rsidRPr="007E2828">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00993F47" w:rsidRPr="007E2828">
        <w:rPr>
          <w:rFonts w:eastAsia="Calibri"/>
          <w:bCs/>
          <w:kern w:val="0"/>
          <w:sz w:val="28"/>
          <w:szCs w:val="28"/>
        </w:rPr>
        <w:t xml:space="preserve"> актов»</w:t>
      </w:r>
      <w:r w:rsidRPr="007E2828">
        <w:rPr>
          <w:rFonts w:eastAsia="Calibri"/>
          <w:kern w:val="0"/>
          <w:sz w:val="28"/>
          <w:szCs w:val="28"/>
        </w:rPr>
        <w:t>.</w:t>
      </w:r>
    </w:p>
    <w:p w14:paraId="0008DC82" w14:textId="77777777" w:rsidR="00A50317" w:rsidRPr="007E2828" w:rsidRDefault="00A50317" w:rsidP="00EC23CA">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p>
    <w:p w14:paraId="6F001767" w14:textId="77777777" w:rsidR="00EE34C8" w:rsidRPr="007E2828" w:rsidRDefault="00EE34C8" w:rsidP="00EC23CA">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7E2828">
        <w:rPr>
          <w:rFonts w:ascii="Times New Roman" w:hAnsi="Times New Roman" w:cs="Times New Roman"/>
          <w:i w:val="0"/>
        </w:rPr>
        <w:t xml:space="preserve">Статья </w:t>
      </w:r>
      <w:r w:rsidR="00696DE8" w:rsidRPr="007E2828">
        <w:rPr>
          <w:rFonts w:ascii="Times New Roman" w:hAnsi="Times New Roman" w:cs="Times New Roman"/>
          <w:i w:val="0"/>
        </w:rPr>
        <w:t>54</w:t>
      </w:r>
      <w:r w:rsidRPr="007E2828">
        <w:rPr>
          <w:rFonts w:ascii="Times New Roman" w:hAnsi="Times New Roman" w:cs="Times New Roman"/>
          <w:i w:val="0"/>
        </w:rPr>
        <w:t>. Подготовка муниципальных правовых актов</w:t>
      </w:r>
    </w:p>
    <w:p w14:paraId="718EC2C0" w14:textId="77777777" w:rsidR="00EE34C8" w:rsidRPr="007E2828" w:rsidRDefault="00EE34C8" w:rsidP="00EC23CA">
      <w:pPr>
        <w:widowControl w:val="0"/>
        <w:suppressAutoHyphens w:val="0"/>
        <w:spacing w:line="240" w:lineRule="auto"/>
        <w:ind w:firstLine="851"/>
        <w:jc w:val="both"/>
        <w:rPr>
          <w:b/>
          <w:i/>
          <w:color w:val="FF0000"/>
          <w:sz w:val="28"/>
          <w:szCs w:val="28"/>
        </w:rPr>
      </w:pPr>
      <w:r w:rsidRPr="007E2828">
        <w:rPr>
          <w:sz w:val="28"/>
          <w:szCs w:val="28"/>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депутатами Совета, </w:t>
      </w:r>
      <w:r w:rsidR="00115914" w:rsidRPr="007E2828">
        <w:rPr>
          <w:sz w:val="28"/>
          <w:szCs w:val="28"/>
        </w:rPr>
        <w:t>г</w:t>
      </w:r>
      <w:r w:rsidR="007527ED" w:rsidRPr="007E2828">
        <w:rPr>
          <w:sz w:val="28"/>
          <w:szCs w:val="28"/>
        </w:rPr>
        <w:t xml:space="preserve">лавой </w:t>
      </w:r>
      <w:r w:rsidR="00A05D28" w:rsidRPr="007E2828">
        <w:rPr>
          <w:sz w:val="28"/>
          <w:szCs w:val="28"/>
        </w:rPr>
        <w:t>поселения</w:t>
      </w:r>
      <w:r w:rsidR="007527ED" w:rsidRPr="007E2828">
        <w:rPr>
          <w:sz w:val="28"/>
          <w:szCs w:val="28"/>
        </w:rPr>
        <w:t xml:space="preserve">, </w:t>
      </w:r>
      <w:r w:rsidRPr="007E2828">
        <w:rPr>
          <w:sz w:val="28"/>
          <w:szCs w:val="28"/>
        </w:rPr>
        <w:t>органами территориального общественного самоуправления, инициативными группами граждан, прокурором</w:t>
      </w:r>
      <w:r w:rsidR="00E64683" w:rsidRPr="007E2828">
        <w:rPr>
          <w:sz w:val="28"/>
          <w:szCs w:val="28"/>
        </w:rPr>
        <w:t xml:space="preserve"> Красноармейского района.</w:t>
      </w:r>
    </w:p>
    <w:p w14:paraId="0CD242CE" w14:textId="77777777" w:rsidR="00EE34C8" w:rsidRPr="007E2828" w:rsidRDefault="00EE34C8" w:rsidP="0074786D">
      <w:pPr>
        <w:pStyle w:val="WW-2"/>
        <w:widowControl w:val="0"/>
        <w:suppressAutoHyphens w:val="0"/>
        <w:spacing w:line="240" w:lineRule="auto"/>
        <w:ind w:firstLine="851"/>
        <w:jc w:val="both"/>
        <w:rPr>
          <w:sz w:val="28"/>
          <w:szCs w:val="28"/>
        </w:rPr>
      </w:pPr>
      <w:r w:rsidRPr="007E2828">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14:paraId="79598078" w14:textId="77777777" w:rsidR="00D04AD9" w:rsidRPr="007E2828" w:rsidRDefault="003559B9" w:rsidP="0056360D">
      <w:pPr>
        <w:suppressAutoHyphens w:val="0"/>
        <w:autoSpaceDE w:val="0"/>
        <w:autoSpaceDN w:val="0"/>
        <w:adjustRightInd w:val="0"/>
        <w:ind w:firstLine="851"/>
        <w:jc w:val="both"/>
        <w:rPr>
          <w:sz w:val="28"/>
          <w:szCs w:val="28"/>
        </w:rPr>
      </w:pPr>
      <w:r w:rsidRPr="007E2828">
        <w:rPr>
          <w:sz w:val="28"/>
          <w:szCs w:val="28"/>
        </w:rPr>
        <w:t xml:space="preserve">3. </w:t>
      </w:r>
      <w:proofErr w:type="gramStart"/>
      <w:r w:rsidR="00D04AD9" w:rsidRPr="007E2828">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2712FE" w:rsidRPr="007E2828">
        <w:rPr>
          <w:rFonts w:eastAsia="Times New Roman"/>
          <w:kern w:val="0"/>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04AD9" w:rsidRPr="007E2828">
        <w:rPr>
          <w:sz w:val="28"/>
          <w:szCs w:val="28"/>
        </w:rPr>
        <w:t xml:space="preserve">,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w:t>
      </w:r>
      <w:r w:rsidR="00993F47" w:rsidRPr="007E2828">
        <w:rPr>
          <w:rFonts w:eastAsia="Calibri"/>
          <w:bCs/>
          <w:kern w:val="0"/>
          <w:sz w:val="28"/>
          <w:szCs w:val="28"/>
        </w:rPr>
        <w:t>Законом Краснодарского края от 23.07.2014 № 3014-КЗ «Об оценке регулирующего воздействия проектов муниципальных</w:t>
      </w:r>
      <w:proofErr w:type="gramEnd"/>
      <w:r w:rsidR="00993F47" w:rsidRPr="007E2828">
        <w:rPr>
          <w:rFonts w:eastAsia="Calibri"/>
          <w:bCs/>
          <w:kern w:val="0"/>
          <w:sz w:val="28"/>
          <w:szCs w:val="28"/>
        </w:rPr>
        <w:t xml:space="preserve"> нормативных правовых актов и экспертизе муниципальных нормативных правовых актов»</w:t>
      </w:r>
      <w:r w:rsidR="00D04AD9" w:rsidRPr="007E2828">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14:paraId="79A27F2A" w14:textId="77777777" w:rsidR="0069126C" w:rsidRPr="007E2828" w:rsidRDefault="0069126C" w:rsidP="0069126C">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(абзац первый части 3 в ред. решения Совета Полтавского сельского поселения Красноармейского района от 23.06.2021г. № 25/1)</w:t>
      </w:r>
    </w:p>
    <w:p w14:paraId="69F56CF6" w14:textId="77777777" w:rsidR="0056360D" w:rsidRPr="007E2828" w:rsidRDefault="002712FE" w:rsidP="0056360D">
      <w:pPr>
        <w:suppressAutoHyphens w:val="0"/>
        <w:autoSpaceDE w:val="0"/>
        <w:autoSpaceDN w:val="0"/>
        <w:adjustRightInd w:val="0"/>
        <w:ind w:firstLine="851"/>
        <w:jc w:val="both"/>
        <w:rPr>
          <w:rFonts w:eastAsia="Calibri"/>
          <w:kern w:val="0"/>
          <w:sz w:val="28"/>
          <w:szCs w:val="28"/>
        </w:rPr>
      </w:pPr>
      <w:r w:rsidRPr="007E2828">
        <w:rPr>
          <w:rFonts w:eastAsia="Times New Roman"/>
          <w:kern w:val="0"/>
          <w:sz w:val="28"/>
          <w:szCs w:val="28"/>
          <w:lang w:eastAsia="ru-RU"/>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r w:rsidR="0056360D" w:rsidRPr="007E2828">
        <w:rPr>
          <w:rFonts w:eastAsia="Calibri"/>
          <w:kern w:val="0"/>
          <w:sz w:val="28"/>
          <w:szCs w:val="28"/>
        </w:rPr>
        <w:t>.</w:t>
      </w:r>
    </w:p>
    <w:p w14:paraId="0761F934" w14:textId="77777777" w:rsidR="002712FE" w:rsidRPr="007E2828" w:rsidRDefault="002712FE" w:rsidP="002712FE">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(абзац второй части 3 в ред. решения Совета Полтавского сельского поселения Красноармейского района от 23.06.2021г. № 25/1)</w:t>
      </w:r>
    </w:p>
    <w:p w14:paraId="54A1FF94" w14:textId="77777777" w:rsidR="00EE34C8" w:rsidRPr="007E2828" w:rsidRDefault="00EE34C8" w:rsidP="0074786D">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p>
    <w:p w14:paraId="65D6B9BD" w14:textId="77777777" w:rsidR="00EE34C8" w:rsidRPr="007E2828" w:rsidRDefault="00EE34C8" w:rsidP="0074786D">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7E2828">
        <w:rPr>
          <w:rFonts w:ascii="Times New Roman" w:hAnsi="Times New Roman" w:cs="Times New Roman"/>
          <w:i w:val="0"/>
        </w:rPr>
        <w:t xml:space="preserve">Статья </w:t>
      </w:r>
      <w:r w:rsidR="00BF0183" w:rsidRPr="007E2828">
        <w:rPr>
          <w:rFonts w:ascii="Times New Roman" w:hAnsi="Times New Roman" w:cs="Times New Roman"/>
          <w:i w:val="0"/>
        </w:rPr>
        <w:t>55</w:t>
      </w:r>
      <w:r w:rsidRPr="007E2828">
        <w:rPr>
          <w:rFonts w:ascii="Times New Roman" w:hAnsi="Times New Roman" w:cs="Times New Roman"/>
          <w:i w:val="0"/>
        </w:rPr>
        <w:t>. Отмена муниципальных правовых актов и приостановление их действия</w:t>
      </w:r>
    </w:p>
    <w:p w14:paraId="79A073DA" w14:textId="77777777" w:rsidR="00EE34C8" w:rsidRPr="007E2828" w:rsidRDefault="00EE34C8" w:rsidP="0074786D">
      <w:pPr>
        <w:widowControl w:val="0"/>
        <w:suppressAutoHyphens w:val="0"/>
        <w:spacing w:line="240" w:lineRule="auto"/>
        <w:ind w:firstLine="851"/>
        <w:jc w:val="both"/>
        <w:rPr>
          <w:sz w:val="28"/>
          <w:szCs w:val="28"/>
        </w:rPr>
      </w:pPr>
      <w:r w:rsidRPr="007E2828">
        <w:rPr>
          <w:sz w:val="28"/>
          <w:szCs w:val="28"/>
        </w:rPr>
        <w:t xml:space="preserve">1. </w:t>
      </w:r>
      <w:proofErr w:type="gramStart"/>
      <w:r w:rsidRPr="007E2828">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Pr="007E2828">
        <w:rPr>
          <w:b/>
          <w:sz w:val="28"/>
          <w:szCs w:val="28"/>
        </w:rPr>
        <w:t xml:space="preserve"> </w:t>
      </w:r>
      <w:r w:rsidRPr="007E2828">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E2828">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14:paraId="1B897D7D" w14:textId="77777777" w:rsidR="0009472D" w:rsidRPr="007E2828" w:rsidRDefault="0009472D" w:rsidP="0074786D">
      <w:pPr>
        <w:suppressAutoHyphens w:val="0"/>
        <w:autoSpaceDE w:val="0"/>
        <w:autoSpaceDN w:val="0"/>
        <w:adjustRightInd w:val="0"/>
        <w:spacing w:line="240" w:lineRule="auto"/>
        <w:ind w:firstLine="851"/>
        <w:jc w:val="both"/>
        <w:rPr>
          <w:rFonts w:eastAsia="Calibri"/>
          <w:kern w:val="0"/>
          <w:sz w:val="28"/>
          <w:szCs w:val="28"/>
        </w:rPr>
      </w:pPr>
      <w:proofErr w:type="gramStart"/>
      <w:r w:rsidRPr="007E2828">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E2828">
        <w:rPr>
          <w:rFonts w:eastAsia="Calibri"/>
          <w:kern w:val="0"/>
          <w:sz w:val="28"/>
          <w:szCs w:val="28"/>
        </w:rPr>
        <w:t xml:space="preserve"> Об исполнении полученного предписания администрация </w:t>
      </w:r>
      <w:r w:rsidR="008B5974" w:rsidRPr="007E2828">
        <w:rPr>
          <w:rFonts w:eastAsia="Calibri"/>
          <w:kern w:val="0"/>
          <w:sz w:val="28"/>
          <w:szCs w:val="28"/>
        </w:rPr>
        <w:t>поселения</w:t>
      </w:r>
      <w:r w:rsidRPr="007E2828">
        <w:rPr>
          <w:rFonts w:eastAsia="Calibri"/>
          <w:kern w:val="0"/>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14:paraId="049FF1AA" w14:textId="77777777" w:rsidR="00EE34C8" w:rsidRPr="007E2828" w:rsidRDefault="00EE34C8" w:rsidP="0074786D">
      <w:pPr>
        <w:widowControl w:val="0"/>
        <w:suppressAutoHyphens w:val="0"/>
        <w:spacing w:line="240" w:lineRule="auto"/>
        <w:ind w:firstLine="851"/>
        <w:jc w:val="both"/>
        <w:rPr>
          <w:sz w:val="28"/>
          <w:szCs w:val="28"/>
        </w:rPr>
      </w:pPr>
      <w:r w:rsidRPr="007E2828">
        <w:rPr>
          <w:sz w:val="28"/>
          <w:szCs w:val="28"/>
        </w:rPr>
        <w:t xml:space="preserve">2. </w:t>
      </w:r>
      <w:proofErr w:type="gramStart"/>
      <w:r w:rsidRPr="007E2828">
        <w:rPr>
          <w:sz w:val="28"/>
          <w:szCs w:val="28"/>
        </w:rPr>
        <w:t xml:space="preserve">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w:t>
      </w:r>
      <w:r w:rsidRPr="007E2828">
        <w:rPr>
          <w:sz w:val="28"/>
          <w:szCs w:val="28"/>
        </w:rPr>
        <w:lastRenderedPageBreak/>
        <w:t>муниципального образования, принятых до вступления решения суда в законную силу, или для отмены данных муниципальных правовых актов.</w:t>
      </w:r>
      <w:proofErr w:type="gramEnd"/>
    </w:p>
    <w:p w14:paraId="0706C4A7" w14:textId="77777777" w:rsidR="00EE34C8" w:rsidRPr="007E2828" w:rsidRDefault="00EE34C8" w:rsidP="0074786D">
      <w:pPr>
        <w:widowControl w:val="0"/>
        <w:suppressAutoHyphens w:val="0"/>
        <w:spacing w:line="240" w:lineRule="auto"/>
        <w:ind w:firstLine="851"/>
        <w:jc w:val="both"/>
        <w:rPr>
          <w:sz w:val="28"/>
          <w:szCs w:val="28"/>
        </w:rPr>
      </w:pPr>
    </w:p>
    <w:p w14:paraId="29B2EF7E" w14:textId="77777777" w:rsidR="00EE34C8" w:rsidRPr="007E2828" w:rsidRDefault="00EE34C8" w:rsidP="0074786D">
      <w:pPr>
        <w:pStyle w:val="af2"/>
        <w:keepNext w:val="0"/>
        <w:widowControl w:val="0"/>
        <w:suppressAutoHyphens w:val="0"/>
        <w:spacing w:before="0" w:after="0" w:line="240" w:lineRule="auto"/>
        <w:ind w:left="0" w:firstLine="851"/>
        <w:jc w:val="both"/>
      </w:pPr>
      <w:r w:rsidRPr="007E2828">
        <w:t xml:space="preserve">Статья </w:t>
      </w:r>
      <w:r w:rsidR="00BF0183" w:rsidRPr="007E2828">
        <w:t>56</w:t>
      </w:r>
      <w:r w:rsidRPr="007E2828">
        <w:t>. Принятие устава поселения, внесение изменений и дополнений в устав поселения</w:t>
      </w:r>
    </w:p>
    <w:p w14:paraId="509A90C9"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 Устав поселения принимается Советом.</w:t>
      </w:r>
    </w:p>
    <w:p w14:paraId="54B14AF5" w14:textId="77777777" w:rsidR="00EE34C8" w:rsidRPr="007E2828" w:rsidRDefault="00FB59FF" w:rsidP="0074786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2. </w:t>
      </w:r>
      <w:r w:rsidR="00EE34C8" w:rsidRPr="007E2828">
        <w:rPr>
          <w:rFonts w:ascii="Times New Roman" w:hAnsi="Times New Roman" w:cs="Times New Roman"/>
          <w:sz w:val="28"/>
          <w:szCs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00EE34C8" w:rsidRPr="007E2828">
        <w:rPr>
          <w:rFonts w:ascii="Times New Roman" w:hAnsi="Times New Roman" w:cs="Times New Roman"/>
          <w:sz w:val="28"/>
          <w:szCs w:val="28"/>
        </w:rPr>
        <w:t>позднее</w:t>
      </w:r>
      <w:proofErr w:type="gramEnd"/>
      <w:r w:rsidR="00EE34C8" w:rsidRPr="007E2828">
        <w:rPr>
          <w:rFonts w:ascii="Times New Roman" w:hAnsi="Times New Roman" w:cs="Times New Roman"/>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14:paraId="30956DF9" w14:textId="77777777" w:rsidR="003C0A6A" w:rsidRPr="007E2828" w:rsidRDefault="003C0A6A" w:rsidP="003C0A6A">
      <w:pPr>
        <w:suppressAutoHyphens w:val="0"/>
        <w:autoSpaceDE w:val="0"/>
        <w:autoSpaceDN w:val="0"/>
        <w:adjustRightInd w:val="0"/>
        <w:spacing w:line="240" w:lineRule="auto"/>
        <w:ind w:firstLine="851"/>
        <w:jc w:val="both"/>
        <w:rPr>
          <w:strike/>
          <w:kern w:val="2"/>
          <w:sz w:val="28"/>
          <w:szCs w:val="28"/>
        </w:rPr>
      </w:pPr>
      <w:proofErr w:type="gramStart"/>
      <w:r w:rsidRPr="007E2828">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7E2828">
        <w:rPr>
          <w:rFonts w:eastAsia="Times New Roman"/>
          <w:kern w:val="0"/>
          <w:sz w:val="28"/>
          <w:szCs w:val="28"/>
          <w:lang w:eastAsia="ru-RU"/>
        </w:rPr>
        <w:t xml:space="preserve"> с этими нормативными правовыми актами.</w:t>
      </w:r>
    </w:p>
    <w:p w14:paraId="6FA8C28B"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14:paraId="383C4D93"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4. Устав поселения, муниципальный правовой акт о внесении изменений и дополнений в устав поселения </w:t>
      </w:r>
      <w:r w:rsidR="0090145B" w:rsidRPr="007E2828">
        <w:rPr>
          <w:rFonts w:ascii="Times New Roman" w:hAnsi="Times New Roman" w:cs="Times New Roman"/>
          <w:sz w:val="28"/>
          <w:szCs w:val="28"/>
        </w:rPr>
        <w:t xml:space="preserve">подлежат </w:t>
      </w:r>
      <w:r w:rsidRPr="007E2828">
        <w:rPr>
          <w:rFonts w:ascii="Times New Roman" w:hAnsi="Times New Roman" w:cs="Times New Roman"/>
          <w:sz w:val="28"/>
          <w:szCs w:val="28"/>
        </w:rPr>
        <w:t xml:space="preserve">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4F280D" w:rsidRPr="007E2828">
        <w:rPr>
          <w:rFonts w:ascii="Times New Roman" w:eastAsia="Times New Roman" w:hAnsi="Times New Roman" w:cs="Times New Roman"/>
          <w:kern w:val="0"/>
          <w:sz w:val="28"/>
          <w:szCs w:val="28"/>
          <w:lang w:eastAsia="ru-RU"/>
        </w:rPr>
        <w:t>Федеральным законом от 21.07.2005 № 97-ФЗ «О государственной регистрации уставов муниципальных образований»</w:t>
      </w:r>
      <w:r w:rsidRPr="007E2828">
        <w:rPr>
          <w:rFonts w:ascii="Times New Roman" w:hAnsi="Times New Roman" w:cs="Times New Roman"/>
          <w:sz w:val="28"/>
          <w:szCs w:val="28"/>
        </w:rPr>
        <w:t>.</w:t>
      </w:r>
    </w:p>
    <w:p w14:paraId="7C78DCA3" w14:textId="77777777" w:rsidR="00552A74" w:rsidRPr="007E2828" w:rsidRDefault="00552A74" w:rsidP="00552A74">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4 в ред. решения Совета Полтавского сельского поселения Красноармейского района от 18.06.2019г. № 67/2)</w:t>
      </w:r>
    </w:p>
    <w:p w14:paraId="43B54A0F"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w:t>
      </w:r>
      <w:r w:rsidR="0090145B" w:rsidRPr="007E2828">
        <w:rPr>
          <w:rFonts w:ascii="Times New Roman" w:hAnsi="Times New Roman" w:cs="Times New Roman"/>
          <w:sz w:val="28"/>
          <w:szCs w:val="28"/>
        </w:rPr>
        <w:t xml:space="preserve">подлежат </w:t>
      </w:r>
      <w:r w:rsidRPr="007E2828">
        <w:rPr>
          <w:rFonts w:ascii="Times New Roman" w:hAnsi="Times New Roman" w:cs="Times New Roman"/>
          <w:sz w:val="28"/>
          <w:szCs w:val="28"/>
        </w:rPr>
        <w:t>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1CE6EA35" w14:textId="77777777" w:rsidR="00552A74" w:rsidRPr="007E2828" w:rsidRDefault="00552A74" w:rsidP="00552A74">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(абзац в ред. решения Совета Полтавского сельского поселения Красноармейского района от 18.06.2019г. № 67/2)</w:t>
      </w:r>
    </w:p>
    <w:p w14:paraId="61B3B50A" w14:textId="77777777" w:rsidR="00EE34C8" w:rsidRPr="007E2828" w:rsidRDefault="002712FE" w:rsidP="0074786D">
      <w:pPr>
        <w:pStyle w:val="ConsNormal"/>
        <w:tabs>
          <w:tab w:val="left" w:pos="142"/>
        </w:tabs>
        <w:suppressAutoHyphens w:val="0"/>
        <w:spacing w:after="0" w:line="240" w:lineRule="auto"/>
        <w:ind w:firstLine="851"/>
        <w:jc w:val="both"/>
        <w:rPr>
          <w:rFonts w:ascii="Times New Roman" w:hAnsi="Times New Roman" w:cs="Times New Roman"/>
          <w:sz w:val="28"/>
          <w:szCs w:val="28"/>
        </w:rPr>
      </w:pPr>
      <w:proofErr w:type="gramStart"/>
      <w:r w:rsidRPr="007E2828">
        <w:rPr>
          <w:rFonts w:ascii="Times New Roman" w:eastAsia="Times New Roman" w:hAnsi="Times New Roman" w:cs="Times New Roman"/>
          <w:kern w:val="0"/>
          <w:sz w:val="28"/>
          <w:szCs w:val="28"/>
          <w:lang w:eastAsia="ru-RU"/>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7E2828">
        <w:rPr>
          <w:rFonts w:ascii="Times New Roman" w:eastAsia="Times New Roman" w:hAnsi="Times New Roman" w:cs="Times New Roman"/>
          <w:kern w:val="0"/>
          <w:sz w:val="28"/>
          <w:szCs w:val="28"/>
          <w:lang w:eastAsia="ru-RU"/>
        </w:rPr>
        <w:lastRenderedPageBreak/>
        <w:t>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7E2828">
        <w:rPr>
          <w:rFonts w:ascii="Times New Roman" w:eastAsia="Times New Roman" w:hAnsi="Times New Roman" w:cs="Times New Roman"/>
          <w:kern w:val="0"/>
          <w:sz w:val="28"/>
          <w:szCs w:val="28"/>
          <w:lang w:eastAsia="ru-RU"/>
        </w:rPr>
        <w:t xml:space="preserve"> муниципальных образований субъекта Российской Федерации, предусмотренного </w:t>
      </w:r>
      <w:hyperlink r:id="rId38" w:history="1">
        <w:r w:rsidRPr="007E2828">
          <w:rPr>
            <w:rFonts w:ascii="Times New Roman" w:eastAsia="Times New Roman" w:hAnsi="Times New Roman" w:cs="Times New Roman"/>
            <w:kern w:val="0"/>
            <w:sz w:val="28"/>
            <w:szCs w:val="28"/>
            <w:lang w:eastAsia="ru-RU"/>
          </w:rPr>
          <w:t>частью 6 статьи 4</w:t>
        </w:r>
      </w:hyperlink>
      <w:r w:rsidRPr="007E2828">
        <w:rPr>
          <w:rFonts w:ascii="Times New Roman" w:eastAsia="Times New Roman" w:hAnsi="Times New Roman" w:cs="Times New Roman"/>
          <w:kern w:val="0"/>
          <w:sz w:val="28"/>
          <w:szCs w:val="28"/>
          <w:lang w:eastAsia="ru-RU"/>
        </w:rPr>
        <w:t xml:space="preserve"> Федерального закона от 21 июля 2005 г. № 97-ФЗ «О государственной регистрации уставов муниципальных образований</w:t>
      </w:r>
      <w:r w:rsidR="00EE34C8" w:rsidRPr="007E2828">
        <w:rPr>
          <w:rFonts w:ascii="Times New Roman" w:hAnsi="Times New Roman" w:cs="Times New Roman"/>
          <w:sz w:val="28"/>
          <w:szCs w:val="28"/>
        </w:rPr>
        <w:t>.</w:t>
      </w:r>
    </w:p>
    <w:p w14:paraId="46352CE7" w14:textId="77777777" w:rsidR="002712FE" w:rsidRPr="007E2828" w:rsidRDefault="002712FE" w:rsidP="002712FE">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(абзац второй части 5 в ред. решения Совета Полтавского сельского поселения Красноармейского района от 23.06.2021г. № 25/1)</w:t>
      </w:r>
    </w:p>
    <w:p w14:paraId="010885D2" w14:textId="77777777" w:rsidR="0090145B" w:rsidRPr="007E2828" w:rsidRDefault="0090145B" w:rsidP="0090145B">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color w:val="000000"/>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39" w:history="1">
        <w:r w:rsidRPr="007E2828">
          <w:rPr>
            <w:rStyle w:val="ac"/>
            <w:rFonts w:ascii="Times New Roman" w:hAnsi="Times New Roman" w:cs="Times New Roman"/>
            <w:color w:val="auto"/>
            <w:sz w:val="28"/>
            <w:szCs w:val="28"/>
            <w:u w:val="none"/>
          </w:rPr>
          <w:t>http://право-минюст.рф).</w:t>
        </w:r>
      </w:hyperlink>
    </w:p>
    <w:p w14:paraId="3F026BFB" w14:textId="77777777" w:rsidR="00552A74" w:rsidRPr="007E2828" w:rsidRDefault="00552A74" w:rsidP="00552A74">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(абзац введен решением Совета Полтавского сельского поселения Красноармейского района от 18.06.2019г. № 67/2)</w:t>
      </w:r>
    </w:p>
    <w:p w14:paraId="5AF559D8" w14:textId="77777777" w:rsidR="007D75E3" w:rsidRPr="007E2828" w:rsidRDefault="007D75E3" w:rsidP="007D75E3">
      <w:pPr>
        <w:autoSpaceDE w:val="0"/>
        <w:autoSpaceDN w:val="0"/>
        <w:adjustRightInd w:val="0"/>
        <w:spacing w:line="240" w:lineRule="auto"/>
        <w:ind w:firstLine="851"/>
        <w:jc w:val="both"/>
        <w:rPr>
          <w:sz w:val="28"/>
          <w:szCs w:val="28"/>
        </w:rPr>
      </w:pPr>
      <w:r w:rsidRPr="007E2828">
        <w:rPr>
          <w:sz w:val="28"/>
          <w:szCs w:val="28"/>
        </w:rPr>
        <w:t xml:space="preserve">6. </w:t>
      </w:r>
      <w:proofErr w:type="gramStart"/>
      <w:r w:rsidRPr="007E2828">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7E2828">
        <w:rPr>
          <w:sz w:val="28"/>
          <w:szCs w:val="28"/>
        </w:rPr>
        <w:t xml:space="preserve"> дополнений в Устав поселения.</w:t>
      </w:r>
    </w:p>
    <w:p w14:paraId="11849AB9" w14:textId="77777777" w:rsidR="00170E45" w:rsidRPr="007E2828" w:rsidRDefault="00170E45" w:rsidP="00170E45">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(ч. 6 </w:t>
      </w:r>
      <w:proofErr w:type="gramStart"/>
      <w:r w:rsidRPr="007E2828">
        <w:rPr>
          <w:rFonts w:ascii="Times New Roman" w:hAnsi="Times New Roman" w:cs="Times New Roman"/>
          <w:sz w:val="28"/>
          <w:szCs w:val="28"/>
        </w:rPr>
        <w:t>введена</w:t>
      </w:r>
      <w:proofErr w:type="gramEnd"/>
      <w:r w:rsidRPr="007E2828">
        <w:rPr>
          <w:rFonts w:ascii="Times New Roman" w:hAnsi="Times New Roman" w:cs="Times New Roman"/>
          <w:sz w:val="28"/>
          <w:szCs w:val="28"/>
        </w:rPr>
        <w:t xml:space="preserve"> решением Совета Полтавского сельского поселения Красноармейского района от 28.06.2018г. № 54/2)</w:t>
      </w:r>
    </w:p>
    <w:p w14:paraId="27306A39" w14:textId="77777777" w:rsidR="007D75E3" w:rsidRPr="007E2828" w:rsidRDefault="007D75E3" w:rsidP="007D75E3">
      <w:pPr>
        <w:autoSpaceDE w:val="0"/>
        <w:autoSpaceDN w:val="0"/>
        <w:adjustRightInd w:val="0"/>
        <w:spacing w:line="240" w:lineRule="auto"/>
        <w:ind w:firstLine="851"/>
        <w:jc w:val="both"/>
        <w:rPr>
          <w:sz w:val="28"/>
          <w:szCs w:val="28"/>
        </w:rPr>
      </w:pPr>
      <w:r w:rsidRPr="007E2828">
        <w:rPr>
          <w:sz w:val="28"/>
          <w:szCs w:val="28"/>
        </w:rPr>
        <w:t>7. Изменения и дополнения в Устав поселения вносятся муниципальным правовым актом, который может оформляться:</w:t>
      </w:r>
    </w:p>
    <w:p w14:paraId="0767DD55" w14:textId="77777777" w:rsidR="007D75E3" w:rsidRPr="007E2828" w:rsidRDefault="007D75E3" w:rsidP="007D75E3">
      <w:pPr>
        <w:autoSpaceDE w:val="0"/>
        <w:autoSpaceDN w:val="0"/>
        <w:adjustRightInd w:val="0"/>
        <w:spacing w:line="240" w:lineRule="auto"/>
        <w:ind w:firstLine="851"/>
        <w:jc w:val="both"/>
        <w:rPr>
          <w:sz w:val="28"/>
          <w:szCs w:val="28"/>
        </w:rPr>
      </w:pPr>
      <w:r w:rsidRPr="007E2828">
        <w:rPr>
          <w:sz w:val="28"/>
          <w:szCs w:val="28"/>
        </w:rPr>
        <w:t>1) решением Совета, подписанным его председателем и главой поселения;</w:t>
      </w:r>
    </w:p>
    <w:p w14:paraId="36A2CA70" w14:textId="77777777" w:rsidR="007D75E3" w:rsidRPr="007E2828" w:rsidRDefault="007D75E3" w:rsidP="007D75E3">
      <w:pPr>
        <w:autoSpaceDE w:val="0"/>
        <w:autoSpaceDN w:val="0"/>
        <w:adjustRightInd w:val="0"/>
        <w:spacing w:line="240" w:lineRule="auto"/>
        <w:ind w:firstLine="851"/>
        <w:jc w:val="both"/>
        <w:rPr>
          <w:sz w:val="28"/>
          <w:szCs w:val="28"/>
        </w:rPr>
      </w:pPr>
      <w:r w:rsidRPr="007E2828">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14:paraId="1E3D0C3F" w14:textId="77777777" w:rsidR="00170E45" w:rsidRPr="007E2828" w:rsidRDefault="00170E45" w:rsidP="00170E45">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(ч. 7 </w:t>
      </w:r>
      <w:proofErr w:type="gramStart"/>
      <w:r w:rsidRPr="007E2828">
        <w:rPr>
          <w:rFonts w:ascii="Times New Roman" w:hAnsi="Times New Roman" w:cs="Times New Roman"/>
          <w:sz w:val="28"/>
          <w:szCs w:val="28"/>
        </w:rPr>
        <w:t>введена</w:t>
      </w:r>
      <w:proofErr w:type="gramEnd"/>
      <w:r w:rsidRPr="007E2828">
        <w:rPr>
          <w:rFonts w:ascii="Times New Roman" w:hAnsi="Times New Roman" w:cs="Times New Roman"/>
          <w:sz w:val="28"/>
          <w:szCs w:val="28"/>
        </w:rPr>
        <w:t xml:space="preserve"> решением Совета Полтавского сельского поселения Красноармейского района от 28.06.2018г. № 54/2)</w:t>
      </w:r>
    </w:p>
    <w:p w14:paraId="270B9365" w14:textId="77777777" w:rsidR="00EE34C8" w:rsidRPr="007E2828" w:rsidRDefault="007D75E3" w:rsidP="007D75E3">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b w:val="0"/>
          <w:i w:val="0"/>
        </w:rPr>
      </w:pPr>
      <w:r w:rsidRPr="007E2828">
        <w:rPr>
          <w:rFonts w:ascii="Times New Roman" w:hAnsi="Times New Roman" w:cs="Times New Roman"/>
          <w:b w:val="0"/>
          <w:i w:val="0"/>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14:paraId="0222609D" w14:textId="77777777" w:rsidR="00170E45" w:rsidRPr="007E2828" w:rsidRDefault="00170E45" w:rsidP="00170E45">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 xml:space="preserve">(ч. 8 </w:t>
      </w:r>
      <w:proofErr w:type="gramStart"/>
      <w:r w:rsidRPr="007E2828">
        <w:rPr>
          <w:rFonts w:ascii="Times New Roman" w:hAnsi="Times New Roman" w:cs="Times New Roman"/>
          <w:sz w:val="28"/>
          <w:szCs w:val="28"/>
        </w:rPr>
        <w:t>введена</w:t>
      </w:r>
      <w:proofErr w:type="gramEnd"/>
      <w:r w:rsidRPr="007E2828">
        <w:rPr>
          <w:rFonts w:ascii="Times New Roman" w:hAnsi="Times New Roman" w:cs="Times New Roman"/>
          <w:sz w:val="28"/>
          <w:szCs w:val="28"/>
        </w:rPr>
        <w:t xml:space="preserve"> решением Совета Полтавского сельского поселения Красноармейского района от 28.06.2018г. № 54/2)</w:t>
      </w:r>
    </w:p>
    <w:p w14:paraId="7BE10F1E" w14:textId="77777777" w:rsidR="007D75E3" w:rsidRPr="007E2828" w:rsidRDefault="007D75E3" w:rsidP="007D75E3">
      <w:pPr>
        <w:pStyle w:val="a0"/>
      </w:pPr>
    </w:p>
    <w:p w14:paraId="040DF8ED" w14:textId="77777777" w:rsidR="00EE34C8" w:rsidRPr="007E2828" w:rsidRDefault="00EE34C8" w:rsidP="0074786D">
      <w:pPr>
        <w:pStyle w:val="2"/>
        <w:keepNext w:val="0"/>
        <w:widowControl w:val="0"/>
        <w:numPr>
          <w:ilvl w:val="0"/>
          <w:numId w:val="0"/>
        </w:numPr>
        <w:tabs>
          <w:tab w:val="left" w:pos="24408"/>
        </w:tabs>
        <w:suppressAutoHyphens w:val="0"/>
        <w:spacing w:before="0" w:after="0" w:line="240" w:lineRule="auto"/>
        <w:ind w:firstLine="851"/>
        <w:rPr>
          <w:rFonts w:ascii="Times New Roman" w:hAnsi="Times New Roman" w:cs="Times New Roman"/>
          <w:i w:val="0"/>
        </w:rPr>
      </w:pPr>
      <w:r w:rsidRPr="007E2828">
        <w:rPr>
          <w:rFonts w:ascii="Times New Roman" w:hAnsi="Times New Roman" w:cs="Times New Roman"/>
          <w:i w:val="0"/>
        </w:rPr>
        <w:lastRenderedPageBreak/>
        <w:t xml:space="preserve">Статья </w:t>
      </w:r>
      <w:r w:rsidR="00BF0183" w:rsidRPr="007E2828">
        <w:rPr>
          <w:rFonts w:ascii="Times New Roman" w:hAnsi="Times New Roman" w:cs="Times New Roman"/>
          <w:i w:val="0"/>
        </w:rPr>
        <w:t>57</w:t>
      </w:r>
      <w:r w:rsidRPr="007E2828">
        <w:rPr>
          <w:rFonts w:ascii="Times New Roman" w:hAnsi="Times New Roman" w:cs="Times New Roman"/>
          <w:i w:val="0"/>
        </w:rPr>
        <w:t>. Решения, принятые на местном референдуме</w:t>
      </w:r>
    </w:p>
    <w:p w14:paraId="27134C6E" w14:textId="77777777" w:rsidR="00EE34C8" w:rsidRPr="007E2828" w:rsidRDefault="0074786D" w:rsidP="0074786D">
      <w:pPr>
        <w:widowControl w:val="0"/>
        <w:tabs>
          <w:tab w:val="left" w:pos="-426"/>
        </w:tabs>
        <w:suppressAutoHyphens w:val="0"/>
        <w:spacing w:line="240" w:lineRule="auto"/>
        <w:ind w:firstLine="851"/>
        <w:jc w:val="both"/>
        <w:rPr>
          <w:sz w:val="28"/>
          <w:szCs w:val="28"/>
        </w:rPr>
      </w:pPr>
      <w:r w:rsidRPr="007E2828">
        <w:rPr>
          <w:sz w:val="28"/>
          <w:szCs w:val="28"/>
        </w:rPr>
        <w:t xml:space="preserve">1. </w:t>
      </w:r>
      <w:r w:rsidR="00EE34C8" w:rsidRPr="007E2828">
        <w:rPr>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14:paraId="2A67D182" w14:textId="77777777" w:rsidR="00EE34C8" w:rsidRPr="007E2828" w:rsidRDefault="0074786D" w:rsidP="0074786D">
      <w:pPr>
        <w:pStyle w:val="af2"/>
        <w:keepNext w:val="0"/>
        <w:widowControl w:val="0"/>
        <w:tabs>
          <w:tab w:val="left" w:pos="-426"/>
        </w:tabs>
        <w:suppressAutoHyphens w:val="0"/>
        <w:spacing w:before="0" w:after="0" w:line="240" w:lineRule="auto"/>
        <w:ind w:left="0" w:firstLine="851"/>
        <w:jc w:val="both"/>
        <w:rPr>
          <w:b w:val="0"/>
        </w:rPr>
      </w:pPr>
      <w:r w:rsidRPr="007E2828">
        <w:rPr>
          <w:b w:val="0"/>
        </w:rPr>
        <w:t xml:space="preserve">2. </w:t>
      </w:r>
      <w:r w:rsidR="00EE34C8" w:rsidRPr="007E2828">
        <w:rPr>
          <w:b w:val="0"/>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14:paraId="6BDD2EE2" w14:textId="77777777" w:rsidR="00EE34C8" w:rsidRPr="007E2828" w:rsidRDefault="00002F94" w:rsidP="0074786D">
      <w:pPr>
        <w:pStyle w:val="ConsNormal"/>
        <w:tabs>
          <w:tab w:val="left" w:pos="-42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3. </w:t>
      </w:r>
      <w:r w:rsidR="00EE34C8" w:rsidRPr="007E2828">
        <w:rPr>
          <w:rFonts w:ascii="Times New Roman" w:hAnsi="Times New Roman" w:cs="Times New Roman"/>
          <w:sz w:val="28"/>
          <w:szCs w:val="28"/>
        </w:rPr>
        <w:t>Решение, принятое на местном референдуме, регистрируется в Совете.</w:t>
      </w:r>
    </w:p>
    <w:p w14:paraId="1F5C78F5" w14:textId="77777777" w:rsidR="00EE34C8" w:rsidRPr="007E2828" w:rsidRDefault="00002F94" w:rsidP="0074786D">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4. </w:t>
      </w:r>
      <w:r w:rsidR="00EE34C8" w:rsidRPr="007E2828">
        <w:rPr>
          <w:rFonts w:ascii="Times New Roman" w:hAnsi="Times New Roman" w:cs="Times New Roman"/>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14:paraId="3999155D" w14:textId="77777777" w:rsidR="00EE34C8" w:rsidRPr="007E2828" w:rsidRDefault="00002F94" w:rsidP="0074786D">
      <w:pPr>
        <w:pStyle w:val="ConsNormal"/>
        <w:tabs>
          <w:tab w:val="left" w:pos="-426"/>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5. </w:t>
      </w:r>
      <w:r w:rsidR="00EE34C8" w:rsidRPr="007E2828">
        <w:rPr>
          <w:rFonts w:ascii="Times New Roman" w:hAnsi="Times New Roman" w:cs="Times New Roman"/>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E10A00" w:rsidRPr="007E2828">
        <w:rPr>
          <w:rFonts w:ascii="Times New Roman" w:hAnsi="Times New Roman" w:cs="Times New Roman"/>
          <w:sz w:val="28"/>
          <w:szCs w:val="28"/>
        </w:rPr>
        <w:t>главы поселения</w:t>
      </w:r>
      <w:r w:rsidR="0081526A" w:rsidRPr="007E2828">
        <w:rPr>
          <w:rFonts w:ascii="Times New Roman" w:hAnsi="Times New Roman" w:cs="Times New Roman"/>
          <w:sz w:val="28"/>
          <w:szCs w:val="28"/>
        </w:rPr>
        <w:t xml:space="preserve">, </w:t>
      </w:r>
      <w:r w:rsidR="00EE34C8" w:rsidRPr="007E2828">
        <w:rPr>
          <w:rFonts w:ascii="Times New Roman" w:hAnsi="Times New Roman" w:cs="Times New Roman"/>
          <w:sz w:val="28"/>
          <w:szCs w:val="28"/>
        </w:rPr>
        <w:t>досрочного прекращения полномочий Совета</w:t>
      </w:r>
      <w:r w:rsidR="0081526A" w:rsidRPr="007E2828">
        <w:rPr>
          <w:rFonts w:ascii="Times New Roman" w:eastAsia="Times New Roman" w:hAnsi="Times New Roman" w:cs="Times New Roman"/>
          <w:kern w:val="0"/>
          <w:sz w:val="28"/>
          <w:szCs w:val="28"/>
          <w:lang w:eastAsia="ru-RU"/>
        </w:rPr>
        <w:t>.</w:t>
      </w:r>
    </w:p>
    <w:p w14:paraId="40D559C4" w14:textId="77777777" w:rsidR="00EE34C8" w:rsidRPr="007E2828" w:rsidRDefault="00EE34C8" w:rsidP="0074786D">
      <w:pPr>
        <w:pStyle w:val="2"/>
        <w:keepNext w:val="0"/>
        <w:widowControl w:val="0"/>
        <w:tabs>
          <w:tab w:val="left" w:pos="26849"/>
          <w:tab w:val="left" w:pos="30809"/>
        </w:tabs>
        <w:suppressAutoHyphens w:val="0"/>
        <w:spacing w:before="0" w:after="0" w:line="240" w:lineRule="auto"/>
        <w:ind w:left="0" w:firstLine="851"/>
        <w:jc w:val="both"/>
        <w:rPr>
          <w:rFonts w:ascii="Times New Roman" w:hAnsi="Times New Roman" w:cs="Times New Roman"/>
        </w:rPr>
      </w:pPr>
    </w:p>
    <w:p w14:paraId="53E18AE5" w14:textId="77777777" w:rsidR="00EE34C8" w:rsidRPr="007E2828" w:rsidRDefault="00EE34C8" w:rsidP="0074786D">
      <w:pPr>
        <w:pStyle w:val="2"/>
        <w:keepNext w:val="0"/>
        <w:widowControl w:val="0"/>
        <w:numPr>
          <w:ilvl w:val="0"/>
          <w:numId w:val="0"/>
        </w:numPr>
        <w:tabs>
          <w:tab w:val="left" w:pos="24380"/>
          <w:tab w:val="left" w:pos="28340"/>
        </w:tabs>
        <w:suppressAutoHyphens w:val="0"/>
        <w:spacing w:before="0" w:after="0" w:line="240" w:lineRule="auto"/>
        <w:ind w:firstLine="851"/>
        <w:rPr>
          <w:rFonts w:ascii="Times New Roman" w:hAnsi="Times New Roman" w:cs="Times New Roman"/>
          <w:i w:val="0"/>
        </w:rPr>
      </w:pPr>
      <w:r w:rsidRPr="007E2828">
        <w:rPr>
          <w:rFonts w:ascii="Times New Roman" w:hAnsi="Times New Roman" w:cs="Times New Roman"/>
          <w:i w:val="0"/>
          <w:kern w:val="28"/>
        </w:rPr>
        <w:t>Статья</w:t>
      </w:r>
      <w:r w:rsidRPr="007E2828">
        <w:rPr>
          <w:rFonts w:ascii="Times New Roman" w:hAnsi="Times New Roman" w:cs="Times New Roman"/>
          <w:i w:val="0"/>
        </w:rPr>
        <w:t xml:space="preserve"> </w:t>
      </w:r>
      <w:r w:rsidR="00BF0183" w:rsidRPr="007E2828">
        <w:rPr>
          <w:rFonts w:ascii="Times New Roman" w:hAnsi="Times New Roman" w:cs="Times New Roman"/>
          <w:i w:val="0"/>
        </w:rPr>
        <w:t>58</w:t>
      </w:r>
      <w:r w:rsidRPr="007E2828">
        <w:rPr>
          <w:rFonts w:ascii="Times New Roman" w:hAnsi="Times New Roman" w:cs="Times New Roman"/>
          <w:i w:val="0"/>
        </w:rPr>
        <w:t>. Правовые акты Совета</w:t>
      </w:r>
    </w:p>
    <w:p w14:paraId="0E9A531A"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1. </w:t>
      </w:r>
      <w:proofErr w:type="gramStart"/>
      <w:r w:rsidRPr="007E2828">
        <w:rPr>
          <w:rFonts w:ascii="Times New Roman" w:hAnsi="Times New Roman" w:cs="Times New Roman"/>
          <w:sz w:val="28"/>
          <w:szCs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w:t>
      </w:r>
      <w:r w:rsidR="001B77BD" w:rsidRPr="007E2828">
        <w:rPr>
          <w:rFonts w:ascii="Times New Roman" w:hAnsi="Times New Roman" w:cs="Times New Roman"/>
          <w:sz w:val="28"/>
          <w:szCs w:val="28"/>
        </w:rPr>
        <w:t>главы поселения</w:t>
      </w:r>
      <w:r w:rsidRPr="007E2828">
        <w:rPr>
          <w:rFonts w:ascii="Times New Roman" w:hAnsi="Times New Roman" w:cs="Times New Roman"/>
          <w:sz w:val="28"/>
          <w:szCs w:val="28"/>
        </w:rPr>
        <w:t xml:space="preserve"> в отставку,</w:t>
      </w:r>
      <w:r w:rsidRPr="007E2828">
        <w:rPr>
          <w:rFonts w:ascii="Times New Roman" w:hAnsi="Times New Roman" w:cs="Times New Roman"/>
          <w:b/>
          <w:sz w:val="28"/>
          <w:szCs w:val="28"/>
        </w:rPr>
        <w:t xml:space="preserve"> </w:t>
      </w:r>
      <w:r w:rsidRPr="007E2828">
        <w:rPr>
          <w:rFonts w:ascii="Times New Roman" w:hAnsi="Times New Roman" w:cs="Times New Roman"/>
          <w:sz w:val="28"/>
          <w:szCs w:val="28"/>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roofErr w:type="gramEnd"/>
    </w:p>
    <w:p w14:paraId="5172D31A"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14:paraId="3D19714D" w14:textId="77777777" w:rsidR="00EE34C8" w:rsidRPr="007E2828" w:rsidRDefault="00EE34C8" w:rsidP="0074786D">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3. Правовые акты Совета принимаются на его сессиях в соответствии с регламентом работы Совета.</w:t>
      </w:r>
    </w:p>
    <w:p w14:paraId="141C5D2F" w14:textId="77777777" w:rsidR="00EE34C8" w:rsidRPr="007E2828" w:rsidRDefault="00002F94" w:rsidP="00002F94">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4.</w:t>
      </w:r>
      <w:r w:rsidR="00EE34C8" w:rsidRPr="007E2828">
        <w:rPr>
          <w:rFonts w:ascii="Times New Roman" w:hAnsi="Times New Roman" w:cs="Times New Roman"/>
          <w:sz w:val="28"/>
          <w:szCs w:val="28"/>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14:paraId="1F2F8F1F" w14:textId="77777777" w:rsidR="00EE34C8" w:rsidRPr="007E2828" w:rsidRDefault="00002F94" w:rsidP="00002F94">
      <w:pPr>
        <w:widowControl w:val="0"/>
        <w:tabs>
          <w:tab w:val="left" w:pos="75"/>
          <w:tab w:val="left" w:pos="140"/>
        </w:tabs>
        <w:suppressAutoHyphens w:val="0"/>
        <w:spacing w:line="240" w:lineRule="auto"/>
        <w:ind w:firstLine="851"/>
        <w:jc w:val="both"/>
        <w:rPr>
          <w:sz w:val="28"/>
          <w:szCs w:val="28"/>
        </w:rPr>
      </w:pPr>
      <w:r w:rsidRPr="007E2828">
        <w:rPr>
          <w:sz w:val="28"/>
          <w:szCs w:val="28"/>
        </w:rPr>
        <w:t>5.</w:t>
      </w:r>
      <w:r w:rsidR="00EE34C8" w:rsidRPr="007E2828">
        <w:rPr>
          <w:sz w:val="28"/>
          <w:szCs w:val="28"/>
        </w:rPr>
        <w:t xml:space="preserve"> </w:t>
      </w:r>
      <w:proofErr w:type="gramStart"/>
      <w:r w:rsidR="00EE34C8" w:rsidRPr="007E2828">
        <w:rPr>
          <w:sz w:val="28"/>
          <w:szCs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w:t>
      </w:r>
      <w:r w:rsidR="00EE34C8" w:rsidRPr="007E2828">
        <w:rPr>
          <w:sz w:val="28"/>
          <w:szCs w:val="28"/>
        </w:rPr>
        <w:lastRenderedPageBreak/>
        <w:t>права, свободы и обязанности человека и гражданина, вступающих в силу после их официального опубликования (обнародования).</w:t>
      </w:r>
      <w:proofErr w:type="gramEnd"/>
    </w:p>
    <w:p w14:paraId="7E9250D4" w14:textId="77777777" w:rsidR="00EE34C8" w:rsidRPr="007E2828" w:rsidRDefault="00002F94" w:rsidP="00002F94">
      <w:pPr>
        <w:widowControl w:val="0"/>
        <w:tabs>
          <w:tab w:val="left" w:pos="-2160"/>
          <w:tab w:val="left" w:pos="0"/>
        </w:tabs>
        <w:suppressAutoHyphens w:val="0"/>
        <w:spacing w:line="240" w:lineRule="auto"/>
        <w:ind w:firstLine="851"/>
        <w:jc w:val="both"/>
        <w:rPr>
          <w:sz w:val="28"/>
          <w:szCs w:val="28"/>
        </w:rPr>
      </w:pPr>
      <w:r w:rsidRPr="007E2828">
        <w:rPr>
          <w:sz w:val="28"/>
          <w:szCs w:val="28"/>
        </w:rPr>
        <w:t xml:space="preserve">6. </w:t>
      </w:r>
      <w:r w:rsidR="00EE34C8" w:rsidRPr="007E2828">
        <w:rPr>
          <w:sz w:val="28"/>
          <w:szCs w:val="28"/>
        </w:rPr>
        <w:t xml:space="preserve">Нормативный правовой акт, принятый Советом, направляется </w:t>
      </w:r>
      <w:r w:rsidR="001B77BD" w:rsidRPr="007E2828">
        <w:rPr>
          <w:sz w:val="28"/>
          <w:szCs w:val="28"/>
        </w:rPr>
        <w:t>главе поселения</w:t>
      </w:r>
      <w:r w:rsidR="00EE34C8" w:rsidRPr="007E2828">
        <w:rPr>
          <w:sz w:val="28"/>
          <w:szCs w:val="28"/>
        </w:rPr>
        <w:t xml:space="preserve"> для подписания и обнародования в течение 10 дней</w:t>
      </w:r>
      <w:r w:rsidR="00EE34C8" w:rsidRPr="007E2828">
        <w:rPr>
          <w:color w:val="0000FF"/>
          <w:sz w:val="28"/>
          <w:szCs w:val="28"/>
        </w:rPr>
        <w:t>.</w:t>
      </w:r>
      <w:r w:rsidR="00EE34C8" w:rsidRPr="007E2828">
        <w:rPr>
          <w:sz w:val="28"/>
          <w:szCs w:val="28"/>
        </w:rPr>
        <w:t xml:space="preserve"> </w:t>
      </w:r>
    </w:p>
    <w:p w14:paraId="4E33DA8A" w14:textId="77777777" w:rsidR="00497729" w:rsidRPr="007E2828" w:rsidRDefault="00497729" w:rsidP="0074786D">
      <w:pPr>
        <w:tabs>
          <w:tab w:val="left" w:pos="-2100"/>
        </w:tabs>
        <w:spacing w:line="240" w:lineRule="auto"/>
        <w:ind w:firstLine="851"/>
        <w:jc w:val="both"/>
        <w:rPr>
          <w:sz w:val="28"/>
          <w:szCs w:val="28"/>
        </w:rPr>
      </w:pPr>
      <w:r w:rsidRPr="007E2828">
        <w:rPr>
          <w:rFonts w:cs="Calibri"/>
          <w:sz w:val="28"/>
          <w:szCs w:val="28"/>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14:paraId="3653ADFC" w14:textId="77777777" w:rsidR="00EE34C8" w:rsidRPr="007E2828" w:rsidRDefault="00EE34C8" w:rsidP="0074786D">
      <w:pPr>
        <w:widowControl w:val="0"/>
        <w:tabs>
          <w:tab w:val="left" w:pos="0"/>
        </w:tabs>
        <w:suppressAutoHyphens w:val="0"/>
        <w:spacing w:line="240" w:lineRule="auto"/>
        <w:ind w:firstLine="851"/>
        <w:jc w:val="both"/>
        <w:rPr>
          <w:sz w:val="28"/>
          <w:szCs w:val="28"/>
        </w:rPr>
      </w:pPr>
      <w:r w:rsidRPr="007E2828">
        <w:rPr>
          <w:sz w:val="28"/>
          <w:szCs w:val="28"/>
        </w:rPr>
        <w:t>7. Решение Совета должно содержать указание на финансовые, материально-технические и иные ресурсы, необходимые для его реализации.</w:t>
      </w:r>
    </w:p>
    <w:p w14:paraId="43466BD2" w14:textId="77777777" w:rsidR="00EE34C8" w:rsidRPr="007E2828" w:rsidRDefault="00EE34C8" w:rsidP="0074786D">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w:t>
      </w:r>
      <w:r w:rsidR="002C4E03" w:rsidRPr="007E2828">
        <w:rPr>
          <w:rFonts w:ascii="Times New Roman" w:hAnsi="Times New Roman" w:cs="Times New Roman"/>
          <w:sz w:val="28"/>
          <w:szCs w:val="28"/>
        </w:rPr>
        <w:t>г</w:t>
      </w:r>
      <w:r w:rsidR="00B82EA6" w:rsidRPr="007E2828">
        <w:rPr>
          <w:rFonts w:ascii="Times New Roman" w:hAnsi="Times New Roman" w:cs="Times New Roman"/>
          <w:sz w:val="28"/>
          <w:szCs w:val="28"/>
        </w:rPr>
        <w:t xml:space="preserve">лавы </w:t>
      </w:r>
      <w:r w:rsidR="00401CFF" w:rsidRPr="007E2828">
        <w:rPr>
          <w:rFonts w:ascii="Times New Roman" w:hAnsi="Times New Roman" w:cs="Times New Roman"/>
          <w:sz w:val="28"/>
          <w:szCs w:val="28"/>
        </w:rPr>
        <w:t xml:space="preserve">поселения </w:t>
      </w:r>
      <w:r w:rsidRPr="007E2828">
        <w:rPr>
          <w:rFonts w:ascii="Times New Roman" w:hAnsi="Times New Roman" w:cs="Times New Roman"/>
          <w:sz w:val="28"/>
          <w:szCs w:val="28"/>
        </w:rPr>
        <w:t xml:space="preserve">или при наличии заключения </w:t>
      </w:r>
      <w:r w:rsidR="002C4E03" w:rsidRPr="007E2828">
        <w:rPr>
          <w:rFonts w:ascii="Times New Roman" w:hAnsi="Times New Roman" w:cs="Times New Roman"/>
          <w:sz w:val="28"/>
          <w:szCs w:val="28"/>
        </w:rPr>
        <w:t>г</w:t>
      </w:r>
      <w:r w:rsidR="00B82EA6" w:rsidRPr="007E2828">
        <w:rPr>
          <w:rFonts w:ascii="Times New Roman" w:hAnsi="Times New Roman" w:cs="Times New Roman"/>
          <w:sz w:val="28"/>
          <w:szCs w:val="28"/>
        </w:rPr>
        <w:t xml:space="preserve">лавы </w:t>
      </w:r>
      <w:r w:rsidR="00401CFF" w:rsidRPr="007E2828">
        <w:rPr>
          <w:rFonts w:ascii="Times New Roman" w:hAnsi="Times New Roman" w:cs="Times New Roman"/>
          <w:sz w:val="28"/>
          <w:szCs w:val="28"/>
        </w:rPr>
        <w:t>поселения</w:t>
      </w:r>
      <w:r w:rsidRPr="007E2828">
        <w:rPr>
          <w:rFonts w:ascii="Times New Roman" w:hAnsi="Times New Roman" w:cs="Times New Roman"/>
          <w:sz w:val="28"/>
          <w:szCs w:val="28"/>
        </w:rPr>
        <w:t>.</w:t>
      </w:r>
    </w:p>
    <w:p w14:paraId="7FA337DE" w14:textId="77777777" w:rsidR="00EE34C8" w:rsidRPr="007E2828" w:rsidRDefault="00EE34C8" w:rsidP="0074786D">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rPr>
      </w:pPr>
    </w:p>
    <w:p w14:paraId="33A34506" w14:textId="77777777" w:rsidR="00F52223" w:rsidRPr="007E2828" w:rsidRDefault="00F52223" w:rsidP="0074786D">
      <w:pPr>
        <w:pStyle w:val="2"/>
        <w:keepNext w:val="0"/>
        <w:numPr>
          <w:ilvl w:val="0"/>
          <w:numId w:val="0"/>
        </w:numPr>
        <w:spacing w:before="0" w:after="0" w:line="240" w:lineRule="auto"/>
        <w:ind w:firstLine="851"/>
        <w:rPr>
          <w:rFonts w:ascii="Times New Roman" w:hAnsi="Times New Roman"/>
          <w:i w:val="0"/>
        </w:rPr>
      </w:pPr>
      <w:r w:rsidRPr="007E2828">
        <w:rPr>
          <w:rFonts w:ascii="Times New Roman" w:hAnsi="Times New Roman"/>
          <w:i w:val="0"/>
        </w:rPr>
        <w:t xml:space="preserve">Статья </w:t>
      </w:r>
      <w:r w:rsidR="00BF0183" w:rsidRPr="007E2828">
        <w:rPr>
          <w:rFonts w:ascii="Times New Roman" w:hAnsi="Times New Roman"/>
          <w:i w:val="0"/>
        </w:rPr>
        <w:t>59</w:t>
      </w:r>
      <w:r w:rsidRPr="007E2828">
        <w:rPr>
          <w:rFonts w:ascii="Times New Roman" w:hAnsi="Times New Roman"/>
          <w:i w:val="0"/>
        </w:rPr>
        <w:t xml:space="preserve">. Правовые акты </w:t>
      </w:r>
      <w:r w:rsidR="002A403B" w:rsidRPr="007E2828">
        <w:rPr>
          <w:rFonts w:ascii="Times New Roman" w:hAnsi="Times New Roman"/>
          <w:i w:val="0"/>
        </w:rPr>
        <w:t>п</w:t>
      </w:r>
      <w:r w:rsidRPr="007E2828">
        <w:rPr>
          <w:rFonts w:ascii="Times New Roman" w:hAnsi="Times New Roman"/>
          <w:i w:val="0"/>
        </w:rPr>
        <w:t xml:space="preserve">редседателя Совета </w:t>
      </w:r>
    </w:p>
    <w:p w14:paraId="199BB6F2" w14:textId="77777777" w:rsidR="00610F21" w:rsidRPr="007E2828" w:rsidRDefault="00610F21" w:rsidP="0074786D">
      <w:pPr>
        <w:pStyle w:val="ConsNormal"/>
        <w:spacing w:after="0" w:line="240" w:lineRule="auto"/>
        <w:ind w:firstLine="851"/>
        <w:jc w:val="both"/>
        <w:rPr>
          <w:rFonts w:ascii="Times New Roman" w:hAnsi="Times New Roman"/>
          <w:sz w:val="28"/>
          <w:szCs w:val="28"/>
        </w:rPr>
      </w:pPr>
      <w:r w:rsidRPr="007E2828">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14:paraId="05C62B7F" w14:textId="77777777" w:rsidR="00EE34C8" w:rsidRPr="007E2828" w:rsidRDefault="00EE34C8" w:rsidP="0074786D">
      <w:pPr>
        <w:pStyle w:val="a0"/>
        <w:widowControl w:val="0"/>
        <w:suppressAutoHyphens w:val="0"/>
        <w:spacing w:after="0" w:line="240" w:lineRule="auto"/>
        <w:ind w:firstLine="851"/>
        <w:jc w:val="both"/>
        <w:rPr>
          <w:sz w:val="28"/>
          <w:szCs w:val="28"/>
        </w:rPr>
      </w:pPr>
    </w:p>
    <w:p w14:paraId="1E7F68DA"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t>Статья 6</w:t>
      </w:r>
      <w:r w:rsidR="00BF0183" w:rsidRPr="007E2828">
        <w:rPr>
          <w:rFonts w:ascii="Times New Roman" w:hAnsi="Times New Roman" w:cs="Times New Roman"/>
          <w:b/>
          <w:sz w:val="28"/>
          <w:szCs w:val="28"/>
        </w:rPr>
        <w:t>0</w:t>
      </w:r>
      <w:r w:rsidRPr="007E2828">
        <w:rPr>
          <w:rFonts w:ascii="Times New Roman" w:hAnsi="Times New Roman" w:cs="Times New Roman"/>
          <w:b/>
          <w:sz w:val="28"/>
          <w:szCs w:val="28"/>
        </w:rPr>
        <w:t>. Правовые акты</w:t>
      </w:r>
      <w:r w:rsidR="005E4227" w:rsidRPr="007E2828">
        <w:rPr>
          <w:rFonts w:ascii="Times New Roman" w:hAnsi="Times New Roman" w:cs="Times New Roman"/>
          <w:b/>
          <w:sz w:val="28"/>
          <w:szCs w:val="28"/>
        </w:rPr>
        <w:t xml:space="preserve"> </w:t>
      </w:r>
      <w:r w:rsidR="004F4FF7" w:rsidRPr="007E2828">
        <w:rPr>
          <w:rFonts w:ascii="Times New Roman" w:hAnsi="Times New Roman" w:cs="Times New Roman"/>
          <w:b/>
          <w:sz w:val="28"/>
          <w:szCs w:val="28"/>
        </w:rPr>
        <w:t xml:space="preserve">главы поселения, </w:t>
      </w:r>
      <w:r w:rsidRPr="007E2828">
        <w:rPr>
          <w:rFonts w:ascii="Times New Roman" w:hAnsi="Times New Roman" w:cs="Times New Roman"/>
          <w:b/>
          <w:sz w:val="28"/>
          <w:szCs w:val="28"/>
        </w:rPr>
        <w:t>администрации поселения</w:t>
      </w:r>
      <w:r w:rsidR="00D36EA6" w:rsidRPr="007E2828">
        <w:rPr>
          <w:rFonts w:ascii="Times New Roman" w:hAnsi="Times New Roman" w:cs="Times New Roman"/>
          <w:b/>
          <w:sz w:val="28"/>
          <w:szCs w:val="28"/>
        </w:rPr>
        <w:t xml:space="preserve"> </w:t>
      </w:r>
    </w:p>
    <w:p w14:paraId="18E63223" w14:textId="77777777" w:rsidR="00475764" w:rsidRPr="007E2828" w:rsidRDefault="00475764" w:rsidP="0074786D">
      <w:pPr>
        <w:widowControl w:val="0"/>
        <w:suppressAutoHyphens w:val="0"/>
        <w:spacing w:line="240" w:lineRule="auto"/>
        <w:ind w:firstLine="851"/>
        <w:jc w:val="both"/>
        <w:rPr>
          <w:rFonts w:eastAsia="Times New Roman"/>
          <w:bCs/>
          <w:kern w:val="0"/>
          <w:sz w:val="28"/>
          <w:szCs w:val="28"/>
          <w:lang w:eastAsia="ru-RU"/>
        </w:rPr>
      </w:pPr>
      <w:r w:rsidRPr="007E2828">
        <w:rPr>
          <w:sz w:val="28"/>
          <w:szCs w:val="28"/>
        </w:rPr>
        <w:t xml:space="preserve">1. </w:t>
      </w:r>
      <w:r w:rsidRPr="007E2828">
        <w:rPr>
          <w:rFonts w:eastAsia="Times New Roman"/>
          <w:bCs/>
          <w:kern w:val="0"/>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7E2828">
        <w:rPr>
          <w:sz w:val="28"/>
          <w:szCs w:val="28"/>
        </w:rPr>
        <w:t>Федеральным законом от 06.10.2003 № 131-ФЗ «Об общих принципах организации местного самоуправления в Российской Федерации»</w:t>
      </w:r>
      <w:r w:rsidRPr="007E2828">
        <w:rPr>
          <w:rFonts w:eastAsia="Times New Roman"/>
          <w:bCs/>
          <w:kern w:val="0"/>
          <w:sz w:val="28"/>
          <w:szCs w:val="28"/>
          <w:lang w:eastAsia="ru-RU"/>
        </w:rPr>
        <w:t>, другими федеральными законами.</w:t>
      </w:r>
    </w:p>
    <w:p w14:paraId="521E325E" w14:textId="77777777" w:rsidR="00EE34C8" w:rsidRPr="007E2828" w:rsidRDefault="00475764" w:rsidP="0074786D">
      <w:pPr>
        <w:widowControl w:val="0"/>
        <w:suppressAutoHyphens w:val="0"/>
        <w:spacing w:line="240" w:lineRule="auto"/>
        <w:ind w:firstLine="851"/>
        <w:jc w:val="both"/>
        <w:rPr>
          <w:sz w:val="28"/>
          <w:szCs w:val="28"/>
        </w:rPr>
      </w:pPr>
      <w:r w:rsidRPr="007E2828">
        <w:rPr>
          <w:sz w:val="28"/>
          <w:szCs w:val="28"/>
        </w:rPr>
        <w:t>2</w:t>
      </w:r>
      <w:r w:rsidR="00EE34C8" w:rsidRPr="007E2828">
        <w:rPr>
          <w:sz w:val="28"/>
          <w:szCs w:val="28"/>
        </w:rPr>
        <w:t xml:space="preserve">. </w:t>
      </w:r>
      <w:proofErr w:type="gramStart"/>
      <w:r w:rsidR="00EE34C8" w:rsidRPr="007E2828">
        <w:rPr>
          <w:sz w:val="28"/>
          <w:szCs w:val="28"/>
        </w:rPr>
        <w:t xml:space="preserve">Глава </w:t>
      </w:r>
      <w:r w:rsidR="00B02467" w:rsidRPr="007E2828">
        <w:rPr>
          <w:sz w:val="28"/>
          <w:szCs w:val="28"/>
        </w:rPr>
        <w:t>поселения</w:t>
      </w:r>
      <w:r w:rsidR="00EE34C8" w:rsidRPr="007E2828">
        <w:rPr>
          <w:sz w:val="28"/>
          <w:szCs w:val="28"/>
        </w:rPr>
        <w:t xml:space="preserve">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14:paraId="6B7F2F31" w14:textId="77777777" w:rsidR="00EE34C8" w:rsidRPr="007E2828" w:rsidRDefault="001479BC" w:rsidP="0074786D">
      <w:pPr>
        <w:widowControl w:val="0"/>
        <w:suppressAutoHyphens w:val="0"/>
        <w:spacing w:line="240" w:lineRule="auto"/>
        <w:ind w:firstLine="851"/>
        <w:jc w:val="both"/>
        <w:rPr>
          <w:sz w:val="28"/>
          <w:szCs w:val="28"/>
        </w:rPr>
      </w:pPr>
      <w:r w:rsidRPr="007E2828">
        <w:rPr>
          <w:sz w:val="28"/>
          <w:szCs w:val="28"/>
        </w:rPr>
        <w:t xml:space="preserve">3. </w:t>
      </w:r>
      <w:r w:rsidR="00EE34C8" w:rsidRPr="007E2828">
        <w:rPr>
          <w:sz w:val="28"/>
          <w:szCs w:val="28"/>
        </w:rPr>
        <w:t xml:space="preserve">Постановления и распоряжения </w:t>
      </w:r>
      <w:r w:rsidR="00475764" w:rsidRPr="007E2828">
        <w:rPr>
          <w:sz w:val="28"/>
          <w:szCs w:val="28"/>
        </w:rPr>
        <w:t xml:space="preserve">главы поселения, </w:t>
      </w:r>
      <w:r w:rsidR="00EE34C8" w:rsidRPr="007E2828">
        <w:rPr>
          <w:sz w:val="28"/>
          <w:szCs w:val="28"/>
        </w:rPr>
        <w:t>администрации</w:t>
      </w:r>
      <w:r w:rsidRPr="007E2828">
        <w:rPr>
          <w:sz w:val="28"/>
          <w:szCs w:val="28"/>
        </w:rPr>
        <w:t xml:space="preserve"> поселения </w:t>
      </w:r>
      <w:r w:rsidR="00EE34C8" w:rsidRPr="007E2828">
        <w:rPr>
          <w:sz w:val="28"/>
          <w:szCs w:val="28"/>
        </w:rPr>
        <w:t xml:space="preserve">вступают в силу со дня их подписания, если иной порядок не установлен законодательством, настоящим уставом или самим постановлением </w:t>
      </w:r>
      <w:r w:rsidR="00EE34C8" w:rsidRPr="007E2828">
        <w:rPr>
          <w:sz w:val="28"/>
          <w:szCs w:val="28"/>
        </w:rPr>
        <w:lastRenderedPageBreak/>
        <w:t>(распоряжением).</w:t>
      </w:r>
    </w:p>
    <w:p w14:paraId="09424BFD"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b/>
          <w:sz w:val="28"/>
          <w:szCs w:val="28"/>
        </w:rPr>
      </w:pPr>
    </w:p>
    <w:p w14:paraId="4F69CCA6" w14:textId="77777777" w:rsidR="00EE34C8" w:rsidRPr="007E2828" w:rsidRDefault="00EE34C8" w:rsidP="0074786D">
      <w:pPr>
        <w:pStyle w:val="ConsNormal"/>
        <w:suppressAutoHyphens w:val="0"/>
        <w:spacing w:after="0" w:line="240" w:lineRule="auto"/>
        <w:ind w:firstLine="851"/>
        <w:jc w:val="both"/>
        <w:rPr>
          <w:rFonts w:ascii="Times New Roman" w:hAnsi="Times New Roman" w:cs="Times New Roman"/>
          <w:b/>
          <w:color w:val="000000"/>
          <w:sz w:val="28"/>
          <w:szCs w:val="28"/>
        </w:rPr>
      </w:pPr>
      <w:r w:rsidRPr="007E2828">
        <w:rPr>
          <w:rFonts w:ascii="Times New Roman" w:hAnsi="Times New Roman" w:cs="Times New Roman"/>
          <w:b/>
          <w:sz w:val="28"/>
          <w:szCs w:val="28"/>
        </w:rPr>
        <w:t>Статья 6</w:t>
      </w:r>
      <w:r w:rsidR="00BF0183" w:rsidRPr="007E2828">
        <w:rPr>
          <w:rFonts w:ascii="Times New Roman" w:hAnsi="Times New Roman" w:cs="Times New Roman"/>
          <w:b/>
          <w:sz w:val="28"/>
          <w:szCs w:val="28"/>
        </w:rPr>
        <w:t>1</w:t>
      </w:r>
      <w:r w:rsidRPr="007E2828">
        <w:rPr>
          <w:rFonts w:ascii="Times New Roman" w:hAnsi="Times New Roman" w:cs="Times New Roman"/>
          <w:b/>
          <w:sz w:val="28"/>
          <w:szCs w:val="28"/>
        </w:rPr>
        <w:t>.</w:t>
      </w:r>
      <w:r w:rsidRPr="007E2828">
        <w:rPr>
          <w:rFonts w:ascii="Times New Roman" w:hAnsi="Times New Roman" w:cs="Times New Roman"/>
          <w:b/>
          <w:color w:val="000000"/>
          <w:sz w:val="28"/>
          <w:szCs w:val="28"/>
        </w:rPr>
        <w:t xml:space="preserve"> Правовые акты руководителей органов администрации, обладающих правами юридического лица</w:t>
      </w:r>
    </w:p>
    <w:p w14:paraId="28DCEECC" w14:textId="77777777" w:rsidR="0031302E" w:rsidRDefault="00EE34C8" w:rsidP="0074786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r w:rsidR="0031302E" w:rsidRPr="007E2828">
        <w:rPr>
          <w:rFonts w:ascii="Times New Roman" w:hAnsi="Times New Roman" w:cs="Times New Roman"/>
          <w:sz w:val="28"/>
          <w:szCs w:val="28"/>
        </w:rPr>
        <w:t>.</w:t>
      </w:r>
    </w:p>
    <w:p w14:paraId="4541FFDF" w14:textId="77777777" w:rsidR="00F32C6E" w:rsidRPr="007E2828" w:rsidRDefault="00F32C6E" w:rsidP="0074786D">
      <w:pPr>
        <w:pStyle w:val="ConsNormal"/>
        <w:suppressAutoHyphens w:val="0"/>
        <w:spacing w:after="0" w:line="240" w:lineRule="auto"/>
        <w:ind w:firstLine="851"/>
        <w:jc w:val="both"/>
        <w:rPr>
          <w:rFonts w:ascii="Times New Roman" w:hAnsi="Times New Roman" w:cs="Times New Roman"/>
          <w:sz w:val="28"/>
          <w:szCs w:val="28"/>
        </w:rPr>
      </w:pPr>
    </w:p>
    <w:p w14:paraId="17719366" w14:textId="0C5B3B28" w:rsidR="00F32C6E" w:rsidRPr="00FA62B3" w:rsidRDefault="00F32C6E" w:rsidP="00F32C6E">
      <w:pPr>
        <w:pStyle w:val="2"/>
        <w:keepNext w:val="0"/>
        <w:numPr>
          <w:ilvl w:val="0"/>
          <w:numId w:val="0"/>
        </w:numPr>
        <w:spacing w:before="0" w:after="0" w:line="240" w:lineRule="auto"/>
        <w:ind w:left="576"/>
        <w:contextualSpacing/>
        <w:jc w:val="both"/>
        <w:rPr>
          <w:rFonts w:ascii="Times New Roman" w:hAnsi="Times New Roman" w:cs="Times New Roman"/>
          <w:i w:val="0"/>
          <w:szCs w:val="24"/>
        </w:rPr>
      </w:pPr>
      <w:r w:rsidRPr="00FA62B3">
        <w:rPr>
          <w:rFonts w:ascii="Times New Roman" w:hAnsi="Times New Roman" w:cs="Times New Roman"/>
          <w:i w:val="0"/>
        </w:rPr>
        <w:t>Статья 62. Вступление в силу и обнародование муниципальных правовых актов</w:t>
      </w:r>
    </w:p>
    <w:p w14:paraId="7B305FC8" w14:textId="77777777" w:rsidR="00F32C6E" w:rsidRDefault="00F32C6E" w:rsidP="00F32C6E">
      <w:pPr>
        <w:pStyle w:val="ConsNormal"/>
        <w:spacing w:after="0" w:line="240" w:lineRule="auto"/>
        <w:ind w:firstLine="851"/>
        <w:contextualSpacing/>
        <w:jc w:val="both"/>
        <w:rPr>
          <w:rFonts w:ascii="Times New Roman" w:hAnsi="Times New Roman"/>
          <w:sz w:val="28"/>
          <w:szCs w:val="28"/>
        </w:rPr>
      </w:pPr>
      <w:r>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14:paraId="09D7708C" w14:textId="77777777" w:rsidR="00F32C6E" w:rsidRDefault="00F32C6E" w:rsidP="00F32C6E">
      <w:pPr>
        <w:pStyle w:val="ConsNormal"/>
        <w:tabs>
          <w:tab w:val="left" w:pos="-2160"/>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29056C20" w14:textId="77777777" w:rsidR="00F32C6E" w:rsidRDefault="00F32C6E" w:rsidP="00F32C6E">
      <w:pPr>
        <w:autoSpaceDE w:val="0"/>
        <w:autoSpaceDN w:val="0"/>
        <w:adjustRightInd w:val="0"/>
        <w:spacing w:line="240" w:lineRule="auto"/>
        <w:ind w:firstLine="851"/>
        <w:contextualSpacing/>
        <w:jc w:val="both"/>
        <w:rPr>
          <w:sz w:val="28"/>
          <w:szCs w:val="28"/>
        </w:rPr>
      </w:pPr>
      <w:r>
        <w:rPr>
          <w:sz w:val="28"/>
          <w:szCs w:val="28"/>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Pr>
          <w:rFonts w:eastAsia="Calibri"/>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Pr>
          <w:sz w:val="28"/>
          <w:szCs w:val="28"/>
        </w:rPr>
        <w:t>вступают в силу после их официального обнародования.</w:t>
      </w:r>
    </w:p>
    <w:p w14:paraId="5011C31E" w14:textId="77777777" w:rsidR="00F32C6E" w:rsidRDefault="00F32C6E" w:rsidP="00F32C6E">
      <w:pPr>
        <w:ind w:firstLine="851"/>
        <w:jc w:val="both"/>
        <w:rPr>
          <w:kern w:val="2"/>
          <w:sz w:val="28"/>
          <w:szCs w:val="28"/>
        </w:rPr>
      </w:pPr>
      <w:r>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Pr>
          <w:rFonts w:eastAsia="Calibri"/>
          <w:sz w:val="28"/>
          <w:szCs w:val="28"/>
        </w:rPr>
        <w:t>соглашениями, заключенными между органами местного самоуправления,</w:t>
      </w:r>
      <w:r>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4773847" w14:textId="77777777" w:rsidR="00F32C6E" w:rsidRDefault="00F32C6E" w:rsidP="00F32C6E">
      <w:pPr>
        <w:autoSpaceDE w:val="0"/>
        <w:autoSpaceDN w:val="0"/>
        <w:adjustRightInd w:val="0"/>
        <w:ind w:firstLine="851"/>
        <w:jc w:val="both"/>
        <w:rPr>
          <w:rFonts w:eastAsia="Calibri"/>
          <w:kern w:val="0"/>
          <w:sz w:val="28"/>
          <w:szCs w:val="28"/>
        </w:rPr>
      </w:pPr>
      <w:r>
        <w:rPr>
          <w:rFonts w:eastAsia="Calibri"/>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14:paraId="7CB6E896" w14:textId="77777777" w:rsidR="00F32C6E" w:rsidRDefault="00F32C6E" w:rsidP="00F32C6E">
      <w:pPr>
        <w:autoSpaceDE w:val="0"/>
        <w:autoSpaceDN w:val="0"/>
        <w:adjustRightInd w:val="0"/>
        <w:ind w:firstLine="851"/>
        <w:jc w:val="both"/>
        <w:rPr>
          <w:rFonts w:eastAsia="Calibri"/>
          <w:sz w:val="28"/>
          <w:szCs w:val="28"/>
        </w:rPr>
      </w:pPr>
      <w:r>
        <w:rPr>
          <w:rFonts w:eastAsia="Calibri"/>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14:paraId="1005B8CF" w14:textId="77777777" w:rsidR="00F32C6E" w:rsidRDefault="00F32C6E" w:rsidP="00F32C6E">
      <w:pPr>
        <w:autoSpaceDE w:val="0"/>
        <w:autoSpaceDN w:val="0"/>
        <w:adjustRightInd w:val="0"/>
        <w:ind w:firstLine="851"/>
        <w:jc w:val="both"/>
        <w:rPr>
          <w:rFonts w:eastAsia="Calibri"/>
          <w:sz w:val="28"/>
          <w:szCs w:val="28"/>
        </w:rPr>
      </w:pPr>
      <w:r>
        <w:rPr>
          <w:rFonts w:eastAsia="Calibri"/>
          <w:sz w:val="28"/>
          <w:szCs w:val="28"/>
        </w:rPr>
        <w:t xml:space="preserve">Периодическим печатным изданием, используемым для официального опубликования и распространяемым в поселении, является газета Красноармейского района Краснодарского края «Голос правды». </w:t>
      </w:r>
    </w:p>
    <w:p w14:paraId="468F897B" w14:textId="77777777" w:rsidR="00F32C6E" w:rsidRDefault="00F32C6E" w:rsidP="00F32C6E">
      <w:pPr>
        <w:autoSpaceDE w:val="0"/>
        <w:autoSpaceDN w:val="0"/>
        <w:adjustRightInd w:val="0"/>
        <w:ind w:firstLine="851"/>
        <w:jc w:val="both"/>
        <w:rPr>
          <w:rFonts w:eastAsia="Calibri"/>
          <w:sz w:val="28"/>
          <w:szCs w:val="28"/>
        </w:rPr>
      </w:pPr>
      <w:r w:rsidRPr="004A643C">
        <w:rPr>
          <w:rFonts w:eastAsia="Calibri"/>
          <w:sz w:val="28"/>
          <w:szCs w:val="28"/>
        </w:rPr>
        <w:t xml:space="preserve">Сетевыми изданиями, используемыми для официального опубликования, являются: Официальный сайт администрации муниципального образования </w:t>
      </w:r>
      <w:r w:rsidRPr="004A643C">
        <w:rPr>
          <w:rFonts w:eastAsia="Calibri"/>
          <w:sz w:val="28"/>
          <w:szCs w:val="28"/>
        </w:rPr>
        <w:lastRenderedPageBreak/>
        <w:t>Красноармейский район,</w:t>
      </w:r>
      <w:r>
        <w:rPr>
          <w:rFonts w:eastAsia="Calibri"/>
          <w:sz w:val="28"/>
          <w:szCs w:val="28"/>
        </w:rPr>
        <w:t xml:space="preserve"> доменное имя сайта в информационно-телекоммуникационной сети интернет (для сетевого издания): INFOKRM.RU, свидетельство о регистрации средства массовой информации Федеральной службы по надзору в сфере связи, информационных технологий и массовых коммуникаций (</w:t>
      </w:r>
      <w:proofErr w:type="spellStart"/>
      <w:r>
        <w:rPr>
          <w:rFonts w:eastAsia="Calibri"/>
          <w:sz w:val="28"/>
          <w:szCs w:val="28"/>
        </w:rPr>
        <w:t>Роскомнадзор</w:t>
      </w:r>
      <w:proofErr w:type="spellEnd"/>
      <w:r>
        <w:rPr>
          <w:rFonts w:eastAsia="Calibri"/>
          <w:sz w:val="28"/>
          <w:szCs w:val="28"/>
        </w:rPr>
        <w:t>) Эл №ФС77-70268 от 10 июля 2017 года; сайт общественно-политической газеты Красноармейского района «Голос правды», доменное имя сайта в информационно-телекоммуникационной сети интернет (для сетевого издания): golos-pravda.ru, свидетельство о регистрации средства массовой информации Федеральной службы по надзору в сфере связи, информационных технологий и массовых коммуникаций (</w:t>
      </w:r>
      <w:proofErr w:type="spellStart"/>
      <w:r>
        <w:rPr>
          <w:rFonts w:eastAsia="Calibri"/>
          <w:sz w:val="28"/>
          <w:szCs w:val="28"/>
        </w:rPr>
        <w:t>Роскомнадзор</w:t>
      </w:r>
      <w:proofErr w:type="spellEnd"/>
      <w:r>
        <w:rPr>
          <w:rFonts w:eastAsia="Calibri"/>
          <w:sz w:val="28"/>
          <w:szCs w:val="28"/>
        </w:rPr>
        <w:t>) Эл №ФС77-58777 от 28 июля 2014 года.</w:t>
      </w:r>
    </w:p>
    <w:p w14:paraId="0B9A1AF0" w14:textId="77777777" w:rsidR="00F32C6E" w:rsidRDefault="00F32C6E" w:rsidP="00F32C6E">
      <w:pPr>
        <w:autoSpaceDE w:val="0"/>
        <w:autoSpaceDN w:val="0"/>
        <w:adjustRightInd w:val="0"/>
        <w:ind w:firstLine="851"/>
        <w:jc w:val="both"/>
        <w:rPr>
          <w:rFonts w:eastAsia="Times New Roman"/>
          <w:sz w:val="28"/>
          <w:szCs w:val="28"/>
        </w:rPr>
      </w:pPr>
      <w:r>
        <w:rPr>
          <w:rFonts w:eastAsia="Calibri"/>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Pr>
          <w:sz w:val="28"/>
          <w:szCs w:val="28"/>
        </w:rPr>
        <w:t xml:space="preserve"> производится за счет средств местного бюджета.</w:t>
      </w:r>
    </w:p>
    <w:p w14:paraId="32082834" w14:textId="77777777" w:rsidR="00F32C6E" w:rsidRDefault="00F32C6E" w:rsidP="00F32C6E">
      <w:pPr>
        <w:autoSpaceDE w:val="0"/>
        <w:autoSpaceDN w:val="0"/>
        <w:adjustRightInd w:val="0"/>
        <w:ind w:firstLine="851"/>
        <w:jc w:val="both"/>
        <w:rPr>
          <w:rFonts w:eastAsia="Calibri"/>
          <w:strike/>
          <w:sz w:val="28"/>
          <w:szCs w:val="28"/>
        </w:rPr>
      </w:pPr>
      <w:r>
        <w:rPr>
          <w:rFonts w:eastAsia="Calibri"/>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14:paraId="7DFB2383" w14:textId="77777777" w:rsidR="00F32C6E" w:rsidRDefault="00F32C6E" w:rsidP="00F32C6E">
      <w:pPr>
        <w:autoSpaceDE w:val="0"/>
        <w:autoSpaceDN w:val="0"/>
        <w:adjustRightInd w:val="0"/>
        <w:ind w:firstLine="851"/>
        <w:jc w:val="both"/>
        <w:rPr>
          <w:rFonts w:eastAsia="Calibri"/>
          <w:sz w:val="28"/>
          <w:szCs w:val="28"/>
        </w:rPr>
      </w:pPr>
      <w:r>
        <w:rPr>
          <w:rFonts w:eastAsia="Calibri"/>
          <w:sz w:val="28"/>
          <w:szCs w:val="28"/>
        </w:rPr>
        <w:t xml:space="preserve">Направление на официальное опубликование решений Совета, постановлений и распоряжений главы и администрации </w:t>
      </w:r>
      <w:r>
        <w:rPr>
          <w:sz w:val="28"/>
          <w:szCs w:val="28"/>
        </w:rPr>
        <w:t>поселения,</w:t>
      </w:r>
      <w:r>
        <w:rPr>
          <w:rFonts w:eastAsia="Calibri"/>
          <w:sz w:val="28"/>
          <w:szCs w:val="28"/>
        </w:rPr>
        <w:t xml:space="preserve"> соглашений, заключенных между органами местного самоуправления,</w:t>
      </w:r>
      <w:r>
        <w:rPr>
          <w:sz w:val="28"/>
          <w:szCs w:val="28"/>
        </w:rPr>
        <w:t xml:space="preserve"> </w:t>
      </w:r>
      <w:r>
        <w:rPr>
          <w:rFonts w:eastAsia="Calibri"/>
          <w:sz w:val="28"/>
          <w:szCs w:val="28"/>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14:paraId="268E4384" w14:textId="77777777" w:rsidR="00F32C6E" w:rsidRDefault="00F32C6E" w:rsidP="00F32C6E">
      <w:pPr>
        <w:autoSpaceDE w:val="0"/>
        <w:autoSpaceDN w:val="0"/>
        <w:adjustRightInd w:val="0"/>
        <w:ind w:firstLine="851"/>
        <w:jc w:val="both"/>
        <w:rPr>
          <w:rFonts w:eastAsia="Times New Roman"/>
          <w:sz w:val="28"/>
          <w:szCs w:val="28"/>
        </w:rPr>
      </w:pPr>
      <w:proofErr w:type="gramStart"/>
      <w:r>
        <w:rPr>
          <w:sz w:val="28"/>
          <w:szCs w:val="28"/>
        </w:rPr>
        <w:t>Официальное опубликование муниципальных правовых актов органов местного самоуправления поселения,</w:t>
      </w:r>
      <w:r>
        <w:rPr>
          <w:rFonts w:eastAsia="Calibri"/>
          <w:sz w:val="28"/>
          <w:szCs w:val="28"/>
        </w:rPr>
        <w:t xml:space="preserve"> соглашений, заключенных между органами местного самоуправления,</w:t>
      </w:r>
      <w:r>
        <w:rPr>
          <w:sz w:val="28"/>
          <w:szCs w:val="28"/>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roofErr w:type="gramEnd"/>
    </w:p>
    <w:p w14:paraId="3AC0DA39" w14:textId="77777777" w:rsidR="00F32C6E" w:rsidRDefault="00F32C6E" w:rsidP="00F32C6E">
      <w:pPr>
        <w:autoSpaceDE w:val="0"/>
        <w:autoSpaceDN w:val="0"/>
        <w:adjustRightInd w:val="0"/>
        <w:ind w:firstLine="851"/>
        <w:jc w:val="both"/>
        <w:rPr>
          <w:strike/>
          <w:kern w:val="2"/>
          <w:sz w:val="28"/>
          <w:szCs w:val="28"/>
        </w:rPr>
      </w:pPr>
      <w:proofErr w:type="gramStart"/>
      <w:r>
        <w:rPr>
          <w:rFonts w:eastAsia="Calibri"/>
          <w:sz w:val="28"/>
          <w:szCs w:val="28"/>
        </w:rPr>
        <w:t>Контроль за</w:t>
      </w:r>
      <w:proofErr w:type="gramEnd"/>
      <w:r>
        <w:rPr>
          <w:rFonts w:eastAsia="Calibri"/>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14:paraId="0DB408CD" w14:textId="0F35050E" w:rsidR="00282843" w:rsidRPr="0000308A" w:rsidRDefault="00F32C6E" w:rsidP="00F32C6E">
      <w:pPr>
        <w:pStyle w:val="afa"/>
        <w:widowControl w:val="0"/>
        <w:tabs>
          <w:tab w:val="left" w:pos="1134"/>
        </w:tabs>
        <w:ind w:firstLine="851"/>
        <w:jc w:val="both"/>
        <w:rPr>
          <w:rFonts w:ascii="Times New Roman" w:hAnsi="Times New Roman"/>
          <w:sz w:val="28"/>
          <w:szCs w:val="28"/>
          <w:lang w:val="ru-RU"/>
        </w:rPr>
      </w:pPr>
      <w:r>
        <w:rPr>
          <w:rFonts w:ascii="Times New Roman" w:hAnsi="Times New Roman"/>
          <w:sz w:val="28"/>
          <w:szCs w:val="28"/>
          <w:lang w:val="ru-RU"/>
        </w:rPr>
        <w:t>7</w:t>
      </w:r>
      <w:r>
        <w:rPr>
          <w:rFonts w:ascii="Times New Roman" w:hAnsi="Times New Roman"/>
          <w:sz w:val="28"/>
          <w:szCs w:val="28"/>
        </w:rPr>
        <w:t>. Оригинал муниципального правового акта,</w:t>
      </w:r>
      <w:r>
        <w:rPr>
          <w:rFonts w:ascii="Times New Roman" w:eastAsia="Calibri" w:hAnsi="Times New Roman"/>
          <w:sz w:val="28"/>
          <w:szCs w:val="28"/>
          <w:lang w:eastAsia="ru-RU"/>
        </w:rPr>
        <w:t xml:space="preserve"> соглашения, заключенного между органами местного самоуправления,</w:t>
      </w:r>
      <w:r>
        <w:rPr>
          <w:rFonts w:ascii="Times New Roman" w:hAnsi="Times New Roman"/>
          <w:sz w:val="28"/>
          <w:szCs w:val="28"/>
        </w:rPr>
        <w:t xml:space="preserve"> хранится в администрации, </w:t>
      </w:r>
      <w:r>
        <w:rPr>
          <w:rFonts w:ascii="Times New Roman" w:hAnsi="Times New Roman"/>
          <w:sz w:val="28"/>
          <w:szCs w:val="28"/>
          <w:lang w:val="ru-RU"/>
        </w:rPr>
        <w:t xml:space="preserve">их </w:t>
      </w:r>
      <w:r>
        <w:rPr>
          <w:rFonts w:ascii="Times New Roman" w:hAnsi="Times New Roman"/>
          <w:sz w:val="28"/>
          <w:szCs w:val="28"/>
        </w:rPr>
        <w:t>копи</w:t>
      </w:r>
      <w:r>
        <w:rPr>
          <w:rFonts w:ascii="Times New Roman" w:hAnsi="Times New Roman"/>
          <w:sz w:val="28"/>
          <w:szCs w:val="28"/>
          <w:lang w:val="ru-RU"/>
        </w:rPr>
        <w:t>и</w:t>
      </w:r>
      <w:r>
        <w:rPr>
          <w:rFonts w:ascii="Times New Roman" w:hAnsi="Times New Roman"/>
          <w:sz w:val="28"/>
          <w:szCs w:val="28"/>
        </w:rPr>
        <w:t xml:space="preserve"> </w:t>
      </w:r>
      <w:r>
        <w:rPr>
          <w:rFonts w:ascii="Times New Roman" w:hAnsi="Times New Roman"/>
          <w:sz w:val="28"/>
          <w:szCs w:val="28"/>
          <w:lang w:val="ru-RU"/>
        </w:rPr>
        <w:t>передаются</w:t>
      </w:r>
      <w:r>
        <w:rPr>
          <w:rFonts w:ascii="Times New Roman" w:hAnsi="Times New Roman"/>
          <w:sz w:val="28"/>
          <w:szCs w:val="28"/>
        </w:rPr>
        <w:t xml:space="preserve"> в библиотеку </w:t>
      </w:r>
      <w:r>
        <w:rPr>
          <w:rFonts w:ascii="Times New Roman" w:hAnsi="Times New Roman"/>
          <w:sz w:val="28"/>
          <w:szCs w:val="28"/>
          <w:lang w:val="ru-RU"/>
        </w:rPr>
        <w:t>поселения</w:t>
      </w:r>
      <w:r>
        <w:rPr>
          <w:rFonts w:ascii="Times New Roman" w:hAnsi="Times New Roman"/>
          <w:sz w:val="28"/>
          <w:szCs w:val="28"/>
        </w:rPr>
        <w:t xml:space="preserve">, </w:t>
      </w:r>
      <w:r>
        <w:rPr>
          <w:rFonts w:ascii="Times New Roman" w:hAnsi="Times New Roman"/>
          <w:sz w:val="28"/>
          <w:szCs w:val="28"/>
          <w:lang w:val="ru-RU"/>
        </w:rPr>
        <w:t>которая</w:t>
      </w:r>
      <w:r>
        <w:rPr>
          <w:rFonts w:ascii="Times New Roman" w:hAnsi="Times New Roman"/>
          <w:sz w:val="28"/>
          <w:szCs w:val="28"/>
        </w:rPr>
        <w:t xml:space="preserve"> обеспечива</w:t>
      </w:r>
      <w:r>
        <w:rPr>
          <w:rFonts w:ascii="Times New Roman" w:hAnsi="Times New Roman"/>
          <w:sz w:val="28"/>
          <w:szCs w:val="28"/>
          <w:lang w:val="ru-RU"/>
        </w:rPr>
        <w:t>ет</w:t>
      </w:r>
      <w:r>
        <w:rPr>
          <w:rFonts w:ascii="Times New Roman" w:hAnsi="Times New Roman"/>
          <w:sz w:val="28"/>
          <w:szCs w:val="28"/>
        </w:rPr>
        <w:t xml:space="preserve"> гражданам возможность ознакомления с муниципальным правовым актом,</w:t>
      </w:r>
      <w:r>
        <w:rPr>
          <w:rFonts w:ascii="Times New Roman" w:eastAsia="Calibri" w:hAnsi="Times New Roman"/>
          <w:sz w:val="28"/>
          <w:szCs w:val="28"/>
          <w:lang w:eastAsia="ru-RU"/>
        </w:rPr>
        <w:t xml:space="preserve"> соглашением, </w:t>
      </w:r>
      <w:r w:rsidRPr="0000308A">
        <w:rPr>
          <w:rFonts w:ascii="Times New Roman" w:eastAsia="Calibri" w:hAnsi="Times New Roman"/>
          <w:sz w:val="28"/>
          <w:szCs w:val="28"/>
          <w:lang w:eastAsia="ru-RU"/>
        </w:rPr>
        <w:t>заключенным между органами местного самоуправления,</w:t>
      </w:r>
      <w:r w:rsidRPr="0000308A">
        <w:rPr>
          <w:rFonts w:ascii="Times New Roman" w:hAnsi="Times New Roman"/>
          <w:sz w:val="28"/>
          <w:szCs w:val="28"/>
        </w:rPr>
        <w:t xml:space="preserve"> без взимания </w:t>
      </w:r>
      <w:r w:rsidRPr="0000308A">
        <w:rPr>
          <w:rFonts w:ascii="Times New Roman" w:hAnsi="Times New Roman"/>
          <w:sz w:val="28"/>
          <w:szCs w:val="28"/>
          <w:lang w:val="ru-RU"/>
        </w:rPr>
        <w:t xml:space="preserve">                 </w:t>
      </w:r>
      <w:r w:rsidRPr="0000308A">
        <w:rPr>
          <w:rFonts w:ascii="Times New Roman" w:hAnsi="Times New Roman"/>
          <w:sz w:val="28"/>
          <w:szCs w:val="28"/>
        </w:rPr>
        <w:lastRenderedPageBreak/>
        <w:t>платы.".</w:t>
      </w:r>
    </w:p>
    <w:p w14:paraId="1F267B16" w14:textId="0A9697DA" w:rsidR="00F32C6E" w:rsidRPr="0000308A" w:rsidRDefault="00F32C6E" w:rsidP="00F32C6E">
      <w:pPr>
        <w:suppressAutoHyphens w:val="0"/>
        <w:autoSpaceDE w:val="0"/>
        <w:autoSpaceDN w:val="0"/>
        <w:adjustRightInd w:val="0"/>
        <w:ind w:firstLine="851"/>
        <w:jc w:val="both"/>
        <w:rPr>
          <w:rFonts w:eastAsia="Calibri"/>
          <w:kern w:val="0"/>
          <w:sz w:val="28"/>
          <w:szCs w:val="28"/>
          <w:lang w:eastAsia="ru-RU"/>
        </w:rPr>
      </w:pPr>
      <w:r w:rsidRPr="0000308A">
        <w:rPr>
          <w:sz w:val="28"/>
          <w:szCs w:val="28"/>
        </w:rPr>
        <w:t>(статья 62 в ред. решения Совета Полтавского сельского поселен</w:t>
      </w:r>
      <w:r w:rsidR="00AD64BF" w:rsidRPr="0000308A">
        <w:rPr>
          <w:sz w:val="28"/>
          <w:szCs w:val="28"/>
        </w:rPr>
        <w:t>ия Красноармейского района от 23.10.2024г. № 4</w:t>
      </w:r>
      <w:r w:rsidRPr="0000308A">
        <w:rPr>
          <w:sz w:val="28"/>
          <w:szCs w:val="28"/>
        </w:rPr>
        <w:t>/</w:t>
      </w:r>
      <w:r w:rsidR="00AD64BF" w:rsidRPr="0000308A">
        <w:rPr>
          <w:sz w:val="28"/>
          <w:szCs w:val="28"/>
        </w:rPr>
        <w:t>2</w:t>
      </w:r>
      <w:r w:rsidRPr="0000308A">
        <w:rPr>
          <w:sz w:val="28"/>
          <w:szCs w:val="28"/>
        </w:rPr>
        <w:t>)</w:t>
      </w:r>
    </w:p>
    <w:p w14:paraId="4EC2493C" w14:textId="77777777" w:rsidR="00C278C1" w:rsidRPr="0000308A" w:rsidRDefault="00C278C1" w:rsidP="00045545">
      <w:pPr>
        <w:widowControl w:val="0"/>
        <w:suppressAutoHyphens w:val="0"/>
        <w:spacing w:line="240" w:lineRule="auto"/>
        <w:ind w:firstLine="851"/>
        <w:jc w:val="both"/>
        <w:rPr>
          <w:b/>
          <w:caps/>
          <w:sz w:val="28"/>
          <w:szCs w:val="28"/>
        </w:rPr>
      </w:pPr>
    </w:p>
    <w:p w14:paraId="0E805572" w14:textId="77777777" w:rsidR="00EE34C8" w:rsidRPr="007E2828" w:rsidRDefault="00EE34C8" w:rsidP="00091026">
      <w:pPr>
        <w:widowControl w:val="0"/>
        <w:suppressAutoHyphens w:val="0"/>
        <w:spacing w:line="240" w:lineRule="auto"/>
        <w:jc w:val="center"/>
        <w:rPr>
          <w:b/>
          <w:sz w:val="28"/>
          <w:szCs w:val="28"/>
        </w:rPr>
      </w:pPr>
      <w:r w:rsidRPr="0000308A">
        <w:rPr>
          <w:b/>
          <w:caps/>
          <w:sz w:val="28"/>
          <w:szCs w:val="28"/>
        </w:rPr>
        <w:t xml:space="preserve">ГЛАВА </w:t>
      </w:r>
      <w:r w:rsidR="006D5D74" w:rsidRPr="0000308A">
        <w:rPr>
          <w:b/>
          <w:caps/>
          <w:sz w:val="28"/>
          <w:szCs w:val="28"/>
        </w:rPr>
        <w:t>7</w:t>
      </w:r>
      <w:r w:rsidRPr="0000308A">
        <w:rPr>
          <w:b/>
          <w:caps/>
          <w:sz w:val="28"/>
          <w:szCs w:val="28"/>
        </w:rPr>
        <w:t xml:space="preserve">. </w:t>
      </w:r>
      <w:r w:rsidRPr="0000308A">
        <w:rPr>
          <w:b/>
          <w:sz w:val="28"/>
          <w:szCs w:val="28"/>
        </w:rPr>
        <w:t xml:space="preserve">ЭКОНОМИЧЕСКАЯ ОСНОВА </w:t>
      </w:r>
      <w:r w:rsidRPr="007E2828">
        <w:rPr>
          <w:b/>
          <w:sz w:val="28"/>
          <w:szCs w:val="28"/>
        </w:rPr>
        <w:t>МЕСТНОГО САМОУПРАВЛЕНИЯ</w:t>
      </w:r>
    </w:p>
    <w:p w14:paraId="6C5AB74D" w14:textId="77777777" w:rsidR="00EE34C8" w:rsidRPr="007E2828" w:rsidRDefault="00EE34C8" w:rsidP="00045545">
      <w:pPr>
        <w:pStyle w:val="ConsNormal"/>
        <w:suppressAutoHyphens w:val="0"/>
        <w:spacing w:after="0" w:line="240" w:lineRule="auto"/>
        <w:ind w:firstLine="851"/>
        <w:jc w:val="both"/>
        <w:rPr>
          <w:rFonts w:ascii="Times New Roman" w:hAnsi="Times New Roman" w:cs="Times New Roman"/>
          <w:sz w:val="28"/>
          <w:szCs w:val="28"/>
        </w:rPr>
      </w:pPr>
    </w:p>
    <w:p w14:paraId="6F36EA59" w14:textId="77777777" w:rsidR="002475A3" w:rsidRPr="007E2828" w:rsidRDefault="002475A3" w:rsidP="00E3307D">
      <w:pPr>
        <w:widowControl w:val="0"/>
        <w:suppressAutoHyphens w:val="0"/>
        <w:spacing w:line="240" w:lineRule="auto"/>
        <w:ind w:firstLine="851"/>
        <w:jc w:val="both"/>
        <w:rPr>
          <w:b/>
          <w:sz w:val="28"/>
          <w:szCs w:val="28"/>
        </w:rPr>
      </w:pPr>
      <w:r w:rsidRPr="007E2828">
        <w:rPr>
          <w:b/>
          <w:sz w:val="28"/>
          <w:szCs w:val="28"/>
        </w:rPr>
        <w:t xml:space="preserve">Статья </w:t>
      </w:r>
      <w:r w:rsidR="0076646A" w:rsidRPr="007E2828">
        <w:rPr>
          <w:b/>
          <w:sz w:val="28"/>
          <w:szCs w:val="28"/>
        </w:rPr>
        <w:t>6</w:t>
      </w:r>
      <w:r w:rsidR="00BF0183" w:rsidRPr="007E2828">
        <w:rPr>
          <w:b/>
          <w:sz w:val="28"/>
          <w:szCs w:val="28"/>
        </w:rPr>
        <w:t>3</w:t>
      </w:r>
      <w:r w:rsidRPr="007E2828">
        <w:rPr>
          <w:b/>
          <w:sz w:val="28"/>
          <w:szCs w:val="28"/>
        </w:rPr>
        <w:t>. Муниципальное имущество</w:t>
      </w:r>
    </w:p>
    <w:p w14:paraId="28C94F65" w14:textId="77777777" w:rsidR="005F2B1C" w:rsidRPr="007E2828" w:rsidRDefault="005F2B1C" w:rsidP="00E3307D">
      <w:pPr>
        <w:pStyle w:val="220"/>
        <w:widowControl w:val="0"/>
        <w:suppressAutoHyphens w:val="0"/>
        <w:spacing w:line="240" w:lineRule="auto"/>
        <w:ind w:firstLine="851"/>
        <w:jc w:val="both"/>
        <w:rPr>
          <w:sz w:val="28"/>
          <w:szCs w:val="28"/>
        </w:rPr>
      </w:pPr>
      <w:r w:rsidRPr="007E2828">
        <w:rPr>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14:paraId="4DF7A14B" w14:textId="77777777" w:rsidR="00FD6C13" w:rsidRPr="007E2828" w:rsidRDefault="003A2F23" w:rsidP="00E3307D">
      <w:pPr>
        <w:suppressAutoHyphens w:val="0"/>
        <w:autoSpaceDE w:val="0"/>
        <w:autoSpaceDN w:val="0"/>
        <w:adjustRightInd w:val="0"/>
        <w:spacing w:line="240" w:lineRule="auto"/>
        <w:ind w:firstLine="851"/>
        <w:jc w:val="both"/>
        <w:rPr>
          <w:rFonts w:eastAsia="Times New Roman"/>
          <w:bCs/>
          <w:kern w:val="0"/>
          <w:sz w:val="28"/>
          <w:szCs w:val="28"/>
          <w:lang w:eastAsia="ru-RU"/>
        </w:rPr>
      </w:pPr>
      <w:bookmarkStart w:id="8" w:name="Par0"/>
      <w:bookmarkEnd w:id="8"/>
      <w:r w:rsidRPr="007E2828">
        <w:rPr>
          <w:rFonts w:eastAsia="Times New Roman"/>
          <w:bCs/>
          <w:kern w:val="0"/>
          <w:sz w:val="28"/>
          <w:szCs w:val="28"/>
          <w:lang w:eastAsia="ru-RU"/>
        </w:rPr>
        <w:t>2</w:t>
      </w:r>
      <w:r w:rsidR="00FD6C13" w:rsidRPr="007E2828">
        <w:rPr>
          <w:rFonts w:eastAsia="Times New Roman"/>
          <w:bCs/>
          <w:kern w:val="0"/>
          <w:sz w:val="28"/>
          <w:szCs w:val="28"/>
          <w:lang w:eastAsia="ru-RU"/>
        </w:rPr>
        <w:t xml:space="preserve">. В собственности </w:t>
      </w:r>
      <w:r w:rsidR="005F2B1C" w:rsidRPr="007E2828">
        <w:rPr>
          <w:rFonts w:eastAsia="Times New Roman"/>
          <w:bCs/>
          <w:kern w:val="0"/>
          <w:sz w:val="28"/>
          <w:szCs w:val="28"/>
          <w:lang w:eastAsia="ru-RU"/>
        </w:rPr>
        <w:t>поселения</w:t>
      </w:r>
      <w:r w:rsidR="00FD6C13" w:rsidRPr="007E2828">
        <w:rPr>
          <w:rFonts w:eastAsia="Times New Roman"/>
          <w:bCs/>
          <w:kern w:val="0"/>
          <w:sz w:val="28"/>
          <w:szCs w:val="28"/>
          <w:lang w:eastAsia="ru-RU"/>
        </w:rPr>
        <w:t xml:space="preserve"> может находиться:</w:t>
      </w:r>
    </w:p>
    <w:p w14:paraId="2FF39EA7" w14:textId="77777777" w:rsidR="00FD6C13" w:rsidRPr="007E2828" w:rsidRDefault="00FD6C13" w:rsidP="00E3307D">
      <w:pPr>
        <w:suppressAutoHyphens w:val="0"/>
        <w:autoSpaceDE w:val="0"/>
        <w:autoSpaceDN w:val="0"/>
        <w:adjustRightInd w:val="0"/>
        <w:spacing w:line="240" w:lineRule="auto"/>
        <w:ind w:firstLine="851"/>
        <w:jc w:val="both"/>
        <w:rPr>
          <w:rFonts w:eastAsia="Times New Roman"/>
          <w:bCs/>
          <w:kern w:val="0"/>
          <w:sz w:val="28"/>
          <w:szCs w:val="28"/>
          <w:lang w:eastAsia="ru-RU"/>
        </w:rPr>
      </w:pPr>
      <w:r w:rsidRPr="007E2828">
        <w:rPr>
          <w:rFonts w:eastAsia="Times New Roman"/>
          <w:bCs/>
          <w:kern w:val="0"/>
          <w:sz w:val="28"/>
          <w:szCs w:val="28"/>
          <w:lang w:eastAsia="ru-RU"/>
        </w:rPr>
        <w:t xml:space="preserve">1) </w:t>
      </w:r>
      <w:r w:rsidR="00882DF5" w:rsidRPr="007E2828">
        <w:rPr>
          <w:snapToGrid w:val="0"/>
          <w:color w:val="000000"/>
          <w:sz w:val="28"/>
          <w:szCs w:val="28"/>
        </w:rPr>
        <w:t xml:space="preserve">имущество, предназначенное для решения установленных </w:t>
      </w:r>
      <w:r w:rsidR="00882DF5" w:rsidRPr="007E2828">
        <w:rPr>
          <w:sz w:val="28"/>
          <w:szCs w:val="28"/>
        </w:rPr>
        <w:t xml:space="preserve">Федеральным законом от 06.10.2003 № 131-ФЗ «Об общих принципах организации местного самоуправления в Российской Федерации» </w:t>
      </w:r>
      <w:r w:rsidR="00882DF5" w:rsidRPr="007E2828">
        <w:rPr>
          <w:snapToGrid w:val="0"/>
          <w:color w:val="000000"/>
          <w:sz w:val="28"/>
          <w:szCs w:val="28"/>
        </w:rPr>
        <w:t>вопросов местного значения</w:t>
      </w:r>
      <w:r w:rsidR="00B21B9D" w:rsidRPr="007E2828">
        <w:rPr>
          <w:snapToGrid w:val="0"/>
          <w:color w:val="000000"/>
          <w:sz w:val="28"/>
          <w:szCs w:val="28"/>
        </w:rPr>
        <w:t>;</w:t>
      </w:r>
    </w:p>
    <w:p w14:paraId="301A2F6E" w14:textId="77777777" w:rsidR="00FD6C13" w:rsidRPr="007E2828" w:rsidRDefault="00FD6C13" w:rsidP="00E3307D">
      <w:pPr>
        <w:suppressAutoHyphens w:val="0"/>
        <w:autoSpaceDE w:val="0"/>
        <w:autoSpaceDN w:val="0"/>
        <w:adjustRightInd w:val="0"/>
        <w:spacing w:line="240" w:lineRule="auto"/>
        <w:ind w:firstLine="851"/>
        <w:jc w:val="both"/>
        <w:rPr>
          <w:rFonts w:eastAsia="Times New Roman"/>
          <w:bCs/>
          <w:kern w:val="0"/>
          <w:sz w:val="28"/>
          <w:szCs w:val="28"/>
          <w:lang w:eastAsia="ru-RU"/>
        </w:rPr>
      </w:pPr>
      <w:proofErr w:type="gramStart"/>
      <w:r w:rsidRPr="007E2828">
        <w:rPr>
          <w:rFonts w:eastAsia="Times New Roman"/>
          <w:bCs/>
          <w:kern w:val="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w:t>
      </w:r>
      <w:r w:rsidR="005F2B1C" w:rsidRPr="007E2828">
        <w:rPr>
          <w:rFonts w:eastAsia="Times New Roman"/>
          <w:bCs/>
          <w:kern w:val="0"/>
          <w:sz w:val="28"/>
          <w:szCs w:val="28"/>
          <w:lang w:eastAsia="ru-RU"/>
        </w:rPr>
        <w:t xml:space="preserve"> поселения</w:t>
      </w:r>
      <w:r w:rsidRPr="007E2828">
        <w:rPr>
          <w:rFonts w:eastAsia="Times New Roman"/>
          <w:bCs/>
          <w:kern w:val="0"/>
          <w:sz w:val="28"/>
          <w:szCs w:val="28"/>
          <w:lang w:eastAsia="ru-RU"/>
        </w:rPr>
        <w:t xml:space="preserve">, в случаях, установленных федеральными законами и законами </w:t>
      </w:r>
      <w:r w:rsidR="00FE51CE" w:rsidRPr="007E2828">
        <w:rPr>
          <w:rFonts w:eastAsia="Times New Roman"/>
          <w:bCs/>
          <w:kern w:val="0"/>
          <w:sz w:val="28"/>
          <w:szCs w:val="28"/>
          <w:lang w:eastAsia="ru-RU"/>
        </w:rPr>
        <w:t>Краснодарского края</w:t>
      </w:r>
      <w:r w:rsidRPr="007E2828">
        <w:rPr>
          <w:rFonts w:eastAsia="Times New Roman"/>
          <w:bCs/>
          <w:kern w:val="0"/>
          <w:sz w:val="28"/>
          <w:szCs w:val="28"/>
          <w:lang w:eastAsia="ru-RU"/>
        </w:rPr>
        <w:t>, а также имущество, предназначенное для осуществления отдельных полномочий органов местного самоуправления</w:t>
      </w:r>
      <w:r w:rsidR="005F2B1C" w:rsidRPr="007E2828">
        <w:rPr>
          <w:rFonts w:eastAsia="Times New Roman"/>
          <w:bCs/>
          <w:kern w:val="0"/>
          <w:sz w:val="28"/>
          <w:szCs w:val="28"/>
          <w:lang w:eastAsia="ru-RU"/>
        </w:rPr>
        <w:t xml:space="preserve"> поселения</w:t>
      </w:r>
      <w:r w:rsidRPr="007E2828">
        <w:rPr>
          <w:rFonts w:eastAsia="Times New Roman"/>
          <w:bCs/>
          <w:kern w:val="0"/>
          <w:sz w:val="28"/>
          <w:szCs w:val="28"/>
          <w:lang w:eastAsia="ru-RU"/>
        </w:rPr>
        <w:t xml:space="preserve">, переданных им в порядке, предусмотренном частью 4 статьи 15 </w:t>
      </w:r>
      <w:r w:rsidR="007A6262" w:rsidRPr="007E2828">
        <w:rPr>
          <w:sz w:val="28"/>
          <w:szCs w:val="28"/>
        </w:rPr>
        <w:t>Федерального закона от 06.10.2003 № 131-ФЗ «Об общих принципах организации местного самоуправления в Российской Федерации»</w:t>
      </w:r>
      <w:r w:rsidRPr="007E2828">
        <w:rPr>
          <w:rFonts w:eastAsia="Times New Roman"/>
          <w:bCs/>
          <w:kern w:val="0"/>
          <w:sz w:val="28"/>
          <w:szCs w:val="28"/>
          <w:lang w:eastAsia="ru-RU"/>
        </w:rPr>
        <w:t>;</w:t>
      </w:r>
      <w:proofErr w:type="gramEnd"/>
    </w:p>
    <w:p w14:paraId="779A62BA" w14:textId="77777777" w:rsidR="00FD6C13" w:rsidRPr="007E2828" w:rsidRDefault="00FD6C13" w:rsidP="00E3307D">
      <w:pPr>
        <w:suppressAutoHyphens w:val="0"/>
        <w:autoSpaceDE w:val="0"/>
        <w:autoSpaceDN w:val="0"/>
        <w:adjustRightInd w:val="0"/>
        <w:spacing w:line="240" w:lineRule="auto"/>
        <w:ind w:firstLine="851"/>
        <w:jc w:val="both"/>
        <w:rPr>
          <w:rFonts w:eastAsia="Times New Roman"/>
          <w:bCs/>
          <w:kern w:val="0"/>
          <w:sz w:val="28"/>
          <w:szCs w:val="28"/>
          <w:lang w:eastAsia="ru-RU"/>
        </w:rPr>
      </w:pPr>
      <w:r w:rsidRPr="007E2828">
        <w:rPr>
          <w:rFonts w:eastAsia="Times New Roman"/>
          <w:bCs/>
          <w:kern w:val="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7A6262" w:rsidRPr="007E2828">
        <w:rPr>
          <w:rFonts w:eastAsia="Times New Roman"/>
          <w:bCs/>
          <w:kern w:val="0"/>
          <w:sz w:val="28"/>
          <w:szCs w:val="28"/>
          <w:lang w:eastAsia="ru-RU"/>
        </w:rPr>
        <w:t>Совета</w:t>
      </w:r>
      <w:r w:rsidRPr="007E2828">
        <w:rPr>
          <w:rFonts w:eastAsia="Times New Roman"/>
          <w:bCs/>
          <w:kern w:val="0"/>
          <w:sz w:val="28"/>
          <w:szCs w:val="28"/>
          <w:lang w:eastAsia="ru-RU"/>
        </w:rPr>
        <w:t>;</w:t>
      </w:r>
    </w:p>
    <w:p w14:paraId="78CA7C9E" w14:textId="77777777" w:rsidR="00FD6C13" w:rsidRPr="007E2828" w:rsidRDefault="00FD6C13" w:rsidP="00E3307D">
      <w:pPr>
        <w:suppressAutoHyphens w:val="0"/>
        <w:autoSpaceDE w:val="0"/>
        <w:autoSpaceDN w:val="0"/>
        <w:adjustRightInd w:val="0"/>
        <w:spacing w:line="240" w:lineRule="auto"/>
        <w:ind w:firstLine="851"/>
        <w:jc w:val="both"/>
        <w:rPr>
          <w:rFonts w:eastAsia="Times New Roman"/>
          <w:bCs/>
          <w:kern w:val="0"/>
          <w:sz w:val="28"/>
          <w:szCs w:val="28"/>
          <w:lang w:eastAsia="ru-RU"/>
        </w:rPr>
      </w:pPr>
      <w:r w:rsidRPr="007E2828">
        <w:rPr>
          <w:rFonts w:eastAsia="Times New Roman"/>
          <w:bCs/>
          <w:kern w:val="0"/>
          <w:sz w:val="28"/>
          <w:szCs w:val="28"/>
          <w:lang w:eastAsia="ru-RU"/>
        </w:rPr>
        <w:t xml:space="preserve">4) имущество, необходимое для решения вопросов, право </w:t>
      </w:r>
      <w:proofErr w:type="gramStart"/>
      <w:r w:rsidRPr="007E2828">
        <w:rPr>
          <w:rFonts w:eastAsia="Times New Roman"/>
          <w:bCs/>
          <w:kern w:val="0"/>
          <w:sz w:val="28"/>
          <w:szCs w:val="28"/>
          <w:lang w:eastAsia="ru-RU"/>
        </w:rPr>
        <w:t>решения</w:t>
      </w:r>
      <w:proofErr w:type="gramEnd"/>
      <w:r w:rsidRPr="007E2828">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0B1BADC4" w14:textId="77777777" w:rsidR="00FD6C13" w:rsidRPr="007E2828" w:rsidRDefault="00FD6C13" w:rsidP="00E3307D">
      <w:pPr>
        <w:suppressAutoHyphens w:val="0"/>
        <w:autoSpaceDE w:val="0"/>
        <w:autoSpaceDN w:val="0"/>
        <w:adjustRightInd w:val="0"/>
        <w:spacing w:line="240" w:lineRule="auto"/>
        <w:ind w:firstLine="851"/>
        <w:jc w:val="both"/>
        <w:rPr>
          <w:rFonts w:eastAsia="Times New Roman"/>
          <w:bCs/>
          <w:kern w:val="0"/>
          <w:sz w:val="28"/>
          <w:szCs w:val="28"/>
          <w:lang w:eastAsia="ru-RU"/>
        </w:rPr>
      </w:pPr>
      <w:proofErr w:type="gramStart"/>
      <w:r w:rsidRPr="007E2828">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BE17AB" w:rsidRPr="007E2828">
        <w:rPr>
          <w:rFonts w:eastAsia="Times New Roman"/>
          <w:bCs/>
          <w:kern w:val="0"/>
          <w:sz w:val="28"/>
          <w:szCs w:val="28"/>
          <w:lang w:eastAsia="ru-RU"/>
        </w:rPr>
        <w:t>ью</w:t>
      </w:r>
      <w:r w:rsidRPr="007E2828">
        <w:rPr>
          <w:rFonts w:eastAsia="Times New Roman"/>
          <w:bCs/>
          <w:kern w:val="0"/>
          <w:sz w:val="28"/>
          <w:szCs w:val="28"/>
          <w:lang w:eastAsia="ru-RU"/>
        </w:rPr>
        <w:t xml:space="preserve"> 3 статьи 14 </w:t>
      </w:r>
      <w:r w:rsidR="003C31B2" w:rsidRPr="007E2828">
        <w:rPr>
          <w:sz w:val="28"/>
          <w:szCs w:val="28"/>
        </w:rPr>
        <w:t>Федерального закона от 06.10.2003 № 131-ФЗ «Об общих принципах организации местного самоуправления в Российской Федерации»</w:t>
      </w:r>
      <w:r w:rsidRPr="007E2828">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DA6BDF" w:rsidRPr="007E2828">
        <w:rPr>
          <w:rFonts w:eastAsia="Times New Roman"/>
          <w:bCs/>
          <w:kern w:val="0"/>
          <w:sz w:val="28"/>
          <w:szCs w:val="28"/>
          <w:lang w:eastAsia="ru-RU"/>
        </w:rPr>
        <w:t xml:space="preserve">указанного </w:t>
      </w:r>
      <w:r w:rsidRPr="007E2828">
        <w:rPr>
          <w:rFonts w:eastAsia="Times New Roman"/>
          <w:bCs/>
          <w:kern w:val="0"/>
          <w:sz w:val="28"/>
          <w:szCs w:val="28"/>
          <w:lang w:eastAsia="ru-RU"/>
        </w:rPr>
        <w:t>Федерального закона.</w:t>
      </w:r>
      <w:proofErr w:type="gramEnd"/>
    </w:p>
    <w:p w14:paraId="3FE5EF20" w14:textId="77777777" w:rsidR="00FD6C13" w:rsidRPr="007E2828" w:rsidRDefault="003A2F23" w:rsidP="00E3307D">
      <w:pPr>
        <w:suppressAutoHyphens w:val="0"/>
        <w:autoSpaceDE w:val="0"/>
        <w:autoSpaceDN w:val="0"/>
        <w:adjustRightInd w:val="0"/>
        <w:spacing w:line="240" w:lineRule="auto"/>
        <w:ind w:firstLine="851"/>
        <w:jc w:val="both"/>
        <w:rPr>
          <w:rFonts w:eastAsia="Times New Roman"/>
          <w:bCs/>
          <w:kern w:val="0"/>
          <w:sz w:val="28"/>
          <w:szCs w:val="28"/>
          <w:lang w:eastAsia="ru-RU"/>
        </w:rPr>
      </w:pPr>
      <w:r w:rsidRPr="007E2828">
        <w:rPr>
          <w:rFonts w:eastAsia="Times New Roman"/>
          <w:bCs/>
          <w:kern w:val="0"/>
          <w:sz w:val="28"/>
          <w:szCs w:val="28"/>
          <w:lang w:eastAsia="ru-RU"/>
        </w:rPr>
        <w:t>3</w:t>
      </w:r>
      <w:r w:rsidR="00FD6C13" w:rsidRPr="007E2828">
        <w:rPr>
          <w:rFonts w:eastAsia="Times New Roman"/>
          <w:bCs/>
          <w:kern w:val="0"/>
          <w:sz w:val="28"/>
          <w:szCs w:val="28"/>
          <w:lang w:eastAsia="ru-RU"/>
        </w:rPr>
        <w:t xml:space="preserve">. В случаях возникновения у </w:t>
      </w:r>
      <w:r w:rsidR="00F046DD" w:rsidRPr="007E2828">
        <w:rPr>
          <w:rFonts w:eastAsia="Times New Roman"/>
          <w:bCs/>
          <w:kern w:val="0"/>
          <w:sz w:val="28"/>
          <w:szCs w:val="28"/>
          <w:lang w:eastAsia="ru-RU"/>
        </w:rPr>
        <w:t>поселения</w:t>
      </w:r>
      <w:r w:rsidR="00FD6C13" w:rsidRPr="007E2828">
        <w:rPr>
          <w:rFonts w:eastAsia="Times New Roman"/>
          <w:bCs/>
          <w:kern w:val="0"/>
          <w:sz w:val="28"/>
          <w:szCs w:val="28"/>
          <w:lang w:eastAsia="ru-RU"/>
        </w:rPr>
        <w:t xml:space="preserve"> права собственности на имущество, не соответствующее требованиям части </w:t>
      </w:r>
      <w:r w:rsidR="00F046DD" w:rsidRPr="007E2828">
        <w:rPr>
          <w:rFonts w:eastAsia="Times New Roman"/>
          <w:bCs/>
          <w:kern w:val="0"/>
          <w:sz w:val="28"/>
          <w:szCs w:val="28"/>
          <w:lang w:eastAsia="ru-RU"/>
        </w:rPr>
        <w:t>2</w:t>
      </w:r>
      <w:r w:rsidR="00FD6C13" w:rsidRPr="007E2828">
        <w:rPr>
          <w:rFonts w:eastAsia="Times New Roman"/>
          <w:bCs/>
          <w:kern w:val="0"/>
          <w:sz w:val="28"/>
          <w:szCs w:val="28"/>
          <w:lang w:eastAsia="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3137DEE" w14:textId="77777777" w:rsidR="002475A3" w:rsidRPr="007E2828" w:rsidRDefault="002475A3" w:rsidP="00E3307D">
      <w:pPr>
        <w:pStyle w:val="ConsNormal"/>
        <w:suppressAutoHyphens w:val="0"/>
        <w:spacing w:after="0" w:line="240" w:lineRule="auto"/>
        <w:ind w:firstLine="851"/>
        <w:jc w:val="both"/>
        <w:rPr>
          <w:rFonts w:ascii="Times New Roman" w:hAnsi="Times New Roman" w:cs="Times New Roman"/>
          <w:sz w:val="28"/>
          <w:szCs w:val="28"/>
        </w:rPr>
      </w:pPr>
    </w:p>
    <w:p w14:paraId="4DD31576" w14:textId="77777777" w:rsidR="00EE34C8" w:rsidRPr="007E2828" w:rsidRDefault="00EE34C8" w:rsidP="00E3307D">
      <w:pPr>
        <w:pStyle w:val="ConsNormal"/>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lastRenderedPageBreak/>
        <w:t xml:space="preserve">Статья </w:t>
      </w:r>
      <w:r w:rsidR="00BF0183" w:rsidRPr="007E2828">
        <w:rPr>
          <w:rFonts w:ascii="Times New Roman" w:hAnsi="Times New Roman" w:cs="Times New Roman"/>
          <w:b/>
          <w:sz w:val="28"/>
          <w:szCs w:val="28"/>
        </w:rPr>
        <w:t>64</w:t>
      </w:r>
      <w:r w:rsidRPr="007E2828">
        <w:rPr>
          <w:rFonts w:ascii="Times New Roman" w:hAnsi="Times New Roman" w:cs="Times New Roman"/>
          <w:b/>
          <w:sz w:val="28"/>
          <w:szCs w:val="28"/>
        </w:rPr>
        <w:t>. Владение, пользование и распоряжение муниципальным имуществом</w:t>
      </w:r>
    </w:p>
    <w:p w14:paraId="35EB2F67" w14:textId="77777777" w:rsidR="00EE34C8" w:rsidRPr="007E2828" w:rsidRDefault="00EE34C8" w:rsidP="00E3307D">
      <w:pPr>
        <w:pStyle w:val="220"/>
        <w:widowControl w:val="0"/>
        <w:numPr>
          <w:ilvl w:val="0"/>
          <w:numId w:val="28"/>
        </w:numPr>
        <w:tabs>
          <w:tab w:val="left" w:pos="-1985"/>
        </w:tabs>
        <w:suppressAutoHyphens w:val="0"/>
        <w:spacing w:line="240" w:lineRule="auto"/>
        <w:ind w:left="0" w:firstLine="851"/>
        <w:jc w:val="both"/>
        <w:rPr>
          <w:sz w:val="28"/>
          <w:szCs w:val="28"/>
        </w:rPr>
      </w:pPr>
      <w:r w:rsidRPr="007E2828">
        <w:rPr>
          <w:sz w:val="28"/>
          <w:szCs w:val="28"/>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1A864C99" w14:textId="77777777" w:rsidR="00EE34C8" w:rsidRPr="007E2828" w:rsidRDefault="00EE34C8" w:rsidP="00E3307D">
      <w:pPr>
        <w:pStyle w:val="220"/>
        <w:widowControl w:val="0"/>
        <w:numPr>
          <w:ilvl w:val="0"/>
          <w:numId w:val="28"/>
        </w:numPr>
        <w:tabs>
          <w:tab w:val="left" w:pos="-1985"/>
        </w:tabs>
        <w:suppressAutoHyphens w:val="0"/>
        <w:spacing w:line="240" w:lineRule="auto"/>
        <w:ind w:left="0" w:firstLine="851"/>
        <w:jc w:val="both"/>
        <w:rPr>
          <w:sz w:val="28"/>
          <w:szCs w:val="28"/>
        </w:rPr>
      </w:pPr>
      <w:r w:rsidRPr="007E2828">
        <w:rPr>
          <w:sz w:val="28"/>
          <w:szCs w:val="28"/>
        </w:rPr>
        <w:t>Порядок и условия приватизации муниципального имущества определяются решением Совета в соответствии с федеральными законами.</w:t>
      </w:r>
    </w:p>
    <w:p w14:paraId="2D355CAE" w14:textId="77777777" w:rsidR="00E36C63" w:rsidRPr="007E2828" w:rsidRDefault="00EE34C8" w:rsidP="00E3307D">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Доходы от использования и приватизации муниципального имущества поступают в местный бюджет поселения. </w:t>
      </w:r>
    </w:p>
    <w:p w14:paraId="7331438B" w14:textId="77777777" w:rsidR="00EE34C8" w:rsidRPr="007E2828" w:rsidRDefault="00EE34C8" w:rsidP="00E3307D">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7E2828">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43F91E83" w14:textId="77777777" w:rsidR="00EE34C8" w:rsidRPr="007E2828" w:rsidRDefault="00EE34C8" w:rsidP="00E3307D">
      <w:pPr>
        <w:pStyle w:val="ConsNormal"/>
        <w:suppressAutoHyphens w:val="0"/>
        <w:spacing w:after="0" w:line="240" w:lineRule="auto"/>
        <w:ind w:firstLine="851"/>
        <w:jc w:val="both"/>
        <w:rPr>
          <w:rFonts w:ascii="Times New Roman" w:hAnsi="Times New Roman" w:cs="Times New Roman"/>
          <w:sz w:val="28"/>
          <w:szCs w:val="28"/>
        </w:rPr>
      </w:pPr>
    </w:p>
    <w:p w14:paraId="47145A89" w14:textId="77777777" w:rsidR="00EE34C8" w:rsidRPr="007E2828" w:rsidRDefault="00EE34C8" w:rsidP="00E3307D">
      <w:pPr>
        <w:pStyle w:val="ConsNormal"/>
        <w:tabs>
          <w:tab w:val="left" w:pos="-142"/>
        </w:tabs>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t xml:space="preserve">Статья </w:t>
      </w:r>
      <w:r w:rsidR="00BF0183" w:rsidRPr="007E2828">
        <w:rPr>
          <w:rFonts w:ascii="Times New Roman" w:hAnsi="Times New Roman" w:cs="Times New Roman"/>
          <w:b/>
          <w:sz w:val="28"/>
          <w:szCs w:val="28"/>
        </w:rPr>
        <w:t>65</w:t>
      </w:r>
      <w:r w:rsidRPr="007E2828">
        <w:rPr>
          <w:rFonts w:ascii="Times New Roman" w:hAnsi="Times New Roman" w:cs="Times New Roman"/>
          <w:b/>
          <w:sz w:val="28"/>
          <w:szCs w:val="28"/>
        </w:rPr>
        <w:t xml:space="preserve">. Муниципальные предприятия и учреждения </w:t>
      </w:r>
    </w:p>
    <w:p w14:paraId="72E21687" w14:textId="77777777" w:rsidR="00EE34C8" w:rsidRPr="007E2828" w:rsidRDefault="00EE34C8" w:rsidP="00E3307D">
      <w:pPr>
        <w:pStyle w:val="ConsNormal"/>
        <w:suppressAutoHyphens w:val="0"/>
        <w:spacing w:after="0" w:line="240" w:lineRule="auto"/>
        <w:ind w:firstLine="851"/>
        <w:jc w:val="both"/>
        <w:rPr>
          <w:rFonts w:ascii="Times New Roman" w:eastAsia="Arial" w:hAnsi="Times New Roman" w:cs="Times New Roman"/>
          <w:sz w:val="28"/>
          <w:szCs w:val="28"/>
        </w:rPr>
      </w:pPr>
      <w:r w:rsidRPr="007E2828">
        <w:rPr>
          <w:rFonts w:ascii="Times New Roman" w:eastAsia="Arial" w:hAnsi="Times New Roman" w:cs="Times New Roman"/>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687344C" w14:textId="77777777" w:rsidR="00EE34C8" w:rsidRPr="007E2828" w:rsidRDefault="00EE34C8" w:rsidP="00E3307D">
      <w:pPr>
        <w:pStyle w:val="ConsNormal"/>
        <w:suppressAutoHyphens w:val="0"/>
        <w:spacing w:after="0" w:line="240" w:lineRule="auto"/>
        <w:ind w:firstLine="851"/>
        <w:jc w:val="both"/>
        <w:rPr>
          <w:rFonts w:ascii="Times New Roman" w:eastAsia="Arial" w:hAnsi="Times New Roman" w:cs="Times New Roman"/>
          <w:sz w:val="28"/>
          <w:szCs w:val="28"/>
        </w:rPr>
      </w:pPr>
      <w:r w:rsidRPr="007E2828">
        <w:rPr>
          <w:rFonts w:ascii="Times New Roman" w:eastAsia="Arial" w:hAnsi="Times New Roman" w:cs="Times New Roman"/>
          <w:sz w:val="28"/>
          <w:szCs w:val="28"/>
        </w:rPr>
        <w:t>Функции и полномочия учредителя в отношении муниципальных предприятий и учреждений осуществляет администрация поселения.</w:t>
      </w:r>
    </w:p>
    <w:p w14:paraId="6BEE402B" w14:textId="77777777" w:rsidR="00EE34C8" w:rsidRPr="007E2828" w:rsidRDefault="00EE34C8" w:rsidP="00E3307D">
      <w:pPr>
        <w:pStyle w:val="ConsPlu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w:t>
      </w:r>
    </w:p>
    <w:p w14:paraId="2E20956D" w14:textId="77777777" w:rsidR="00EE34C8" w:rsidRPr="007E2828" w:rsidRDefault="00EE34C8" w:rsidP="00E3307D">
      <w:pPr>
        <w:pStyle w:val="ConsNormal"/>
        <w:suppressAutoHyphens w:val="0"/>
        <w:spacing w:after="0" w:line="240" w:lineRule="auto"/>
        <w:ind w:firstLine="851"/>
        <w:jc w:val="both"/>
        <w:rPr>
          <w:rFonts w:ascii="Times New Roman" w:eastAsia="Arial" w:hAnsi="Times New Roman" w:cs="Times New Roman"/>
          <w:sz w:val="28"/>
          <w:szCs w:val="28"/>
        </w:rPr>
      </w:pPr>
      <w:r w:rsidRPr="007E2828">
        <w:rPr>
          <w:rFonts w:ascii="Times New Roman" w:eastAsia="Arial" w:hAnsi="Times New Roman" w:cs="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14:paraId="33114E57" w14:textId="77777777" w:rsidR="00EE34C8" w:rsidRPr="007E2828" w:rsidRDefault="00EE34C8" w:rsidP="00E3307D">
      <w:pPr>
        <w:pStyle w:val="ConsNormal"/>
        <w:suppressAutoHyphens w:val="0"/>
        <w:spacing w:after="0" w:line="240" w:lineRule="auto"/>
        <w:ind w:firstLine="851"/>
        <w:jc w:val="both"/>
        <w:rPr>
          <w:rFonts w:ascii="Times New Roman" w:eastAsia="Arial" w:hAnsi="Times New Roman" w:cs="Times New Roman"/>
          <w:sz w:val="28"/>
          <w:szCs w:val="28"/>
        </w:rPr>
      </w:pPr>
      <w:r w:rsidRPr="007E2828">
        <w:rPr>
          <w:rFonts w:ascii="Times New Roman" w:eastAsia="Arial" w:hAnsi="Times New Roman" w:cs="Times New Roman"/>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14:paraId="39F72DFB" w14:textId="77777777" w:rsidR="00EE34C8" w:rsidRPr="007E2828" w:rsidRDefault="00EE34C8" w:rsidP="00E3307D">
      <w:pPr>
        <w:pStyle w:val="ConsNormal"/>
        <w:suppressAutoHyphens w:val="0"/>
        <w:spacing w:after="0" w:line="240" w:lineRule="auto"/>
        <w:ind w:firstLine="851"/>
        <w:jc w:val="both"/>
        <w:rPr>
          <w:rFonts w:ascii="Times New Roman" w:eastAsia="Arial" w:hAnsi="Times New Roman" w:cs="Times New Roman"/>
          <w:sz w:val="28"/>
          <w:szCs w:val="28"/>
        </w:rPr>
      </w:pPr>
      <w:r w:rsidRPr="007E2828">
        <w:rPr>
          <w:rFonts w:ascii="Times New Roman" w:eastAsia="Arial" w:hAnsi="Times New Roman" w:cs="Times New Roman"/>
          <w:sz w:val="28"/>
          <w:szCs w:val="28"/>
        </w:rPr>
        <w:t xml:space="preserve">4. Органы местного самоуправления от имени муниципального образования </w:t>
      </w:r>
      <w:proofErr w:type="spellStart"/>
      <w:r w:rsidRPr="007E2828">
        <w:rPr>
          <w:rFonts w:ascii="Times New Roman" w:eastAsia="Arial" w:hAnsi="Times New Roman" w:cs="Times New Roman"/>
          <w:sz w:val="28"/>
          <w:szCs w:val="28"/>
        </w:rPr>
        <w:t>субсидиарно</w:t>
      </w:r>
      <w:proofErr w:type="spellEnd"/>
      <w:r w:rsidRPr="007E2828">
        <w:rPr>
          <w:rFonts w:ascii="Times New Roman" w:eastAsia="Arial"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14:paraId="5AABCFDF" w14:textId="77777777" w:rsidR="00A74CB4" w:rsidRPr="007E2828" w:rsidRDefault="00A74CB4" w:rsidP="00E3307D">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rFonts w:eastAsia="Times New Roman"/>
          <w:kern w:val="0"/>
          <w:sz w:val="28"/>
          <w:szCs w:val="28"/>
          <w:lang w:eastAsia="ru-RU"/>
        </w:rPr>
        <w:t xml:space="preserve">5. </w:t>
      </w:r>
      <w:proofErr w:type="gramStart"/>
      <w:r w:rsidRPr="007E2828">
        <w:rPr>
          <w:rFonts w:eastAsia="Times New Roman"/>
          <w:kern w:val="0"/>
          <w:sz w:val="28"/>
          <w:szCs w:val="28"/>
          <w:lang w:eastAsia="ru-RU"/>
        </w:rPr>
        <w:t>Муниципальные учреждения представляют в администрацию поселения</w:t>
      </w:r>
      <w:r w:rsidR="00B56F1A" w:rsidRPr="007E2828">
        <w:rPr>
          <w:rFonts w:eastAsia="Times New Roman"/>
          <w:kern w:val="0"/>
          <w:sz w:val="28"/>
          <w:szCs w:val="28"/>
          <w:lang w:eastAsia="ru-RU"/>
        </w:rPr>
        <w:t xml:space="preserve"> о</w:t>
      </w:r>
      <w:r w:rsidRPr="007E2828">
        <w:rPr>
          <w:rFonts w:eastAsia="Times New Roman"/>
          <w:kern w:val="0"/>
          <w:sz w:val="28"/>
          <w:szCs w:val="28"/>
          <w:lang w:eastAsia="ru-RU"/>
        </w:rPr>
        <w:t>тчет</w:t>
      </w:r>
      <w:r w:rsidR="00B56F1A" w:rsidRPr="007E2828">
        <w:rPr>
          <w:rFonts w:eastAsia="Times New Roman"/>
          <w:kern w:val="0"/>
          <w:sz w:val="28"/>
          <w:szCs w:val="28"/>
          <w:lang w:eastAsia="ru-RU"/>
        </w:rPr>
        <w:t>ы</w:t>
      </w:r>
      <w:r w:rsidRPr="007E2828">
        <w:rPr>
          <w:rFonts w:eastAsia="Times New Roman"/>
          <w:kern w:val="0"/>
          <w:sz w:val="28"/>
          <w:szCs w:val="28"/>
          <w:lang w:eastAsia="ru-RU"/>
        </w:rPr>
        <w:t xml:space="preserve"> о результатах своей деятельности и об использовании закрепленного за ними муниципального имущества, составляемы</w:t>
      </w:r>
      <w:r w:rsidR="000B7F01" w:rsidRPr="007E2828">
        <w:rPr>
          <w:rFonts w:eastAsia="Times New Roman"/>
          <w:kern w:val="0"/>
          <w:sz w:val="28"/>
          <w:szCs w:val="28"/>
          <w:lang w:eastAsia="ru-RU"/>
        </w:rPr>
        <w:t>е</w:t>
      </w:r>
      <w:r w:rsidRPr="007E2828">
        <w:rPr>
          <w:rFonts w:eastAsia="Times New Roman"/>
          <w:kern w:val="0"/>
          <w:sz w:val="28"/>
          <w:szCs w:val="28"/>
          <w:lang w:eastAsia="ru-RU"/>
        </w:rPr>
        <w:t xml:space="preserve"> и </w:t>
      </w:r>
      <w:r w:rsidRPr="007E2828">
        <w:rPr>
          <w:rFonts w:eastAsia="Times New Roman"/>
          <w:kern w:val="0"/>
          <w:sz w:val="28"/>
          <w:szCs w:val="28"/>
          <w:lang w:eastAsia="ru-RU"/>
        </w:rPr>
        <w:lastRenderedPageBreak/>
        <w:t>утверждаемы</w:t>
      </w:r>
      <w:r w:rsidR="000B7F01" w:rsidRPr="007E2828">
        <w:rPr>
          <w:rFonts w:eastAsia="Times New Roman"/>
          <w:kern w:val="0"/>
          <w:sz w:val="28"/>
          <w:szCs w:val="28"/>
          <w:lang w:eastAsia="ru-RU"/>
        </w:rPr>
        <w:t>е</w:t>
      </w:r>
      <w:r w:rsidRPr="007E2828">
        <w:rPr>
          <w:rFonts w:eastAsia="Times New Roman"/>
          <w:kern w:val="0"/>
          <w:sz w:val="28"/>
          <w:szCs w:val="28"/>
          <w:lang w:eastAsia="ru-RU"/>
        </w:rPr>
        <w:t xml:space="preserve"> в порядке, определенном </w:t>
      </w:r>
      <w:r w:rsidR="00B56F1A" w:rsidRPr="007E2828">
        <w:rPr>
          <w:rFonts w:eastAsia="Times New Roman"/>
          <w:kern w:val="0"/>
          <w:sz w:val="28"/>
          <w:szCs w:val="28"/>
          <w:lang w:eastAsia="ru-RU"/>
        </w:rPr>
        <w:t>администрацией поселения</w:t>
      </w:r>
      <w:r w:rsidRPr="007E2828">
        <w:rPr>
          <w:rFonts w:eastAsia="Times New Roman"/>
          <w:kern w:val="0"/>
          <w:sz w:val="28"/>
          <w:szCs w:val="28"/>
          <w:lang w:eastAsia="ru-RU"/>
        </w:rPr>
        <w:t>,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CB2624" w:rsidRPr="007E2828">
        <w:rPr>
          <w:rFonts w:eastAsia="Times New Roman"/>
          <w:kern w:val="0"/>
          <w:sz w:val="28"/>
          <w:szCs w:val="28"/>
          <w:lang w:eastAsia="ru-RU"/>
        </w:rPr>
        <w:t>.</w:t>
      </w:r>
      <w:proofErr w:type="gramEnd"/>
    </w:p>
    <w:p w14:paraId="0C52881D" w14:textId="77777777" w:rsidR="002B64EA" w:rsidRPr="007E2828" w:rsidRDefault="002B64EA" w:rsidP="00E3307D">
      <w:pPr>
        <w:suppressAutoHyphens w:val="0"/>
        <w:autoSpaceDE w:val="0"/>
        <w:autoSpaceDN w:val="0"/>
        <w:adjustRightInd w:val="0"/>
        <w:spacing w:line="240" w:lineRule="auto"/>
        <w:ind w:firstLine="851"/>
        <w:jc w:val="both"/>
        <w:rPr>
          <w:rFonts w:eastAsia="Times New Roman"/>
          <w:bCs/>
          <w:kern w:val="0"/>
          <w:sz w:val="28"/>
          <w:szCs w:val="28"/>
          <w:lang w:eastAsia="ru-RU"/>
        </w:rPr>
      </w:pPr>
      <w:r w:rsidRPr="007E2828">
        <w:rPr>
          <w:rFonts w:eastAsia="Times New Roman"/>
          <w:bCs/>
          <w:kern w:val="0"/>
          <w:sz w:val="28"/>
          <w:szCs w:val="28"/>
          <w:lang w:eastAsia="ru-RU"/>
        </w:rPr>
        <w:t>Муниципальные предприятия по окончании отчетного периода представля</w:t>
      </w:r>
      <w:r w:rsidR="00F10F68" w:rsidRPr="007E2828">
        <w:rPr>
          <w:rFonts w:eastAsia="Times New Roman"/>
          <w:bCs/>
          <w:kern w:val="0"/>
          <w:sz w:val="28"/>
          <w:szCs w:val="28"/>
          <w:lang w:eastAsia="ru-RU"/>
        </w:rPr>
        <w:t>ю</w:t>
      </w:r>
      <w:r w:rsidRPr="007E2828">
        <w:rPr>
          <w:rFonts w:eastAsia="Times New Roman"/>
          <w:bCs/>
          <w:kern w:val="0"/>
          <w:sz w:val="28"/>
          <w:szCs w:val="28"/>
          <w:lang w:eastAsia="ru-RU"/>
        </w:rPr>
        <w:t xml:space="preserve">т </w:t>
      </w:r>
      <w:r w:rsidR="00F10F68" w:rsidRPr="007E2828">
        <w:rPr>
          <w:rFonts w:eastAsia="Times New Roman"/>
          <w:bCs/>
          <w:kern w:val="0"/>
          <w:sz w:val="28"/>
          <w:szCs w:val="28"/>
          <w:lang w:eastAsia="ru-RU"/>
        </w:rPr>
        <w:t>администрации поселения</w:t>
      </w:r>
      <w:r w:rsidRPr="007E2828">
        <w:rPr>
          <w:rFonts w:eastAsia="Times New Roman"/>
          <w:bCs/>
          <w:kern w:val="0"/>
          <w:sz w:val="28"/>
          <w:szCs w:val="28"/>
          <w:lang w:eastAsia="ru-RU"/>
        </w:rPr>
        <w:t xml:space="preserve"> бухгалтерскую отчетность и иные документы, перечень которых </w:t>
      </w:r>
      <w:r w:rsidR="00563780" w:rsidRPr="007E2828">
        <w:rPr>
          <w:rFonts w:eastAsia="Times New Roman"/>
          <w:bCs/>
          <w:kern w:val="0"/>
          <w:sz w:val="28"/>
          <w:szCs w:val="28"/>
          <w:lang w:eastAsia="ru-RU"/>
        </w:rPr>
        <w:t xml:space="preserve">определяется </w:t>
      </w:r>
      <w:r w:rsidR="00F10F68" w:rsidRPr="007E2828">
        <w:rPr>
          <w:rFonts w:eastAsia="Times New Roman"/>
          <w:bCs/>
          <w:kern w:val="0"/>
          <w:sz w:val="28"/>
          <w:szCs w:val="28"/>
          <w:lang w:eastAsia="ru-RU"/>
        </w:rPr>
        <w:t>администрацией поселения</w:t>
      </w:r>
      <w:r w:rsidRPr="007E2828">
        <w:rPr>
          <w:rFonts w:eastAsia="Times New Roman"/>
          <w:bCs/>
          <w:kern w:val="0"/>
          <w:sz w:val="28"/>
          <w:szCs w:val="28"/>
          <w:lang w:eastAsia="ru-RU"/>
        </w:rPr>
        <w:t>.</w:t>
      </w:r>
    </w:p>
    <w:p w14:paraId="553C7BCD" w14:textId="77777777" w:rsidR="00EE34C8" w:rsidRPr="007E2828" w:rsidRDefault="008518B1" w:rsidP="00E3307D">
      <w:pPr>
        <w:pStyle w:val="af4"/>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6</w:t>
      </w:r>
      <w:r w:rsidR="00EE34C8" w:rsidRPr="007E2828">
        <w:rPr>
          <w:rFonts w:ascii="Times New Roman" w:hAnsi="Times New Roman" w:cs="Times New Roman"/>
          <w:sz w:val="28"/>
          <w:szCs w:val="28"/>
        </w:rPr>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14:paraId="0C665B51" w14:textId="77777777" w:rsidR="00EE34C8" w:rsidRPr="007E2828" w:rsidRDefault="008518B1" w:rsidP="00E3307D">
      <w:pPr>
        <w:pStyle w:val="af4"/>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7</w:t>
      </w:r>
      <w:r w:rsidR="00EE34C8" w:rsidRPr="007E2828">
        <w:rPr>
          <w:rFonts w:ascii="Times New Roman" w:hAnsi="Times New Roman" w:cs="Times New Roman"/>
          <w:sz w:val="28"/>
          <w:szCs w:val="28"/>
        </w:rPr>
        <w:t xml:space="preserve">. </w:t>
      </w:r>
      <w:proofErr w:type="gramStart"/>
      <w:r w:rsidR="00EE34C8" w:rsidRPr="007E2828">
        <w:rPr>
          <w:rFonts w:ascii="Times New Roman" w:hAnsi="Times New Roman" w:cs="Times New Roman"/>
          <w:sz w:val="28"/>
          <w:szCs w:val="28"/>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835116" w:rsidRPr="007E2828">
        <w:rPr>
          <w:rFonts w:ascii="Times New Roman" w:hAnsi="Times New Roman" w:cs="Times New Roman"/>
          <w:sz w:val="28"/>
          <w:szCs w:val="28"/>
        </w:rPr>
        <w:t xml:space="preserve">. </w:t>
      </w:r>
      <w:proofErr w:type="gramEnd"/>
    </w:p>
    <w:p w14:paraId="4DC9DEDC" w14:textId="77777777" w:rsidR="00835116" w:rsidRPr="007E2828" w:rsidRDefault="00835116" w:rsidP="00E3307D">
      <w:pPr>
        <w:suppressAutoHyphens w:val="0"/>
        <w:autoSpaceDE w:val="0"/>
        <w:autoSpaceDN w:val="0"/>
        <w:adjustRightInd w:val="0"/>
        <w:spacing w:line="240" w:lineRule="auto"/>
        <w:ind w:firstLine="851"/>
        <w:jc w:val="both"/>
        <w:rPr>
          <w:sz w:val="28"/>
          <w:szCs w:val="28"/>
        </w:rPr>
      </w:pPr>
      <w:r w:rsidRPr="007E2828">
        <w:rPr>
          <w:rFonts w:eastAsia="Times New Roman"/>
          <w:kern w:val="0"/>
          <w:sz w:val="28"/>
          <w:szCs w:val="28"/>
          <w:lang w:eastAsia="ru-RU"/>
        </w:rPr>
        <w:t xml:space="preserve">Бухгалтерская отчетность предприятия в случаях, определенных </w:t>
      </w:r>
      <w:r w:rsidR="0034410C" w:rsidRPr="007E2828">
        <w:rPr>
          <w:rFonts w:eastAsia="Times New Roman"/>
          <w:kern w:val="0"/>
          <w:sz w:val="28"/>
          <w:szCs w:val="28"/>
          <w:lang w:eastAsia="ru-RU"/>
        </w:rPr>
        <w:t>администрацией поселения</w:t>
      </w:r>
      <w:r w:rsidRPr="007E2828">
        <w:rPr>
          <w:rFonts w:eastAsia="Times New Roman"/>
          <w:kern w:val="0"/>
          <w:sz w:val="28"/>
          <w:szCs w:val="28"/>
          <w:lang w:eastAsia="ru-RU"/>
        </w:rPr>
        <w:t>, подлежит обязательной ежегодной аудиторской проверке независимым аудитором.</w:t>
      </w:r>
    </w:p>
    <w:p w14:paraId="54776CBF" w14:textId="77777777" w:rsidR="00EE34C8" w:rsidRPr="007E2828" w:rsidRDefault="008518B1" w:rsidP="00E3307D">
      <w:pPr>
        <w:widowControl w:val="0"/>
        <w:suppressAutoHyphens w:val="0"/>
        <w:spacing w:line="240" w:lineRule="auto"/>
        <w:ind w:firstLine="851"/>
        <w:jc w:val="both"/>
        <w:rPr>
          <w:sz w:val="28"/>
          <w:szCs w:val="28"/>
        </w:rPr>
      </w:pPr>
      <w:r w:rsidRPr="007E2828">
        <w:rPr>
          <w:sz w:val="28"/>
          <w:szCs w:val="28"/>
        </w:rPr>
        <w:t>8</w:t>
      </w:r>
      <w:r w:rsidR="00EE34C8" w:rsidRPr="007E2828">
        <w:rPr>
          <w:sz w:val="28"/>
          <w:szCs w:val="28"/>
        </w:rPr>
        <w:t>.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14:paraId="0493B887" w14:textId="77777777" w:rsidR="009D283E" w:rsidRPr="007E2828" w:rsidRDefault="009D283E" w:rsidP="00E3307D">
      <w:pPr>
        <w:suppressAutoHyphens w:val="0"/>
        <w:autoSpaceDE w:val="0"/>
        <w:autoSpaceDN w:val="0"/>
        <w:adjustRightInd w:val="0"/>
        <w:spacing w:line="240" w:lineRule="auto"/>
        <w:ind w:firstLine="851"/>
        <w:jc w:val="both"/>
        <w:outlineLvl w:val="0"/>
        <w:rPr>
          <w:rFonts w:eastAsia="Times New Roman"/>
          <w:kern w:val="0"/>
          <w:sz w:val="28"/>
          <w:szCs w:val="28"/>
          <w:lang w:eastAsia="ru-RU"/>
        </w:rPr>
      </w:pPr>
      <w:bookmarkStart w:id="9" w:name="sub_510403"/>
      <w:bookmarkEnd w:id="9"/>
    </w:p>
    <w:p w14:paraId="321ABE0E" w14:textId="77777777" w:rsidR="009D283E" w:rsidRPr="007E2828" w:rsidRDefault="009D283E" w:rsidP="00E3307D">
      <w:pPr>
        <w:suppressAutoHyphens w:val="0"/>
        <w:autoSpaceDE w:val="0"/>
        <w:autoSpaceDN w:val="0"/>
        <w:adjustRightInd w:val="0"/>
        <w:spacing w:line="240" w:lineRule="auto"/>
        <w:ind w:firstLine="851"/>
        <w:jc w:val="both"/>
        <w:outlineLvl w:val="0"/>
        <w:rPr>
          <w:rFonts w:eastAsia="Times New Roman"/>
          <w:b/>
          <w:kern w:val="0"/>
          <w:sz w:val="28"/>
          <w:szCs w:val="28"/>
          <w:lang w:eastAsia="ru-RU"/>
        </w:rPr>
      </w:pPr>
      <w:r w:rsidRPr="007E2828">
        <w:rPr>
          <w:rFonts w:eastAsia="Times New Roman"/>
          <w:b/>
          <w:kern w:val="0"/>
          <w:sz w:val="28"/>
          <w:szCs w:val="28"/>
          <w:lang w:eastAsia="ru-RU"/>
        </w:rPr>
        <w:t xml:space="preserve">Статья </w:t>
      </w:r>
      <w:r w:rsidR="00BF0183" w:rsidRPr="007E2828">
        <w:rPr>
          <w:rFonts w:eastAsia="Times New Roman"/>
          <w:b/>
          <w:kern w:val="0"/>
          <w:sz w:val="28"/>
          <w:szCs w:val="28"/>
          <w:lang w:eastAsia="ru-RU"/>
        </w:rPr>
        <w:t>66</w:t>
      </w:r>
      <w:r w:rsidRPr="007E2828">
        <w:rPr>
          <w:rFonts w:eastAsia="Times New Roman"/>
          <w:b/>
          <w:kern w:val="0"/>
          <w:sz w:val="28"/>
          <w:szCs w:val="28"/>
          <w:lang w:eastAsia="ru-RU"/>
        </w:rPr>
        <w:t>. Бюджет поселения</w:t>
      </w:r>
    </w:p>
    <w:p w14:paraId="46F9DC9A" w14:textId="77777777" w:rsidR="009D283E" w:rsidRPr="007E2828" w:rsidRDefault="009D283E" w:rsidP="00E3307D">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rFonts w:eastAsia="Times New Roman"/>
          <w:kern w:val="0"/>
          <w:sz w:val="28"/>
          <w:szCs w:val="28"/>
          <w:lang w:eastAsia="ru-RU"/>
        </w:rPr>
        <w:t xml:space="preserve">1. </w:t>
      </w:r>
      <w:r w:rsidR="00FF66D9" w:rsidRPr="007E2828">
        <w:rPr>
          <w:rFonts w:eastAsia="Times New Roman"/>
          <w:kern w:val="0"/>
          <w:sz w:val="28"/>
          <w:szCs w:val="28"/>
          <w:lang w:eastAsia="ru-RU"/>
        </w:rPr>
        <w:t>Поселение</w:t>
      </w:r>
      <w:r w:rsidRPr="007E2828">
        <w:rPr>
          <w:rFonts w:eastAsia="Times New Roman"/>
          <w:kern w:val="0"/>
          <w:sz w:val="28"/>
          <w:szCs w:val="28"/>
          <w:lang w:eastAsia="ru-RU"/>
        </w:rPr>
        <w:t xml:space="preserve"> имеет собственный бюджет (местный бюджет).</w:t>
      </w:r>
    </w:p>
    <w:p w14:paraId="7A90DEA7" w14:textId="77777777" w:rsidR="009D283E" w:rsidRPr="007E2828" w:rsidRDefault="009D283E" w:rsidP="00E3307D">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rFonts w:eastAsia="Times New Roman"/>
          <w:kern w:val="0"/>
          <w:sz w:val="28"/>
          <w:szCs w:val="28"/>
          <w:lang w:eastAsia="ru-RU"/>
        </w:rPr>
        <w:t xml:space="preserve">В качестве составной части </w:t>
      </w:r>
      <w:r w:rsidR="00FF66D9" w:rsidRPr="007E2828">
        <w:rPr>
          <w:rFonts w:eastAsia="Times New Roman"/>
          <w:kern w:val="0"/>
          <w:sz w:val="28"/>
          <w:szCs w:val="28"/>
          <w:lang w:eastAsia="ru-RU"/>
        </w:rPr>
        <w:t>бюджета</w:t>
      </w:r>
      <w:r w:rsidRPr="007E2828">
        <w:rPr>
          <w:rFonts w:eastAsia="Times New Roman"/>
          <w:kern w:val="0"/>
          <w:sz w:val="28"/>
          <w:szCs w:val="28"/>
          <w:lang w:eastAsia="ru-RU"/>
        </w:rPr>
        <w:t xml:space="preserve"> поселени</w:t>
      </w:r>
      <w:r w:rsidR="00FF66D9" w:rsidRPr="007E2828">
        <w:rPr>
          <w:rFonts w:eastAsia="Times New Roman"/>
          <w:kern w:val="0"/>
          <w:sz w:val="28"/>
          <w:szCs w:val="28"/>
          <w:lang w:eastAsia="ru-RU"/>
        </w:rPr>
        <w:t>я</w:t>
      </w:r>
      <w:r w:rsidRPr="007E2828">
        <w:rPr>
          <w:rFonts w:eastAsia="Times New Roman"/>
          <w:kern w:val="0"/>
          <w:sz w:val="28"/>
          <w:szCs w:val="28"/>
          <w:lang w:eastAsia="ru-RU"/>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w:t>
      </w:r>
      <w:r w:rsidR="00FF66D9" w:rsidRPr="007E2828">
        <w:rPr>
          <w:rFonts w:eastAsia="Times New Roman"/>
          <w:kern w:val="0"/>
          <w:sz w:val="28"/>
          <w:szCs w:val="28"/>
          <w:lang w:eastAsia="ru-RU"/>
        </w:rPr>
        <w:t>я</w:t>
      </w:r>
      <w:r w:rsidRPr="007E2828">
        <w:rPr>
          <w:rFonts w:eastAsia="Times New Roman"/>
          <w:kern w:val="0"/>
          <w:sz w:val="28"/>
          <w:szCs w:val="28"/>
          <w:lang w:eastAsia="ru-RU"/>
        </w:rPr>
        <w:t xml:space="preserve"> самостоятельно с соблюдением требований, установленных Бюджетным кодексом Российской Федерации.</w:t>
      </w:r>
    </w:p>
    <w:p w14:paraId="22BA9D4A" w14:textId="77777777" w:rsidR="009D283E" w:rsidRPr="007E2828" w:rsidRDefault="009D283E" w:rsidP="00E3307D">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7E2828">
        <w:rPr>
          <w:rFonts w:eastAsia="Times New Roman"/>
          <w:kern w:val="0"/>
          <w:sz w:val="28"/>
          <w:szCs w:val="28"/>
          <w:lang w:eastAsia="ru-RU"/>
        </w:rPr>
        <w:t>контроля за</w:t>
      </w:r>
      <w:proofErr w:type="gramEnd"/>
      <w:r w:rsidRPr="007E2828">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w:t>
      </w:r>
      <w:r w:rsidR="00733B0F" w:rsidRPr="007E2828">
        <w:rPr>
          <w:rFonts w:eastAsia="Times New Roman"/>
          <w:kern w:val="0"/>
          <w:sz w:val="28"/>
          <w:szCs w:val="28"/>
          <w:lang w:eastAsia="ru-RU"/>
        </w:rPr>
        <w:t xml:space="preserve">поселения </w:t>
      </w:r>
      <w:r w:rsidRPr="007E2828">
        <w:rPr>
          <w:rFonts w:eastAsia="Times New Roman"/>
          <w:kern w:val="0"/>
          <w:sz w:val="28"/>
          <w:szCs w:val="28"/>
          <w:lang w:eastAsia="ru-RU"/>
        </w:rPr>
        <w:t>самостоятельно с соблюдением требований, установленных Бюджетным кодексом Российской Федерации.</w:t>
      </w:r>
    </w:p>
    <w:p w14:paraId="6C30D3A8" w14:textId="77777777" w:rsidR="009D283E" w:rsidRPr="007E2828" w:rsidRDefault="009D283E" w:rsidP="00E3307D">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rFonts w:eastAsia="Times New Roman"/>
          <w:kern w:val="0"/>
          <w:sz w:val="28"/>
          <w:szCs w:val="28"/>
          <w:lang w:eastAsia="ru-RU"/>
        </w:rPr>
        <w:t xml:space="preserve">3. Бюджетные полномочия </w:t>
      </w:r>
      <w:r w:rsidR="001541E8" w:rsidRPr="007E2828">
        <w:rPr>
          <w:rFonts w:eastAsia="Times New Roman"/>
          <w:kern w:val="0"/>
          <w:sz w:val="28"/>
          <w:szCs w:val="28"/>
          <w:lang w:eastAsia="ru-RU"/>
        </w:rPr>
        <w:t>поселения</w:t>
      </w:r>
      <w:r w:rsidRPr="007E2828">
        <w:rPr>
          <w:rFonts w:eastAsia="Times New Roman"/>
          <w:kern w:val="0"/>
          <w:sz w:val="28"/>
          <w:szCs w:val="28"/>
          <w:lang w:eastAsia="ru-RU"/>
        </w:rPr>
        <w:t xml:space="preserve"> устанавливаются Бюджетным кодексом Российской Федерации.</w:t>
      </w:r>
    </w:p>
    <w:p w14:paraId="2834C194" w14:textId="77777777" w:rsidR="009D283E" w:rsidRPr="007E2828" w:rsidRDefault="00BE67B5" w:rsidP="00E3307D">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rFonts w:eastAsia="Times New Roman"/>
          <w:kern w:val="0"/>
          <w:sz w:val="28"/>
          <w:szCs w:val="28"/>
          <w:lang w:eastAsia="ru-RU"/>
        </w:rPr>
        <w:t>4</w:t>
      </w:r>
      <w:r w:rsidR="009D283E" w:rsidRPr="007E2828">
        <w:rPr>
          <w:rFonts w:eastAsia="Times New Roman"/>
          <w:kern w:val="0"/>
          <w:sz w:val="28"/>
          <w:szCs w:val="28"/>
          <w:lang w:eastAsia="ru-RU"/>
        </w:rPr>
        <w:t xml:space="preserve">. Руководитель финансового органа </w:t>
      </w:r>
      <w:r w:rsidR="001541E8" w:rsidRPr="007E2828">
        <w:rPr>
          <w:rFonts w:eastAsia="Times New Roman"/>
          <w:kern w:val="0"/>
          <w:sz w:val="28"/>
          <w:szCs w:val="28"/>
          <w:lang w:eastAsia="ru-RU"/>
        </w:rPr>
        <w:t>поселения</w:t>
      </w:r>
      <w:r w:rsidR="009D283E" w:rsidRPr="007E2828">
        <w:rPr>
          <w:rFonts w:eastAsia="Times New Roman"/>
          <w:kern w:val="0"/>
          <w:sz w:val="28"/>
          <w:szCs w:val="28"/>
          <w:lang w:eastAsia="ru-RU"/>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0AF313D3" w14:textId="77777777" w:rsidR="009D283E" w:rsidRPr="007E2828" w:rsidRDefault="00BE67B5" w:rsidP="00E3307D">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rFonts w:eastAsia="Times New Roman"/>
          <w:kern w:val="0"/>
          <w:sz w:val="28"/>
          <w:szCs w:val="28"/>
          <w:lang w:eastAsia="ru-RU"/>
        </w:rPr>
        <w:lastRenderedPageBreak/>
        <w:t>5</w:t>
      </w:r>
      <w:r w:rsidR="009D283E" w:rsidRPr="007E2828">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w:t>
      </w:r>
      <w:r w:rsidR="00355744" w:rsidRPr="007E2828">
        <w:rPr>
          <w:rFonts w:eastAsia="Times New Roman"/>
          <w:kern w:val="0"/>
          <w:sz w:val="28"/>
          <w:szCs w:val="28"/>
          <w:lang w:eastAsia="ru-RU"/>
        </w:rPr>
        <w:t>поселения</w:t>
      </w:r>
      <w:r w:rsidR="009D283E" w:rsidRPr="007E2828">
        <w:rPr>
          <w:rFonts w:eastAsia="Times New Roman"/>
          <w:kern w:val="0"/>
          <w:sz w:val="28"/>
          <w:szCs w:val="28"/>
          <w:lang w:eastAsia="ru-RU"/>
        </w:rPr>
        <w:t xml:space="preserve">, работников муниципальных учреждений с указанием фактических </w:t>
      </w:r>
      <w:r w:rsidR="006A74F4" w:rsidRPr="007E2828">
        <w:rPr>
          <w:rFonts w:eastAsia="Calibri"/>
          <w:kern w:val="0"/>
          <w:sz w:val="28"/>
          <w:szCs w:val="28"/>
          <w:lang w:eastAsia="ru-RU"/>
        </w:rPr>
        <w:t xml:space="preserve">расходов на оплату их труда </w:t>
      </w:r>
      <w:r w:rsidR="009D283E" w:rsidRPr="007E2828">
        <w:rPr>
          <w:rFonts w:eastAsia="Times New Roman"/>
          <w:kern w:val="0"/>
          <w:sz w:val="28"/>
          <w:szCs w:val="28"/>
          <w:lang w:eastAsia="ru-RU"/>
        </w:rPr>
        <w:t>подлежат официальному опубликованию.</w:t>
      </w:r>
    </w:p>
    <w:p w14:paraId="2A4C3CF3" w14:textId="77777777" w:rsidR="009D283E" w:rsidRPr="007E2828" w:rsidRDefault="009D283E" w:rsidP="00E3307D">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9CB1210" w14:textId="77777777" w:rsidR="00EE34C8" w:rsidRPr="007E2828" w:rsidRDefault="00EE34C8" w:rsidP="00E3307D">
      <w:pPr>
        <w:widowControl w:val="0"/>
        <w:suppressAutoHyphens w:val="0"/>
        <w:spacing w:line="240" w:lineRule="auto"/>
        <w:ind w:firstLine="851"/>
        <w:jc w:val="both"/>
        <w:rPr>
          <w:b/>
          <w:sz w:val="28"/>
          <w:szCs w:val="28"/>
        </w:rPr>
      </w:pPr>
    </w:p>
    <w:p w14:paraId="0E80DD36" w14:textId="77777777" w:rsidR="00026147" w:rsidRPr="007E2828" w:rsidRDefault="00026147" w:rsidP="00E3307D">
      <w:pPr>
        <w:widowControl w:val="0"/>
        <w:suppressAutoHyphens w:val="0"/>
        <w:spacing w:line="240" w:lineRule="auto"/>
        <w:ind w:firstLine="851"/>
        <w:jc w:val="both"/>
        <w:rPr>
          <w:b/>
          <w:sz w:val="28"/>
          <w:szCs w:val="28"/>
        </w:rPr>
      </w:pPr>
      <w:r w:rsidRPr="007E2828">
        <w:rPr>
          <w:b/>
          <w:sz w:val="28"/>
          <w:szCs w:val="28"/>
        </w:rPr>
        <w:t xml:space="preserve">Статья </w:t>
      </w:r>
      <w:r w:rsidR="00BF0183" w:rsidRPr="007E2828">
        <w:rPr>
          <w:b/>
          <w:sz w:val="28"/>
          <w:szCs w:val="28"/>
        </w:rPr>
        <w:t>67</w:t>
      </w:r>
      <w:r w:rsidRPr="007E2828">
        <w:rPr>
          <w:b/>
          <w:sz w:val="28"/>
          <w:szCs w:val="28"/>
        </w:rPr>
        <w:t>. Расходы местного бюджета</w:t>
      </w:r>
    </w:p>
    <w:p w14:paraId="00B31B97" w14:textId="77777777" w:rsidR="00026147" w:rsidRPr="007E2828" w:rsidRDefault="00026147" w:rsidP="00E3307D">
      <w:pPr>
        <w:suppressAutoHyphens w:val="0"/>
        <w:autoSpaceDE w:val="0"/>
        <w:autoSpaceDN w:val="0"/>
        <w:adjustRightInd w:val="0"/>
        <w:spacing w:line="240" w:lineRule="auto"/>
        <w:ind w:firstLine="851"/>
        <w:jc w:val="both"/>
        <w:rPr>
          <w:rFonts w:eastAsia="Times New Roman"/>
          <w:bCs/>
          <w:kern w:val="0"/>
          <w:sz w:val="28"/>
          <w:szCs w:val="28"/>
          <w:lang w:eastAsia="ru-RU"/>
        </w:rPr>
      </w:pPr>
      <w:r w:rsidRPr="007E2828">
        <w:rPr>
          <w:rFonts w:eastAsia="Times New Roman"/>
          <w:bCs/>
          <w:kern w:val="0"/>
          <w:sz w:val="28"/>
          <w:szCs w:val="28"/>
          <w:lang w:eastAsia="ru-RU"/>
        </w:rPr>
        <w:t>1. Формирование расходов местн</w:t>
      </w:r>
      <w:r w:rsidR="00C9779C" w:rsidRPr="007E2828">
        <w:rPr>
          <w:rFonts w:eastAsia="Times New Roman"/>
          <w:bCs/>
          <w:kern w:val="0"/>
          <w:sz w:val="28"/>
          <w:szCs w:val="28"/>
          <w:lang w:eastAsia="ru-RU"/>
        </w:rPr>
        <w:t>ого</w:t>
      </w:r>
      <w:r w:rsidRPr="007E2828">
        <w:rPr>
          <w:rFonts w:eastAsia="Times New Roman"/>
          <w:bCs/>
          <w:kern w:val="0"/>
          <w:sz w:val="28"/>
          <w:szCs w:val="28"/>
          <w:lang w:eastAsia="ru-RU"/>
        </w:rPr>
        <w:t xml:space="preserve"> бюджет</w:t>
      </w:r>
      <w:r w:rsidR="00C9779C" w:rsidRPr="007E2828">
        <w:rPr>
          <w:rFonts w:eastAsia="Times New Roman"/>
          <w:bCs/>
          <w:kern w:val="0"/>
          <w:sz w:val="28"/>
          <w:szCs w:val="28"/>
          <w:lang w:eastAsia="ru-RU"/>
        </w:rPr>
        <w:t>а</w:t>
      </w:r>
      <w:r w:rsidRPr="007E2828">
        <w:rPr>
          <w:rFonts w:eastAsia="Times New Roman"/>
          <w:bCs/>
          <w:kern w:val="0"/>
          <w:sz w:val="28"/>
          <w:szCs w:val="28"/>
          <w:lang w:eastAsia="ru-RU"/>
        </w:rPr>
        <w:t xml:space="preserve"> осуществляется в соответствии с расходными обязательствами </w:t>
      </w:r>
      <w:r w:rsidR="00C9779C" w:rsidRPr="007E2828">
        <w:rPr>
          <w:rFonts w:eastAsia="Times New Roman"/>
          <w:bCs/>
          <w:kern w:val="0"/>
          <w:sz w:val="28"/>
          <w:szCs w:val="28"/>
          <w:lang w:eastAsia="ru-RU"/>
        </w:rPr>
        <w:t>поселения</w:t>
      </w:r>
      <w:r w:rsidRPr="007E2828">
        <w:rPr>
          <w:rFonts w:eastAsia="Times New Roman"/>
          <w:bCs/>
          <w:kern w:val="0"/>
          <w:sz w:val="28"/>
          <w:szCs w:val="28"/>
          <w:lang w:eastAsia="ru-RU"/>
        </w:rPr>
        <w:t xml:space="preserve">, устанавливаемыми и исполняемыми органами местного самоуправления </w:t>
      </w:r>
      <w:r w:rsidR="00C9779C" w:rsidRPr="007E2828">
        <w:rPr>
          <w:rFonts w:eastAsia="Times New Roman"/>
          <w:bCs/>
          <w:kern w:val="0"/>
          <w:sz w:val="28"/>
          <w:szCs w:val="28"/>
          <w:lang w:eastAsia="ru-RU"/>
        </w:rPr>
        <w:t>поселения</w:t>
      </w:r>
      <w:r w:rsidRPr="007E2828">
        <w:rPr>
          <w:rFonts w:eastAsia="Times New Roman"/>
          <w:bCs/>
          <w:kern w:val="0"/>
          <w:sz w:val="28"/>
          <w:szCs w:val="28"/>
          <w:lang w:eastAsia="ru-RU"/>
        </w:rPr>
        <w:t xml:space="preserve"> в соответствии с требованиями Бюджетного кодекса Российской Федерации.</w:t>
      </w:r>
    </w:p>
    <w:p w14:paraId="72362175" w14:textId="77777777" w:rsidR="00026147" w:rsidRPr="007E2828" w:rsidRDefault="00026147" w:rsidP="00E3307D">
      <w:pPr>
        <w:suppressAutoHyphens w:val="0"/>
        <w:autoSpaceDE w:val="0"/>
        <w:autoSpaceDN w:val="0"/>
        <w:adjustRightInd w:val="0"/>
        <w:spacing w:line="240" w:lineRule="auto"/>
        <w:ind w:firstLine="851"/>
        <w:jc w:val="both"/>
        <w:rPr>
          <w:rFonts w:eastAsia="Times New Roman"/>
          <w:bCs/>
          <w:kern w:val="0"/>
          <w:sz w:val="28"/>
          <w:szCs w:val="28"/>
          <w:lang w:eastAsia="ru-RU"/>
        </w:rPr>
      </w:pPr>
      <w:r w:rsidRPr="007E2828">
        <w:rPr>
          <w:rFonts w:eastAsia="Times New Roman"/>
          <w:bCs/>
          <w:kern w:val="0"/>
          <w:sz w:val="28"/>
          <w:szCs w:val="28"/>
          <w:lang w:eastAsia="ru-RU"/>
        </w:rPr>
        <w:t xml:space="preserve">2. Исполнение расходных обязательств </w:t>
      </w:r>
      <w:r w:rsidR="00C9779C" w:rsidRPr="007E2828">
        <w:rPr>
          <w:rFonts w:eastAsia="Times New Roman"/>
          <w:bCs/>
          <w:kern w:val="0"/>
          <w:sz w:val="28"/>
          <w:szCs w:val="28"/>
          <w:lang w:eastAsia="ru-RU"/>
        </w:rPr>
        <w:t>поселения</w:t>
      </w:r>
      <w:r w:rsidRPr="007E2828">
        <w:rPr>
          <w:rFonts w:eastAsia="Times New Roman"/>
          <w:bCs/>
          <w:kern w:val="0"/>
          <w:sz w:val="28"/>
          <w:szCs w:val="28"/>
          <w:lang w:eastAsia="ru-RU"/>
        </w:rPr>
        <w:t xml:space="preserve"> осуществляется за счет средств местн</w:t>
      </w:r>
      <w:r w:rsidR="00C9779C" w:rsidRPr="007E2828">
        <w:rPr>
          <w:rFonts w:eastAsia="Times New Roman"/>
          <w:bCs/>
          <w:kern w:val="0"/>
          <w:sz w:val="28"/>
          <w:szCs w:val="28"/>
          <w:lang w:eastAsia="ru-RU"/>
        </w:rPr>
        <w:t>ого</w:t>
      </w:r>
      <w:r w:rsidRPr="007E2828">
        <w:rPr>
          <w:rFonts w:eastAsia="Times New Roman"/>
          <w:bCs/>
          <w:kern w:val="0"/>
          <w:sz w:val="28"/>
          <w:szCs w:val="28"/>
          <w:lang w:eastAsia="ru-RU"/>
        </w:rPr>
        <w:t xml:space="preserve"> бюджет</w:t>
      </w:r>
      <w:r w:rsidR="00C9779C" w:rsidRPr="007E2828">
        <w:rPr>
          <w:rFonts w:eastAsia="Times New Roman"/>
          <w:bCs/>
          <w:kern w:val="0"/>
          <w:sz w:val="28"/>
          <w:szCs w:val="28"/>
          <w:lang w:eastAsia="ru-RU"/>
        </w:rPr>
        <w:t>а</w:t>
      </w:r>
      <w:r w:rsidRPr="007E2828">
        <w:rPr>
          <w:rFonts w:eastAsia="Times New Roman"/>
          <w:bCs/>
          <w:kern w:val="0"/>
          <w:sz w:val="28"/>
          <w:szCs w:val="28"/>
          <w:lang w:eastAsia="ru-RU"/>
        </w:rPr>
        <w:t xml:space="preserve"> в соответствии с требованиями Бюджетного кодекса Российской Федерации.</w:t>
      </w:r>
    </w:p>
    <w:p w14:paraId="21AE68CA" w14:textId="77777777" w:rsidR="00026147" w:rsidRPr="007E2828" w:rsidRDefault="00026147" w:rsidP="00E3307D">
      <w:pPr>
        <w:widowControl w:val="0"/>
        <w:suppressAutoHyphens w:val="0"/>
        <w:spacing w:line="240" w:lineRule="auto"/>
        <w:ind w:firstLine="851"/>
        <w:jc w:val="both"/>
        <w:rPr>
          <w:b/>
          <w:sz w:val="28"/>
          <w:szCs w:val="28"/>
        </w:rPr>
      </w:pPr>
    </w:p>
    <w:p w14:paraId="3AF6BFF6" w14:textId="77777777" w:rsidR="00297D34" w:rsidRPr="007E2828" w:rsidRDefault="00297D34" w:rsidP="00E3307D">
      <w:pPr>
        <w:widowControl w:val="0"/>
        <w:suppressAutoHyphens w:val="0"/>
        <w:spacing w:line="240" w:lineRule="auto"/>
        <w:ind w:firstLine="851"/>
        <w:jc w:val="both"/>
        <w:rPr>
          <w:b/>
          <w:sz w:val="28"/>
          <w:szCs w:val="28"/>
        </w:rPr>
      </w:pPr>
      <w:r w:rsidRPr="007E2828">
        <w:rPr>
          <w:b/>
          <w:sz w:val="28"/>
          <w:szCs w:val="28"/>
        </w:rPr>
        <w:t xml:space="preserve">Статья </w:t>
      </w:r>
      <w:r w:rsidR="00BF0183" w:rsidRPr="007E2828">
        <w:rPr>
          <w:b/>
          <w:sz w:val="28"/>
          <w:szCs w:val="28"/>
        </w:rPr>
        <w:t>68</w:t>
      </w:r>
      <w:r w:rsidRPr="007E2828">
        <w:rPr>
          <w:b/>
          <w:sz w:val="28"/>
          <w:szCs w:val="28"/>
        </w:rPr>
        <w:t>. Доходы местного бюджета</w:t>
      </w:r>
    </w:p>
    <w:p w14:paraId="272F0B26" w14:textId="77777777" w:rsidR="00297D34" w:rsidRPr="007E2828" w:rsidRDefault="00297D34" w:rsidP="00E3307D">
      <w:pPr>
        <w:suppressAutoHyphens w:val="0"/>
        <w:autoSpaceDE w:val="0"/>
        <w:autoSpaceDN w:val="0"/>
        <w:adjustRightInd w:val="0"/>
        <w:spacing w:line="240" w:lineRule="auto"/>
        <w:ind w:firstLine="851"/>
        <w:jc w:val="both"/>
        <w:rPr>
          <w:rFonts w:eastAsia="Times New Roman"/>
          <w:bCs/>
          <w:kern w:val="0"/>
          <w:sz w:val="28"/>
          <w:szCs w:val="28"/>
          <w:lang w:eastAsia="ru-RU"/>
        </w:rPr>
      </w:pPr>
      <w:r w:rsidRPr="007E2828">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2CB6EEB" w14:textId="77777777" w:rsidR="005A0281" w:rsidRPr="007E2828" w:rsidRDefault="005A0281" w:rsidP="00E3307D">
      <w:pPr>
        <w:widowControl w:val="0"/>
        <w:tabs>
          <w:tab w:val="left" w:pos="142"/>
        </w:tabs>
        <w:suppressAutoHyphens w:val="0"/>
        <w:spacing w:line="240" w:lineRule="auto"/>
        <w:ind w:firstLine="851"/>
        <w:jc w:val="both"/>
        <w:rPr>
          <w:strike/>
          <w:sz w:val="28"/>
          <w:szCs w:val="28"/>
        </w:rPr>
      </w:pPr>
    </w:p>
    <w:p w14:paraId="616B1D76" w14:textId="77777777" w:rsidR="005A0281" w:rsidRPr="007E2828" w:rsidRDefault="005A0281" w:rsidP="00E3307D">
      <w:pPr>
        <w:suppressAutoHyphens w:val="0"/>
        <w:autoSpaceDE w:val="0"/>
        <w:autoSpaceDN w:val="0"/>
        <w:adjustRightInd w:val="0"/>
        <w:spacing w:line="240" w:lineRule="auto"/>
        <w:ind w:firstLine="851"/>
        <w:jc w:val="both"/>
        <w:outlineLvl w:val="0"/>
        <w:rPr>
          <w:rFonts w:eastAsia="Calibri"/>
          <w:b/>
          <w:kern w:val="0"/>
          <w:sz w:val="28"/>
          <w:szCs w:val="28"/>
        </w:rPr>
      </w:pPr>
      <w:r w:rsidRPr="007E2828">
        <w:rPr>
          <w:b/>
          <w:sz w:val="28"/>
          <w:szCs w:val="28"/>
        </w:rPr>
        <w:t xml:space="preserve">Статья </w:t>
      </w:r>
      <w:r w:rsidR="00BF0183" w:rsidRPr="007E2828">
        <w:rPr>
          <w:b/>
          <w:sz w:val="28"/>
          <w:szCs w:val="28"/>
        </w:rPr>
        <w:t>69</w:t>
      </w:r>
      <w:r w:rsidRPr="007E2828">
        <w:rPr>
          <w:b/>
          <w:sz w:val="28"/>
          <w:szCs w:val="28"/>
        </w:rPr>
        <w:t xml:space="preserve">. </w:t>
      </w:r>
      <w:r w:rsidRPr="007E2828">
        <w:rPr>
          <w:rFonts w:eastAsia="Calibri"/>
          <w:b/>
          <w:kern w:val="0"/>
          <w:sz w:val="28"/>
          <w:szCs w:val="28"/>
        </w:rPr>
        <w:t>Закупки для обеспечения муниципальных нужд</w:t>
      </w:r>
    </w:p>
    <w:p w14:paraId="65562DE1" w14:textId="77777777" w:rsidR="005A0281" w:rsidRPr="007E2828" w:rsidRDefault="005A0281" w:rsidP="00E3307D">
      <w:pPr>
        <w:suppressAutoHyphens w:val="0"/>
        <w:autoSpaceDE w:val="0"/>
        <w:autoSpaceDN w:val="0"/>
        <w:adjustRightInd w:val="0"/>
        <w:spacing w:line="240" w:lineRule="auto"/>
        <w:ind w:firstLine="851"/>
        <w:jc w:val="both"/>
        <w:rPr>
          <w:rFonts w:eastAsia="Calibri"/>
          <w:kern w:val="0"/>
          <w:sz w:val="28"/>
          <w:szCs w:val="28"/>
        </w:rPr>
      </w:pPr>
      <w:r w:rsidRPr="007E2828">
        <w:rPr>
          <w:rFonts w:eastAsia="Calibr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62AEDCD" w14:textId="77777777" w:rsidR="005A0281" w:rsidRPr="007E2828" w:rsidRDefault="005A0281" w:rsidP="00E3307D">
      <w:pPr>
        <w:suppressAutoHyphens w:val="0"/>
        <w:autoSpaceDE w:val="0"/>
        <w:autoSpaceDN w:val="0"/>
        <w:adjustRightInd w:val="0"/>
        <w:spacing w:line="240" w:lineRule="auto"/>
        <w:ind w:firstLine="851"/>
        <w:jc w:val="both"/>
        <w:rPr>
          <w:rFonts w:eastAsia="Calibri"/>
          <w:kern w:val="0"/>
          <w:sz w:val="28"/>
          <w:szCs w:val="28"/>
        </w:rPr>
      </w:pPr>
      <w:r w:rsidRPr="007E2828">
        <w:rPr>
          <w:rFonts w:eastAsia="Calibri"/>
          <w:kern w:val="0"/>
          <w:sz w:val="28"/>
          <w:szCs w:val="28"/>
        </w:rPr>
        <w:t>2. Закупки товаров, работ, услуг для обеспечения муниципальных нужд осуществляются за счет средств местного бюджета.</w:t>
      </w:r>
    </w:p>
    <w:p w14:paraId="27F19BE1" w14:textId="77777777" w:rsidR="00EE34C8" w:rsidRPr="007E2828" w:rsidRDefault="00EE34C8" w:rsidP="00E3307D">
      <w:pPr>
        <w:pStyle w:val="220"/>
        <w:widowControl w:val="0"/>
        <w:tabs>
          <w:tab w:val="left" w:pos="142"/>
        </w:tabs>
        <w:suppressAutoHyphens w:val="0"/>
        <w:spacing w:line="240" w:lineRule="auto"/>
        <w:ind w:firstLine="851"/>
        <w:rPr>
          <w:b/>
          <w:sz w:val="28"/>
          <w:szCs w:val="28"/>
        </w:rPr>
      </w:pPr>
    </w:p>
    <w:p w14:paraId="7AF5C85F" w14:textId="77777777" w:rsidR="00EE34C8" w:rsidRPr="007E2828" w:rsidRDefault="00EE34C8" w:rsidP="00E3307D">
      <w:pPr>
        <w:pStyle w:val="ConsNormal"/>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t>Статья 7</w:t>
      </w:r>
      <w:r w:rsidR="00BF0183" w:rsidRPr="007E2828">
        <w:rPr>
          <w:rFonts w:ascii="Times New Roman" w:hAnsi="Times New Roman" w:cs="Times New Roman"/>
          <w:b/>
          <w:sz w:val="28"/>
          <w:szCs w:val="28"/>
        </w:rPr>
        <w:t>0</w:t>
      </w:r>
      <w:r w:rsidRPr="007E2828">
        <w:rPr>
          <w:rFonts w:ascii="Times New Roman" w:hAnsi="Times New Roman" w:cs="Times New Roman"/>
          <w:b/>
          <w:sz w:val="28"/>
          <w:szCs w:val="28"/>
        </w:rPr>
        <w:t>. Составление, рассмотрение проекта местного бюджета и утверждение местного бюджета</w:t>
      </w:r>
    </w:p>
    <w:p w14:paraId="4214E936" w14:textId="77777777" w:rsidR="00EE34C8" w:rsidRPr="007E2828" w:rsidRDefault="00EE34C8" w:rsidP="00E3307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1. Составление проекта местного бюджета осуществляется на </w:t>
      </w:r>
      <w:r w:rsidR="00197813" w:rsidRPr="007E2828">
        <w:rPr>
          <w:rFonts w:ascii="Times New Roman" w:hAnsi="Times New Roman" w:cs="Times New Roman"/>
          <w:sz w:val="28"/>
          <w:szCs w:val="28"/>
        </w:rPr>
        <w:t>основе прогноза социально-экономического развития поселения  в целях финансового обеспечения расходных обязательств</w:t>
      </w:r>
      <w:r w:rsidRPr="007E2828">
        <w:rPr>
          <w:rFonts w:ascii="Times New Roman" w:hAnsi="Times New Roman" w:cs="Times New Roman"/>
          <w:sz w:val="28"/>
          <w:szCs w:val="28"/>
        </w:rPr>
        <w:t>.</w:t>
      </w:r>
      <w:r w:rsidR="00197813" w:rsidRPr="007E2828">
        <w:rPr>
          <w:rFonts w:ascii="Times New Roman" w:hAnsi="Times New Roman" w:cs="Times New Roman"/>
          <w:sz w:val="28"/>
          <w:szCs w:val="28"/>
        </w:rPr>
        <w:t xml:space="preserve"> </w:t>
      </w:r>
    </w:p>
    <w:p w14:paraId="37438A78" w14:textId="77777777" w:rsidR="00EE34C8" w:rsidRPr="007E2828" w:rsidRDefault="00EE34C8" w:rsidP="00E3307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7E2828">
        <w:rPr>
          <w:rFonts w:ascii="Times New Roman" w:hAnsi="Times New Roman" w:cs="Times New Roman"/>
          <w:b/>
          <w:bCs/>
          <w:sz w:val="28"/>
          <w:szCs w:val="28"/>
        </w:rPr>
        <w:t xml:space="preserve"> </w:t>
      </w:r>
      <w:r w:rsidRPr="007E2828">
        <w:rPr>
          <w:rFonts w:ascii="Times New Roman" w:hAnsi="Times New Roman" w:cs="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14:paraId="3523ECDE" w14:textId="77777777" w:rsidR="00EE34C8" w:rsidRPr="007E2828" w:rsidRDefault="00EE34C8" w:rsidP="00E3307D">
      <w:pPr>
        <w:pStyle w:val="ConsNormal"/>
        <w:suppressAutoHyphens w:val="0"/>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006D2452" w:rsidRPr="007E2828">
        <w:rPr>
          <w:rFonts w:ascii="Times New Roman" w:hAnsi="Times New Roman"/>
          <w:sz w:val="28"/>
        </w:rPr>
        <w:t>или</w:t>
      </w:r>
      <w:r w:rsidRPr="007E2828">
        <w:rPr>
          <w:rFonts w:ascii="Times New Roman" w:hAnsi="Times New Roman" w:cs="Times New Roman"/>
          <w:sz w:val="28"/>
          <w:szCs w:val="28"/>
        </w:rPr>
        <w:t xml:space="preserve"> рассмотрения проекта местного бюджета влечет за собой </w:t>
      </w:r>
      <w:r w:rsidRPr="007E2828">
        <w:rPr>
          <w:rFonts w:ascii="Times New Roman" w:hAnsi="Times New Roman" w:cs="Times New Roman"/>
          <w:sz w:val="28"/>
          <w:szCs w:val="28"/>
        </w:rPr>
        <w:lastRenderedPageBreak/>
        <w:t>изменение основных характеристик проекта местного бюджета.</w:t>
      </w:r>
    </w:p>
    <w:p w14:paraId="3E42E13B" w14:textId="77777777" w:rsidR="00831CBA" w:rsidRPr="007E2828" w:rsidRDefault="00EE34C8" w:rsidP="00831CBA">
      <w:pPr>
        <w:tabs>
          <w:tab w:val="left" w:pos="9781"/>
        </w:tabs>
        <w:ind w:right="49" w:firstLine="709"/>
        <w:rPr>
          <w:sz w:val="28"/>
          <w:szCs w:val="28"/>
        </w:rPr>
      </w:pPr>
      <w:r w:rsidRPr="007E2828">
        <w:rPr>
          <w:sz w:val="28"/>
          <w:szCs w:val="28"/>
        </w:rPr>
        <w:t xml:space="preserve">2. </w:t>
      </w:r>
      <w:r w:rsidR="00831CBA" w:rsidRPr="007E2828">
        <w:rPr>
          <w:sz w:val="28"/>
          <w:szCs w:val="28"/>
        </w:rPr>
        <w:t xml:space="preserve">Составление проекта местного бюджета основывается </w:t>
      </w:r>
      <w:proofErr w:type="gramStart"/>
      <w:r w:rsidR="00831CBA" w:rsidRPr="007E2828">
        <w:rPr>
          <w:sz w:val="28"/>
          <w:szCs w:val="28"/>
        </w:rPr>
        <w:t>на</w:t>
      </w:r>
      <w:proofErr w:type="gramEnd"/>
      <w:r w:rsidR="00831CBA" w:rsidRPr="007E2828">
        <w:rPr>
          <w:sz w:val="28"/>
          <w:szCs w:val="28"/>
        </w:rPr>
        <w:t>:</w:t>
      </w:r>
    </w:p>
    <w:p w14:paraId="26C77372" w14:textId="77777777" w:rsidR="00831CBA" w:rsidRPr="007E2828" w:rsidRDefault="00831CBA" w:rsidP="00831CBA">
      <w:pPr>
        <w:autoSpaceDE w:val="0"/>
        <w:autoSpaceDN w:val="0"/>
        <w:adjustRightInd w:val="0"/>
        <w:ind w:firstLine="709"/>
        <w:rPr>
          <w:sz w:val="28"/>
          <w:szCs w:val="28"/>
        </w:rPr>
      </w:pPr>
      <w:r w:rsidRPr="007E2828">
        <w:rPr>
          <w:sz w:val="28"/>
          <w:szCs w:val="28"/>
        </w:rPr>
        <w:t xml:space="preserve">- </w:t>
      </w:r>
      <w:proofErr w:type="gramStart"/>
      <w:r w:rsidRPr="007E2828">
        <w:rPr>
          <w:sz w:val="28"/>
          <w:szCs w:val="28"/>
        </w:rPr>
        <w:t>положениях</w:t>
      </w:r>
      <w:proofErr w:type="gramEnd"/>
      <w:r w:rsidRPr="007E2828">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CA49C2D" w14:textId="77777777" w:rsidR="00831CBA" w:rsidRPr="007E2828" w:rsidRDefault="00831CBA" w:rsidP="00831CBA">
      <w:pPr>
        <w:autoSpaceDE w:val="0"/>
        <w:autoSpaceDN w:val="0"/>
        <w:adjustRightInd w:val="0"/>
        <w:ind w:firstLine="709"/>
        <w:rPr>
          <w:sz w:val="28"/>
          <w:szCs w:val="28"/>
        </w:rPr>
      </w:pPr>
      <w:r w:rsidRPr="007E2828">
        <w:rPr>
          <w:sz w:val="28"/>
          <w:szCs w:val="28"/>
        </w:rPr>
        <w:t xml:space="preserve">- основных </w:t>
      </w:r>
      <w:proofErr w:type="gramStart"/>
      <w:r w:rsidRPr="007E2828">
        <w:rPr>
          <w:sz w:val="28"/>
          <w:szCs w:val="28"/>
        </w:rPr>
        <w:t>направлениях</w:t>
      </w:r>
      <w:proofErr w:type="gramEnd"/>
      <w:r w:rsidRPr="007E2828">
        <w:rPr>
          <w:sz w:val="28"/>
          <w:szCs w:val="28"/>
        </w:rPr>
        <w:t xml:space="preserve"> бюджетной и налоговой политики поселения;</w:t>
      </w:r>
    </w:p>
    <w:p w14:paraId="62085A4A" w14:textId="77777777" w:rsidR="00831CBA" w:rsidRPr="007E2828" w:rsidRDefault="00831CBA" w:rsidP="00831CBA">
      <w:pPr>
        <w:autoSpaceDE w:val="0"/>
        <w:autoSpaceDN w:val="0"/>
        <w:adjustRightInd w:val="0"/>
        <w:ind w:firstLine="709"/>
        <w:rPr>
          <w:sz w:val="28"/>
          <w:szCs w:val="28"/>
        </w:rPr>
      </w:pPr>
      <w:r w:rsidRPr="007E2828">
        <w:rPr>
          <w:sz w:val="28"/>
          <w:szCs w:val="28"/>
        </w:rPr>
        <w:t xml:space="preserve">- </w:t>
      </w:r>
      <w:proofErr w:type="gramStart"/>
      <w:r w:rsidRPr="007E2828">
        <w:rPr>
          <w:sz w:val="28"/>
          <w:szCs w:val="28"/>
        </w:rPr>
        <w:t>прогнозе</w:t>
      </w:r>
      <w:proofErr w:type="gramEnd"/>
      <w:r w:rsidRPr="007E2828">
        <w:rPr>
          <w:sz w:val="28"/>
          <w:szCs w:val="28"/>
        </w:rPr>
        <w:t xml:space="preserve"> социально-экономического развития;</w:t>
      </w:r>
    </w:p>
    <w:p w14:paraId="757CB0F5" w14:textId="77777777" w:rsidR="00831CBA" w:rsidRPr="007E2828" w:rsidRDefault="00831CBA" w:rsidP="00831CBA">
      <w:pPr>
        <w:autoSpaceDE w:val="0"/>
        <w:autoSpaceDN w:val="0"/>
        <w:adjustRightInd w:val="0"/>
        <w:ind w:firstLine="709"/>
        <w:rPr>
          <w:sz w:val="28"/>
          <w:szCs w:val="28"/>
        </w:rPr>
      </w:pPr>
      <w:proofErr w:type="gramStart"/>
      <w:r w:rsidRPr="007E2828">
        <w:rPr>
          <w:sz w:val="28"/>
          <w:szCs w:val="28"/>
        </w:rPr>
        <w:t>- бюджетном прогнозе (проекте бюджетного прогноза, проекте изменений бюджетного прогноза) на долгосрочный период</w:t>
      </w:r>
      <w:r w:rsidRPr="007E2828">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7E2828">
        <w:rPr>
          <w:sz w:val="28"/>
          <w:szCs w:val="28"/>
        </w:rPr>
        <w:t>;</w:t>
      </w:r>
      <w:proofErr w:type="gramEnd"/>
    </w:p>
    <w:p w14:paraId="4B9D8C4E" w14:textId="77777777" w:rsidR="006D2452" w:rsidRDefault="00831CBA" w:rsidP="00831CBA">
      <w:pPr>
        <w:pStyle w:val="220"/>
        <w:widowControl w:val="0"/>
        <w:tabs>
          <w:tab w:val="left" w:pos="142"/>
        </w:tabs>
        <w:suppressAutoHyphens w:val="0"/>
        <w:spacing w:line="240" w:lineRule="auto"/>
        <w:ind w:firstLine="851"/>
        <w:jc w:val="both"/>
        <w:rPr>
          <w:rFonts w:eastAsia="Calibri"/>
          <w:kern w:val="0"/>
          <w:sz w:val="28"/>
          <w:szCs w:val="28"/>
        </w:rPr>
      </w:pPr>
      <w:r w:rsidRPr="007E2828">
        <w:rPr>
          <w:kern w:val="0"/>
          <w:sz w:val="28"/>
          <w:szCs w:val="28"/>
        </w:rPr>
        <w:t xml:space="preserve">- муниципальных </w:t>
      </w:r>
      <w:proofErr w:type="gramStart"/>
      <w:r w:rsidRPr="007E2828">
        <w:rPr>
          <w:kern w:val="0"/>
          <w:sz w:val="28"/>
          <w:szCs w:val="28"/>
        </w:rPr>
        <w:t>программах</w:t>
      </w:r>
      <w:proofErr w:type="gramEnd"/>
      <w:r w:rsidRPr="007E2828">
        <w:rPr>
          <w:kern w:val="0"/>
          <w:sz w:val="28"/>
          <w:szCs w:val="28"/>
        </w:rPr>
        <w:t xml:space="preserve"> (проектах муниципальных программ, проектах изменений указанных программ)</w:t>
      </w:r>
      <w:r w:rsidR="000179AD">
        <w:rPr>
          <w:kern w:val="0"/>
          <w:sz w:val="28"/>
          <w:szCs w:val="28"/>
        </w:rPr>
        <w:t>;</w:t>
      </w:r>
    </w:p>
    <w:p w14:paraId="761C7C5A" w14:textId="77777777" w:rsidR="000179AD" w:rsidRDefault="000179AD" w:rsidP="00831CBA">
      <w:pPr>
        <w:pStyle w:val="220"/>
        <w:widowControl w:val="0"/>
        <w:tabs>
          <w:tab w:val="left" w:pos="142"/>
        </w:tabs>
        <w:suppressAutoHyphens w:val="0"/>
        <w:spacing w:line="240" w:lineRule="auto"/>
        <w:ind w:firstLine="851"/>
        <w:jc w:val="both"/>
        <w:rPr>
          <w:rFonts w:eastAsia="Calibri"/>
          <w:kern w:val="0"/>
          <w:sz w:val="28"/>
          <w:szCs w:val="28"/>
        </w:rPr>
      </w:pPr>
      <w:r>
        <w:rPr>
          <w:rFonts w:eastAsia="Calibri"/>
          <w:bCs/>
          <w:sz w:val="28"/>
          <w:szCs w:val="28"/>
        </w:rPr>
        <w:t xml:space="preserve">- </w:t>
      </w:r>
      <w:proofErr w:type="gramStart"/>
      <w:r>
        <w:rPr>
          <w:rFonts w:eastAsia="Calibri"/>
          <w:bCs/>
          <w:sz w:val="28"/>
          <w:szCs w:val="28"/>
        </w:rPr>
        <w:t>документах</w:t>
      </w:r>
      <w:proofErr w:type="gramEnd"/>
      <w:r>
        <w:rPr>
          <w:rFonts w:eastAsia="Calibri"/>
          <w:bCs/>
          <w:sz w:val="28"/>
          <w:szCs w:val="28"/>
        </w:rPr>
        <w:t xml:space="preserve">, определяющих цели национального развития Российской Федерации и направления деятельности органов публичной власти по их </w:t>
      </w:r>
      <w:r w:rsidRPr="001A00F5">
        <w:rPr>
          <w:rFonts w:eastAsia="Calibri"/>
          <w:bCs/>
          <w:sz w:val="28"/>
          <w:szCs w:val="28"/>
        </w:rPr>
        <w:t>достижению.</w:t>
      </w:r>
    </w:p>
    <w:p w14:paraId="3DDB77BD" w14:textId="77777777" w:rsidR="000179AD" w:rsidRPr="007E2828" w:rsidRDefault="000179AD" w:rsidP="000179A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w:t>
      </w:r>
      <w:r>
        <w:rPr>
          <w:rFonts w:ascii="Times New Roman" w:hAnsi="Times New Roman" w:cs="Times New Roman"/>
          <w:sz w:val="28"/>
          <w:szCs w:val="28"/>
        </w:rPr>
        <w:t>абзац введен</w:t>
      </w:r>
      <w:r w:rsidRPr="007E2828">
        <w:rPr>
          <w:rFonts w:ascii="Times New Roman" w:hAnsi="Times New Roman" w:cs="Times New Roman"/>
          <w:sz w:val="28"/>
          <w:szCs w:val="28"/>
        </w:rPr>
        <w:t xml:space="preserve"> решени</w:t>
      </w:r>
      <w:r>
        <w:rPr>
          <w:rFonts w:ascii="Times New Roman" w:hAnsi="Times New Roman" w:cs="Times New Roman"/>
          <w:sz w:val="28"/>
          <w:szCs w:val="28"/>
        </w:rPr>
        <w:t>ем</w:t>
      </w:r>
      <w:r w:rsidRPr="007E2828">
        <w:rPr>
          <w:rFonts w:ascii="Times New Roman" w:hAnsi="Times New Roman" w:cs="Times New Roman"/>
          <w:sz w:val="28"/>
          <w:szCs w:val="28"/>
        </w:rPr>
        <w:t xml:space="preserve"> Совета Полтавского сельского поселения Красноармейского района от </w:t>
      </w:r>
      <w:r>
        <w:rPr>
          <w:rFonts w:ascii="Times New Roman" w:hAnsi="Times New Roman" w:cs="Times New Roman"/>
          <w:sz w:val="28"/>
          <w:szCs w:val="28"/>
        </w:rPr>
        <w:t>15.06.2022</w:t>
      </w:r>
      <w:r w:rsidRPr="007E2828">
        <w:rPr>
          <w:rFonts w:ascii="Times New Roman" w:hAnsi="Times New Roman" w:cs="Times New Roman"/>
          <w:sz w:val="28"/>
          <w:szCs w:val="28"/>
        </w:rPr>
        <w:t xml:space="preserve">г. № </w:t>
      </w:r>
      <w:r>
        <w:rPr>
          <w:rFonts w:ascii="Times New Roman" w:hAnsi="Times New Roman" w:cs="Times New Roman"/>
          <w:sz w:val="28"/>
          <w:szCs w:val="28"/>
        </w:rPr>
        <w:t>38/3</w:t>
      </w:r>
      <w:r w:rsidRPr="007E2828">
        <w:rPr>
          <w:rFonts w:ascii="Times New Roman" w:hAnsi="Times New Roman" w:cs="Times New Roman"/>
          <w:sz w:val="28"/>
          <w:szCs w:val="28"/>
        </w:rPr>
        <w:t>)</w:t>
      </w:r>
    </w:p>
    <w:p w14:paraId="278D6EFE" w14:textId="77777777" w:rsidR="00EE34C8" w:rsidRPr="007E2828" w:rsidRDefault="00E83F89" w:rsidP="00E3307D">
      <w:pPr>
        <w:pStyle w:val="220"/>
        <w:widowControl w:val="0"/>
        <w:tabs>
          <w:tab w:val="left" w:pos="142"/>
        </w:tabs>
        <w:suppressAutoHyphens w:val="0"/>
        <w:spacing w:line="240" w:lineRule="auto"/>
        <w:ind w:firstLine="851"/>
        <w:jc w:val="both"/>
        <w:rPr>
          <w:sz w:val="28"/>
          <w:szCs w:val="28"/>
        </w:rPr>
      </w:pPr>
      <w:r w:rsidRPr="007E2828">
        <w:rPr>
          <w:sz w:val="28"/>
          <w:szCs w:val="28"/>
        </w:rPr>
        <w:t>3</w:t>
      </w:r>
      <w:r w:rsidR="00EE34C8" w:rsidRPr="007E2828">
        <w:rPr>
          <w:sz w:val="28"/>
          <w:szCs w:val="28"/>
        </w:rPr>
        <w:t>. Порядок составления проекта местного бюджета устанавлива</w:t>
      </w:r>
      <w:r w:rsidR="00BF38EC" w:rsidRPr="007E2828">
        <w:rPr>
          <w:sz w:val="28"/>
          <w:szCs w:val="28"/>
        </w:rPr>
        <w:t>е</w:t>
      </w:r>
      <w:r w:rsidR="00EE34C8" w:rsidRPr="007E2828">
        <w:rPr>
          <w:sz w:val="28"/>
          <w:szCs w:val="28"/>
        </w:rPr>
        <w:t xml:space="preserve">тся администрацией в соответствии с требованиями Бюджетного кодекса Российской Федерации </w:t>
      </w:r>
      <w:r w:rsidR="00EE34C8" w:rsidRPr="007E2828">
        <w:rPr>
          <w:kern w:val="24"/>
          <w:sz w:val="28"/>
          <w:szCs w:val="28"/>
        </w:rPr>
        <w:t xml:space="preserve">и </w:t>
      </w:r>
      <w:r w:rsidR="006676B9" w:rsidRPr="007E2828">
        <w:rPr>
          <w:kern w:val="24"/>
          <w:sz w:val="28"/>
          <w:szCs w:val="28"/>
        </w:rPr>
        <w:t xml:space="preserve">принимаемыми </w:t>
      </w:r>
      <w:r w:rsidR="00564587" w:rsidRPr="007E2828">
        <w:rPr>
          <w:kern w:val="24"/>
          <w:sz w:val="28"/>
          <w:szCs w:val="28"/>
        </w:rPr>
        <w:t>с</w:t>
      </w:r>
      <w:r w:rsidR="006676B9" w:rsidRPr="007E2828">
        <w:rPr>
          <w:kern w:val="24"/>
          <w:sz w:val="28"/>
          <w:szCs w:val="28"/>
        </w:rPr>
        <w:t xml:space="preserve"> соблюдением его требований решениями Совета поселения</w:t>
      </w:r>
      <w:r w:rsidR="00EE34C8" w:rsidRPr="007E2828">
        <w:rPr>
          <w:sz w:val="28"/>
          <w:szCs w:val="28"/>
        </w:rPr>
        <w:t>.</w:t>
      </w:r>
    </w:p>
    <w:p w14:paraId="77E7DE3C" w14:textId="77777777" w:rsidR="00622182" w:rsidRPr="007E2828" w:rsidRDefault="00622182" w:rsidP="00E3307D">
      <w:pPr>
        <w:widowControl w:val="0"/>
        <w:tabs>
          <w:tab w:val="left" w:pos="9781"/>
        </w:tabs>
        <w:suppressAutoHyphens w:val="0"/>
        <w:spacing w:line="240" w:lineRule="auto"/>
        <w:ind w:right="49" w:firstLine="851"/>
        <w:jc w:val="both"/>
        <w:rPr>
          <w:bCs/>
          <w:sz w:val="28"/>
          <w:szCs w:val="28"/>
        </w:rPr>
      </w:pPr>
      <w:r w:rsidRPr="007E2828">
        <w:rPr>
          <w:bCs/>
          <w:sz w:val="28"/>
          <w:szCs w:val="28"/>
        </w:rPr>
        <w:t>4. Проект местного бюджета на очередной финансовый год и плановый период вносится администрацией на рассмотрение Совета в срок, установленный положением о бюджетном процессе в поселении.</w:t>
      </w:r>
    </w:p>
    <w:p w14:paraId="1545AD71" w14:textId="77777777" w:rsidR="00AA2BD7" w:rsidRPr="007E2828" w:rsidRDefault="00AA2BD7" w:rsidP="00AA2BD7">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(абзац первый части 4 в ред. решения Совета Полтавского сельского поселения Красноармейского района от 23.06.2020г. № 14/2)</w:t>
      </w:r>
    </w:p>
    <w:p w14:paraId="2D1B9574" w14:textId="77777777" w:rsidR="00EE34C8" w:rsidRPr="007E2828" w:rsidRDefault="00EE34C8" w:rsidP="00E3307D">
      <w:pPr>
        <w:widowControl w:val="0"/>
        <w:tabs>
          <w:tab w:val="left" w:pos="9781"/>
        </w:tabs>
        <w:suppressAutoHyphens w:val="0"/>
        <w:spacing w:line="240" w:lineRule="auto"/>
        <w:ind w:right="49" w:firstLine="851"/>
        <w:jc w:val="both"/>
        <w:rPr>
          <w:sz w:val="28"/>
          <w:szCs w:val="28"/>
        </w:rPr>
      </w:pPr>
      <w:r w:rsidRPr="007E2828">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14:paraId="16414EF9" w14:textId="77777777" w:rsidR="00693060" w:rsidRPr="007E2828" w:rsidRDefault="0076495A" w:rsidP="00E3307D">
      <w:pPr>
        <w:tabs>
          <w:tab w:val="left" w:pos="9781"/>
        </w:tabs>
        <w:spacing w:line="240" w:lineRule="auto"/>
        <w:ind w:right="49" w:firstLine="851"/>
        <w:jc w:val="both"/>
        <w:rPr>
          <w:bCs/>
          <w:strike/>
          <w:sz w:val="28"/>
          <w:szCs w:val="28"/>
        </w:rPr>
      </w:pPr>
      <w:r w:rsidRPr="007E2828">
        <w:rPr>
          <w:bCs/>
          <w:sz w:val="28"/>
          <w:szCs w:val="28"/>
        </w:rPr>
        <w:t>5</w:t>
      </w:r>
      <w:r w:rsidR="00693060" w:rsidRPr="007E2828">
        <w:rPr>
          <w:bCs/>
          <w:sz w:val="28"/>
          <w:szCs w:val="28"/>
        </w:rPr>
        <w:t>. Проект местного бюджета выносится на публичные слушания. Результаты публичных слушаний подлежат опубликованию.</w:t>
      </w:r>
    </w:p>
    <w:p w14:paraId="627F530A" w14:textId="77777777" w:rsidR="00693060" w:rsidRPr="007E2828" w:rsidRDefault="00693060" w:rsidP="00E3307D">
      <w:pPr>
        <w:pStyle w:val="211"/>
        <w:spacing w:line="240" w:lineRule="auto"/>
        <w:ind w:firstLine="851"/>
        <w:jc w:val="both"/>
        <w:rPr>
          <w:bCs/>
          <w:sz w:val="28"/>
          <w:szCs w:val="28"/>
        </w:rPr>
      </w:pPr>
      <w:r w:rsidRPr="007E2828">
        <w:rPr>
          <w:bCs/>
          <w:sz w:val="28"/>
          <w:szCs w:val="28"/>
        </w:rPr>
        <w:t>После рассмотрения на публичных слушаниях проект местного бюджета рассматривается Советом.</w:t>
      </w:r>
    </w:p>
    <w:p w14:paraId="49A18365" w14:textId="77777777" w:rsidR="00282843" w:rsidRPr="007E2828" w:rsidRDefault="00282843" w:rsidP="00E3307D">
      <w:pPr>
        <w:pStyle w:val="211"/>
        <w:spacing w:line="240" w:lineRule="auto"/>
        <w:ind w:firstLine="851"/>
        <w:jc w:val="both"/>
        <w:rPr>
          <w:bCs/>
          <w:sz w:val="28"/>
          <w:szCs w:val="28"/>
        </w:rPr>
      </w:pPr>
    </w:p>
    <w:p w14:paraId="543A8E96" w14:textId="77777777" w:rsidR="00622182" w:rsidRPr="007E2828" w:rsidRDefault="00622182" w:rsidP="00622182">
      <w:pPr>
        <w:widowControl w:val="0"/>
        <w:spacing w:line="240" w:lineRule="auto"/>
        <w:ind w:firstLine="851"/>
        <w:jc w:val="both"/>
        <w:rPr>
          <w:b/>
          <w:sz w:val="28"/>
          <w:szCs w:val="28"/>
        </w:rPr>
      </w:pPr>
      <w:r w:rsidRPr="007E2828">
        <w:rPr>
          <w:b/>
          <w:sz w:val="28"/>
          <w:szCs w:val="28"/>
        </w:rPr>
        <w:t>Статья 71. Муниципальные заимствования, муниципальные гарантии</w:t>
      </w:r>
    </w:p>
    <w:p w14:paraId="657CE29D" w14:textId="77777777" w:rsidR="00AA2BD7" w:rsidRPr="007E2828" w:rsidRDefault="00AA2BD7" w:rsidP="00AA2BD7">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w:t>
      </w:r>
      <w:r w:rsidR="00102E6B" w:rsidRPr="007E2828">
        <w:rPr>
          <w:rFonts w:ascii="Times New Roman" w:hAnsi="Times New Roman" w:cs="Times New Roman"/>
          <w:sz w:val="28"/>
          <w:szCs w:val="28"/>
        </w:rPr>
        <w:t xml:space="preserve">ст. 71 </w:t>
      </w:r>
      <w:r w:rsidRPr="007E2828">
        <w:rPr>
          <w:rFonts w:ascii="Times New Roman" w:hAnsi="Times New Roman" w:cs="Times New Roman"/>
          <w:sz w:val="28"/>
          <w:szCs w:val="28"/>
        </w:rPr>
        <w:t>в ред. решения Совета Полтавского сельского поселения Красноармейского района от 23.06.2020г. № 14/2)</w:t>
      </w:r>
    </w:p>
    <w:p w14:paraId="030E7DE0" w14:textId="77777777" w:rsidR="00622182" w:rsidRPr="007E2828" w:rsidRDefault="00622182" w:rsidP="00622182">
      <w:pPr>
        <w:autoSpaceDE w:val="0"/>
        <w:autoSpaceDN w:val="0"/>
        <w:adjustRightInd w:val="0"/>
        <w:spacing w:line="240" w:lineRule="auto"/>
        <w:ind w:firstLine="851"/>
        <w:jc w:val="both"/>
        <w:rPr>
          <w:sz w:val="28"/>
          <w:szCs w:val="28"/>
        </w:rPr>
      </w:pPr>
      <w:r w:rsidRPr="007E2828">
        <w:rPr>
          <w:sz w:val="28"/>
          <w:szCs w:val="28"/>
        </w:rPr>
        <w:t xml:space="preserve">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w:t>
      </w:r>
      <w:r w:rsidRPr="007E2828">
        <w:rPr>
          <w:sz w:val="28"/>
          <w:szCs w:val="28"/>
        </w:rPr>
        <w:lastRenderedPageBreak/>
        <w:t>организаций, по которым возникают долговые обязательства поселения как заемщика, выраженные в валюте Российской Федерации.</w:t>
      </w:r>
    </w:p>
    <w:p w14:paraId="5DFFAFDF" w14:textId="77777777" w:rsidR="00622182" w:rsidRPr="007E2828" w:rsidRDefault="00622182" w:rsidP="00622182">
      <w:pPr>
        <w:autoSpaceDE w:val="0"/>
        <w:autoSpaceDN w:val="0"/>
        <w:adjustRightInd w:val="0"/>
        <w:spacing w:line="240" w:lineRule="auto"/>
        <w:ind w:firstLine="851"/>
        <w:jc w:val="both"/>
        <w:rPr>
          <w:sz w:val="28"/>
          <w:szCs w:val="28"/>
        </w:rPr>
      </w:pPr>
      <w:r w:rsidRPr="007E2828">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14:paraId="350AF261" w14:textId="77777777" w:rsidR="00622182" w:rsidRPr="007E2828" w:rsidRDefault="00622182" w:rsidP="00622182">
      <w:pPr>
        <w:autoSpaceDE w:val="0"/>
        <w:autoSpaceDN w:val="0"/>
        <w:adjustRightInd w:val="0"/>
        <w:spacing w:line="240" w:lineRule="auto"/>
        <w:ind w:firstLine="851"/>
        <w:jc w:val="both"/>
        <w:rPr>
          <w:sz w:val="28"/>
          <w:szCs w:val="28"/>
        </w:rPr>
      </w:pPr>
      <w:r w:rsidRPr="007E2828">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14:paraId="00014118" w14:textId="77777777" w:rsidR="00622182" w:rsidRPr="007E2828" w:rsidRDefault="00622182" w:rsidP="00622182">
      <w:pPr>
        <w:autoSpaceDE w:val="0"/>
        <w:autoSpaceDN w:val="0"/>
        <w:adjustRightInd w:val="0"/>
        <w:spacing w:line="240" w:lineRule="auto"/>
        <w:ind w:firstLine="851"/>
        <w:jc w:val="both"/>
        <w:rPr>
          <w:sz w:val="28"/>
          <w:szCs w:val="28"/>
        </w:rPr>
      </w:pPr>
      <w:r w:rsidRPr="007E2828">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4B2ADEA1" w14:textId="77777777" w:rsidR="00622182" w:rsidRPr="007E2828" w:rsidRDefault="00622182" w:rsidP="00622182">
      <w:pPr>
        <w:autoSpaceDE w:val="0"/>
        <w:autoSpaceDN w:val="0"/>
        <w:adjustRightInd w:val="0"/>
        <w:spacing w:line="240" w:lineRule="auto"/>
        <w:ind w:firstLine="851"/>
        <w:jc w:val="both"/>
        <w:rPr>
          <w:sz w:val="28"/>
          <w:szCs w:val="28"/>
        </w:rPr>
      </w:pPr>
      <w:r w:rsidRPr="007E2828">
        <w:rPr>
          <w:sz w:val="28"/>
          <w:szCs w:val="28"/>
        </w:rPr>
        <w:t>3. Право осуществления муниципальных заимствований от имени поселения принадлежит администрации.</w:t>
      </w:r>
    </w:p>
    <w:p w14:paraId="46ABA712" w14:textId="77777777" w:rsidR="00622182" w:rsidRPr="007E2828" w:rsidRDefault="00622182" w:rsidP="00622182">
      <w:pPr>
        <w:autoSpaceDE w:val="0"/>
        <w:autoSpaceDN w:val="0"/>
        <w:adjustRightInd w:val="0"/>
        <w:spacing w:line="240" w:lineRule="auto"/>
        <w:ind w:firstLine="851"/>
        <w:jc w:val="both"/>
        <w:rPr>
          <w:sz w:val="28"/>
          <w:szCs w:val="28"/>
        </w:rPr>
      </w:pPr>
      <w:r w:rsidRPr="007E2828">
        <w:rPr>
          <w:sz w:val="28"/>
          <w:szCs w:val="28"/>
        </w:rPr>
        <w:t>4. Программа муниципальных заимствований является приложением к решению о местном бюджете.</w:t>
      </w:r>
    </w:p>
    <w:p w14:paraId="42354A69" w14:textId="77777777" w:rsidR="00622182" w:rsidRPr="007E2828" w:rsidRDefault="00622182" w:rsidP="00622182">
      <w:pPr>
        <w:autoSpaceDE w:val="0"/>
        <w:autoSpaceDN w:val="0"/>
        <w:adjustRightInd w:val="0"/>
        <w:spacing w:line="240" w:lineRule="auto"/>
        <w:ind w:firstLine="851"/>
        <w:jc w:val="both"/>
        <w:rPr>
          <w:sz w:val="28"/>
          <w:szCs w:val="28"/>
        </w:rPr>
      </w:pPr>
      <w:r w:rsidRPr="007E2828">
        <w:rPr>
          <w:sz w:val="28"/>
          <w:szCs w:val="28"/>
        </w:rPr>
        <w:t xml:space="preserve">5. Предельные объемы размещения муниципальных ценных бумаг на </w:t>
      </w:r>
      <w:r w:rsidRPr="007E2828">
        <w:rPr>
          <w:bCs/>
          <w:sz w:val="28"/>
          <w:szCs w:val="28"/>
        </w:rPr>
        <w:t xml:space="preserve">очередной финансовый год и каждый год планового периода </w:t>
      </w:r>
      <w:r w:rsidRPr="007E2828">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14:paraId="11747511" w14:textId="77777777" w:rsidR="00622182" w:rsidRPr="007E2828" w:rsidRDefault="00622182" w:rsidP="00622182">
      <w:pPr>
        <w:autoSpaceDE w:val="0"/>
        <w:autoSpaceDN w:val="0"/>
        <w:adjustRightInd w:val="0"/>
        <w:spacing w:line="240" w:lineRule="auto"/>
        <w:ind w:firstLine="851"/>
        <w:jc w:val="both"/>
        <w:rPr>
          <w:bCs/>
          <w:sz w:val="28"/>
          <w:szCs w:val="28"/>
        </w:rPr>
      </w:pPr>
      <w:r w:rsidRPr="007E2828">
        <w:rPr>
          <w:bCs/>
          <w:sz w:val="28"/>
          <w:szCs w:val="28"/>
        </w:rPr>
        <w:t xml:space="preserve">6. Предоставление муниципальных гарантий осуществляется </w:t>
      </w:r>
      <w:proofErr w:type="gramStart"/>
      <w:r w:rsidRPr="007E2828">
        <w:rPr>
          <w:bCs/>
          <w:sz w:val="28"/>
          <w:szCs w:val="28"/>
        </w:rPr>
        <w:t xml:space="preserve">в соответствии с полномочиями органов местного самоуправления на основании решения Совета о местном бюджете </w:t>
      </w:r>
      <w:r w:rsidRPr="007E2828">
        <w:rPr>
          <w:rFonts w:eastAsia="Calibri"/>
          <w:sz w:val="28"/>
          <w:szCs w:val="28"/>
        </w:rPr>
        <w:t xml:space="preserve">на </w:t>
      </w:r>
      <w:r w:rsidRPr="007E2828">
        <w:rPr>
          <w:bCs/>
          <w:sz w:val="28"/>
          <w:szCs w:val="28"/>
        </w:rPr>
        <w:t>очередной финансовый год</w:t>
      </w:r>
      <w:proofErr w:type="gramEnd"/>
      <w:r w:rsidRPr="007E2828">
        <w:rPr>
          <w:bCs/>
          <w:sz w:val="28"/>
          <w:szCs w:val="28"/>
        </w:rPr>
        <w:t xml:space="preserve"> и плановый период, решений администрации, а также договора о предоставлении муниципальной гарантии.</w:t>
      </w:r>
    </w:p>
    <w:p w14:paraId="3BBBB543" w14:textId="77777777" w:rsidR="00622182" w:rsidRPr="007E2828" w:rsidRDefault="00622182" w:rsidP="00622182">
      <w:pPr>
        <w:autoSpaceDE w:val="0"/>
        <w:autoSpaceDN w:val="0"/>
        <w:adjustRightInd w:val="0"/>
        <w:spacing w:line="240" w:lineRule="auto"/>
        <w:ind w:firstLine="851"/>
        <w:jc w:val="both"/>
        <w:rPr>
          <w:bCs/>
          <w:sz w:val="28"/>
          <w:szCs w:val="28"/>
        </w:rPr>
      </w:pPr>
      <w:r w:rsidRPr="007E2828">
        <w:rPr>
          <w:bCs/>
          <w:sz w:val="28"/>
          <w:szCs w:val="28"/>
        </w:rPr>
        <w:t>Письменная форма муниципальной гарантии является обязательной.</w:t>
      </w:r>
    </w:p>
    <w:p w14:paraId="2B25AC00" w14:textId="77777777" w:rsidR="00622182" w:rsidRPr="007E2828" w:rsidRDefault="00622182" w:rsidP="00622182">
      <w:pPr>
        <w:autoSpaceDE w:val="0"/>
        <w:autoSpaceDN w:val="0"/>
        <w:adjustRightInd w:val="0"/>
        <w:spacing w:line="240" w:lineRule="auto"/>
        <w:ind w:firstLine="851"/>
        <w:jc w:val="both"/>
        <w:rPr>
          <w:bCs/>
          <w:sz w:val="28"/>
          <w:szCs w:val="28"/>
        </w:rPr>
      </w:pPr>
      <w:r w:rsidRPr="007E2828">
        <w:rPr>
          <w:bCs/>
          <w:sz w:val="28"/>
          <w:szCs w:val="28"/>
        </w:rPr>
        <w:t>Муниципальная гарантия предоставляется в валюте, в которой выражена сумма основного обязательства.</w:t>
      </w:r>
    </w:p>
    <w:p w14:paraId="5F443B9D" w14:textId="77777777" w:rsidR="00622182" w:rsidRPr="007E2828" w:rsidRDefault="00622182" w:rsidP="00622182">
      <w:pPr>
        <w:autoSpaceDE w:val="0"/>
        <w:autoSpaceDN w:val="0"/>
        <w:adjustRightInd w:val="0"/>
        <w:spacing w:line="240" w:lineRule="auto"/>
        <w:ind w:firstLine="851"/>
        <w:jc w:val="both"/>
        <w:rPr>
          <w:bCs/>
          <w:sz w:val="28"/>
          <w:szCs w:val="28"/>
        </w:rPr>
      </w:pPr>
      <w:r w:rsidRPr="007E2828">
        <w:rPr>
          <w:bCs/>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14:paraId="57AFD80A" w14:textId="77777777" w:rsidR="00622182" w:rsidRPr="007E2828" w:rsidRDefault="00622182" w:rsidP="00622182">
      <w:pPr>
        <w:autoSpaceDE w:val="0"/>
        <w:autoSpaceDN w:val="0"/>
        <w:adjustRightInd w:val="0"/>
        <w:spacing w:line="240" w:lineRule="auto"/>
        <w:ind w:firstLine="851"/>
        <w:jc w:val="both"/>
        <w:rPr>
          <w:bCs/>
          <w:sz w:val="28"/>
          <w:szCs w:val="28"/>
        </w:rPr>
      </w:pPr>
      <w:r w:rsidRPr="007E2828">
        <w:rPr>
          <w:bCs/>
          <w:sz w:val="28"/>
          <w:szCs w:val="28"/>
        </w:rPr>
        <w:t>Кредиты и займы (в том числе облигационные), обеспечиваемые муниципальными гарантиями, должны быть целевыми.</w:t>
      </w:r>
    </w:p>
    <w:p w14:paraId="0FFFE7F4" w14:textId="77777777" w:rsidR="00622182" w:rsidRPr="007E2828" w:rsidRDefault="00622182" w:rsidP="00622182">
      <w:pPr>
        <w:autoSpaceDE w:val="0"/>
        <w:autoSpaceDN w:val="0"/>
        <w:adjustRightInd w:val="0"/>
        <w:spacing w:line="240" w:lineRule="auto"/>
        <w:ind w:firstLine="851"/>
        <w:jc w:val="both"/>
        <w:rPr>
          <w:bCs/>
          <w:sz w:val="28"/>
          <w:szCs w:val="28"/>
        </w:rPr>
      </w:pPr>
      <w:r w:rsidRPr="007E2828">
        <w:rPr>
          <w:bCs/>
          <w:sz w:val="28"/>
          <w:szCs w:val="28"/>
        </w:rPr>
        <w:t xml:space="preserve">7. </w:t>
      </w:r>
      <w:r w:rsidRPr="007E2828">
        <w:rPr>
          <w:bCs/>
          <w:color w:val="000000"/>
          <w:sz w:val="28"/>
          <w:szCs w:val="28"/>
        </w:rPr>
        <w:t>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roofErr w:type="gramStart"/>
      <w:r w:rsidRPr="007E2828">
        <w:rPr>
          <w:bCs/>
          <w:color w:val="000000"/>
          <w:sz w:val="28"/>
          <w:szCs w:val="28"/>
        </w:rPr>
        <w:t>.</w:t>
      </w:r>
      <w:r w:rsidRPr="007E2828">
        <w:rPr>
          <w:bCs/>
          <w:sz w:val="28"/>
          <w:szCs w:val="28"/>
        </w:rPr>
        <w:t>.</w:t>
      </w:r>
      <w:proofErr w:type="gramEnd"/>
    </w:p>
    <w:p w14:paraId="677239D4" w14:textId="77777777" w:rsidR="00622182" w:rsidRPr="007E2828" w:rsidRDefault="00622182" w:rsidP="00622182">
      <w:pPr>
        <w:autoSpaceDE w:val="0"/>
        <w:autoSpaceDN w:val="0"/>
        <w:adjustRightInd w:val="0"/>
        <w:spacing w:line="240" w:lineRule="auto"/>
        <w:ind w:firstLine="851"/>
        <w:jc w:val="both"/>
        <w:rPr>
          <w:bCs/>
          <w:sz w:val="28"/>
          <w:szCs w:val="28"/>
        </w:rPr>
      </w:pPr>
      <w:r w:rsidRPr="007E2828">
        <w:rPr>
          <w:bCs/>
          <w:sz w:val="28"/>
          <w:szCs w:val="28"/>
        </w:rPr>
        <w:lastRenderedPageBreak/>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40" w:history="1">
        <w:r w:rsidRPr="007E2828">
          <w:rPr>
            <w:bCs/>
            <w:sz w:val="28"/>
            <w:szCs w:val="28"/>
          </w:rPr>
          <w:t>пунктом 5</w:t>
        </w:r>
      </w:hyperlink>
      <w:r w:rsidRPr="007E2828">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14:paraId="24217114" w14:textId="77777777" w:rsidR="00622182" w:rsidRPr="007E2828" w:rsidRDefault="00622182" w:rsidP="00622182">
      <w:pPr>
        <w:autoSpaceDE w:val="0"/>
        <w:autoSpaceDN w:val="0"/>
        <w:adjustRightInd w:val="0"/>
        <w:spacing w:line="240" w:lineRule="auto"/>
        <w:ind w:firstLine="851"/>
        <w:jc w:val="both"/>
        <w:rPr>
          <w:bCs/>
          <w:sz w:val="28"/>
          <w:szCs w:val="28"/>
        </w:rPr>
      </w:pPr>
      <w:proofErr w:type="gramStart"/>
      <w:r w:rsidRPr="007E2828">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41" w:history="1">
        <w:r w:rsidRPr="007E2828">
          <w:rPr>
            <w:bCs/>
            <w:sz w:val="28"/>
            <w:szCs w:val="28"/>
          </w:rPr>
          <w:t>абзацем третьим пункта 1.1</w:t>
        </w:r>
      </w:hyperlink>
      <w:r w:rsidRPr="007E2828">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w:t>
      </w:r>
      <w:proofErr w:type="gramEnd"/>
      <w:r w:rsidRPr="007E2828">
        <w:rPr>
          <w:bCs/>
          <w:sz w:val="28"/>
          <w:szCs w:val="28"/>
        </w:rPr>
        <w:t xml:space="preserve"> с </w:t>
      </w:r>
      <w:hyperlink r:id="rId42" w:history="1">
        <w:r w:rsidRPr="007E2828">
          <w:rPr>
            <w:bCs/>
            <w:sz w:val="28"/>
            <w:szCs w:val="28"/>
          </w:rPr>
          <w:t>пунктом 5</w:t>
        </w:r>
      </w:hyperlink>
      <w:r w:rsidRPr="007E2828">
        <w:rPr>
          <w:bCs/>
          <w:sz w:val="28"/>
          <w:szCs w:val="28"/>
        </w:rPr>
        <w:t xml:space="preserve"> статьи 115.2 Бюджетного кодекса Российской Федерации.</w:t>
      </w:r>
    </w:p>
    <w:p w14:paraId="31FBD7CB" w14:textId="77777777" w:rsidR="00622182" w:rsidRPr="007E2828" w:rsidRDefault="00622182" w:rsidP="00622182">
      <w:pPr>
        <w:autoSpaceDE w:val="0"/>
        <w:autoSpaceDN w:val="0"/>
        <w:adjustRightInd w:val="0"/>
        <w:spacing w:line="240" w:lineRule="auto"/>
        <w:ind w:firstLine="851"/>
        <w:jc w:val="both"/>
        <w:rPr>
          <w:sz w:val="28"/>
          <w:szCs w:val="28"/>
        </w:rPr>
      </w:pPr>
      <w:r w:rsidRPr="007E2828">
        <w:rPr>
          <w:sz w:val="28"/>
          <w:szCs w:val="28"/>
        </w:rPr>
        <w:t xml:space="preserve">9. </w:t>
      </w:r>
      <w:r w:rsidR="002712FE" w:rsidRPr="007E2828">
        <w:rPr>
          <w:rFonts w:eastAsia="Calibri"/>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Pr="007E2828">
        <w:rPr>
          <w:sz w:val="28"/>
          <w:szCs w:val="28"/>
        </w:rPr>
        <w:t>.</w:t>
      </w:r>
    </w:p>
    <w:p w14:paraId="2592642F" w14:textId="77777777" w:rsidR="002712FE" w:rsidRPr="007E2828" w:rsidRDefault="002712FE" w:rsidP="002712FE">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9 в ред. решения Совета Полтавского сельского поселения Красноармейского района от 23.06.2021г. № 25/1)</w:t>
      </w:r>
    </w:p>
    <w:p w14:paraId="7C1A25F4" w14:textId="77777777" w:rsidR="00622182" w:rsidRPr="007E2828" w:rsidRDefault="00622182" w:rsidP="00622182">
      <w:pPr>
        <w:autoSpaceDE w:val="0"/>
        <w:autoSpaceDN w:val="0"/>
        <w:adjustRightInd w:val="0"/>
        <w:spacing w:line="240" w:lineRule="auto"/>
        <w:ind w:firstLine="851"/>
        <w:jc w:val="both"/>
        <w:rPr>
          <w:sz w:val="28"/>
          <w:szCs w:val="28"/>
        </w:rPr>
      </w:pPr>
      <w:r w:rsidRPr="007E2828">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7E2828">
        <w:rPr>
          <w:rFonts w:eastAsia="Calibri"/>
          <w:sz w:val="28"/>
          <w:szCs w:val="28"/>
        </w:rPr>
        <w:t xml:space="preserve">на </w:t>
      </w:r>
      <w:r w:rsidRPr="007E2828">
        <w:rPr>
          <w:bCs/>
          <w:sz w:val="28"/>
          <w:szCs w:val="28"/>
        </w:rPr>
        <w:t>очередной финансовый год и плановый период</w:t>
      </w:r>
      <w:r w:rsidRPr="007E2828">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14:paraId="122EFB67" w14:textId="77777777" w:rsidR="00622182" w:rsidRDefault="00622182" w:rsidP="00622182">
      <w:pPr>
        <w:autoSpaceDE w:val="0"/>
        <w:autoSpaceDN w:val="0"/>
        <w:adjustRightInd w:val="0"/>
        <w:spacing w:line="240" w:lineRule="auto"/>
        <w:ind w:firstLine="851"/>
        <w:jc w:val="both"/>
        <w:rPr>
          <w:bCs/>
          <w:sz w:val="28"/>
          <w:szCs w:val="28"/>
        </w:rPr>
      </w:pPr>
      <w:r w:rsidRPr="007E2828">
        <w:rPr>
          <w:bCs/>
          <w:sz w:val="28"/>
          <w:szCs w:val="28"/>
        </w:rPr>
        <w:t>Обязательства, вытекающие из муниципальной гарантии, включаются в состав муниципального долга</w:t>
      </w:r>
      <w:r w:rsidR="000179AD" w:rsidRPr="000179AD">
        <w:rPr>
          <w:rFonts w:eastAsia="Calibri"/>
          <w:sz w:val="28"/>
          <w:szCs w:val="28"/>
          <w:lang w:eastAsia="en-US"/>
        </w:rPr>
        <w:t xml:space="preserve"> </w:t>
      </w:r>
      <w:r w:rsidR="000179AD" w:rsidRPr="001A00F5">
        <w:rPr>
          <w:rFonts w:eastAsia="Calibri"/>
          <w:sz w:val="28"/>
          <w:szCs w:val="28"/>
          <w:lang w:eastAsia="en-US"/>
        </w:rPr>
        <w:t>в сумме фактически имеющихся у принципала обязательств, обеспеченных муниципальной гарантией, но не более суммы муниципальной гарантии</w:t>
      </w:r>
      <w:r w:rsidRPr="007E2828">
        <w:rPr>
          <w:bCs/>
          <w:sz w:val="28"/>
          <w:szCs w:val="28"/>
        </w:rPr>
        <w:t>.</w:t>
      </w:r>
    </w:p>
    <w:p w14:paraId="2F6F5857" w14:textId="77777777" w:rsidR="000179AD" w:rsidRPr="007E2828" w:rsidRDefault="000179AD" w:rsidP="000179A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w:t>
      </w:r>
      <w:r>
        <w:rPr>
          <w:rFonts w:ascii="Times New Roman" w:hAnsi="Times New Roman" w:cs="Times New Roman"/>
          <w:sz w:val="28"/>
          <w:szCs w:val="28"/>
        </w:rPr>
        <w:t>абзац второй части 10 в ред.</w:t>
      </w:r>
      <w:r w:rsidRPr="007E2828">
        <w:rPr>
          <w:rFonts w:ascii="Times New Roman" w:hAnsi="Times New Roman" w:cs="Times New Roman"/>
          <w:sz w:val="28"/>
          <w:szCs w:val="28"/>
        </w:rPr>
        <w:t xml:space="preserve"> решени</w:t>
      </w:r>
      <w:r>
        <w:rPr>
          <w:rFonts w:ascii="Times New Roman" w:hAnsi="Times New Roman" w:cs="Times New Roman"/>
          <w:sz w:val="28"/>
          <w:szCs w:val="28"/>
        </w:rPr>
        <w:t>я</w:t>
      </w:r>
      <w:r w:rsidRPr="007E2828">
        <w:rPr>
          <w:rFonts w:ascii="Times New Roman" w:hAnsi="Times New Roman" w:cs="Times New Roman"/>
          <w:sz w:val="28"/>
          <w:szCs w:val="28"/>
        </w:rPr>
        <w:t xml:space="preserve"> Совета Полтавского сельского поселения Красноармейского района от </w:t>
      </w:r>
      <w:r>
        <w:rPr>
          <w:rFonts w:ascii="Times New Roman" w:hAnsi="Times New Roman" w:cs="Times New Roman"/>
          <w:sz w:val="28"/>
          <w:szCs w:val="28"/>
        </w:rPr>
        <w:t>15.06.2022</w:t>
      </w:r>
      <w:r w:rsidRPr="007E2828">
        <w:rPr>
          <w:rFonts w:ascii="Times New Roman" w:hAnsi="Times New Roman" w:cs="Times New Roman"/>
          <w:sz w:val="28"/>
          <w:szCs w:val="28"/>
        </w:rPr>
        <w:t xml:space="preserve">г. № </w:t>
      </w:r>
      <w:r>
        <w:rPr>
          <w:rFonts w:ascii="Times New Roman" w:hAnsi="Times New Roman" w:cs="Times New Roman"/>
          <w:sz w:val="28"/>
          <w:szCs w:val="28"/>
        </w:rPr>
        <w:t>38/3</w:t>
      </w:r>
      <w:r w:rsidRPr="007E2828">
        <w:rPr>
          <w:rFonts w:ascii="Times New Roman" w:hAnsi="Times New Roman" w:cs="Times New Roman"/>
          <w:sz w:val="28"/>
          <w:szCs w:val="28"/>
        </w:rPr>
        <w:t>)</w:t>
      </w:r>
    </w:p>
    <w:p w14:paraId="5D9CC4BD" w14:textId="77777777" w:rsidR="00622182" w:rsidRPr="007E2828" w:rsidRDefault="00622182" w:rsidP="00622182">
      <w:pPr>
        <w:pStyle w:val="WW-2"/>
        <w:widowControl w:val="0"/>
        <w:suppressAutoHyphens w:val="0"/>
        <w:spacing w:line="240" w:lineRule="auto"/>
        <w:ind w:firstLine="851"/>
        <w:jc w:val="both"/>
        <w:rPr>
          <w:sz w:val="28"/>
          <w:szCs w:val="28"/>
        </w:rPr>
      </w:pPr>
      <w:r w:rsidRPr="007E2828">
        <w:rPr>
          <w:bCs/>
          <w:sz w:val="28"/>
          <w:szCs w:val="28"/>
          <w:lang w:eastAsia="ru-RU"/>
        </w:rPr>
        <w:t>Предоставление и исполнение муниципальной гарантии подлежит отражению в муниципальной долговой книге.</w:t>
      </w:r>
    </w:p>
    <w:p w14:paraId="62347D45" w14:textId="77777777" w:rsidR="002301AE" w:rsidRPr="007E2828" w:rsidRDefault="002301AE" w:rsidP="00E3307D">
      <w:pPr>
        <w:pStyle w:val="WW-2"/>
        <w:widowControl w:val="0"/>
        <w:suppressAutoHyphens w:val="0"/>
        <w:spacing w:line="240" w:lineRule="auto"/>
        <w:ind w:firstLine="851"/>
        <w:jc w:val="both"/>
        <w:rPr>
          <w:sz w:val="28"/>
          <w:szCs w:val="28"/>
        </w:rPr>
      </w:pPr>
    </w:p>
    <w:p w14:paraId="12B6AE84" w14:textId="77777777" w:rsidR="00EE34C8" w:rsidRPr="007E2828" w:rsidRDefault="00EE34C8" w:rsidP="00E3307D">
      <w:pPr>
        <w:widowControl w:val="0"/>
        <w:suppressAutoHyphens w:val="0"/>
        <w:spacing w:line="240" w:lineRule="auto"/>
        <w:ind w:firstLine="851"/>
        <w:jc w:val="both"/>
        <w:rPr>
          <w:b/>
          <w:sz w:val="28"/>
          <w:szCs w:val="28"/>
        </w:rPr>
      </w:pPr>
      <w:r w:rsidRPr="007E2828">
        <w:rPr>
          <w:b/>
          <w:sz w:val="28"/>
          <w:szCs w:val="28"/>
        </w:rPr>
        <w:t>Статья 7</w:t>
      </w:r>
      <w:r w:rsidR="00BF0183" w:rsidRPr="007E2828">
        <w:rPr>
          <w:b/>
          <w:sz w:val="28"/>
          <w:szCs w:val="28"/>
        </w:rPr>
        <w:t>2</w:t>
      </w:r>
      <w:r w:rsidRPr="007E2828">
        <w:rPr>
          <w:b/>
          <w:sz w:val="28"/>
          <w:szCs w:val="28"/>
        </w:rPr>
        <w:t>.</w:t>
      </w:r>
      <w:r w:rsidRPr="007E2828">
        <w:rPr>
          <w:sz w:val="28"/>
          <w:szCs w:val="28"/>
        </w:rPr>
        <w:t xml:space="preserve"> </w:t>
      </w:r>
      <w:r w:rsidRPr="007E2828">
        <w:rPr>
          <w:b/>
          <w:sz w:val="28"/>
          <w:szCs w:val="28"/>
        </w:rPr>
        <w:t>Исполнение местного бюджета</w:t>
      </w:r>
    </w:p>
    <w:p w14:paraId="0551A764" w14:textId="77777777" w:rsidR="00EE34C8" w:rsidRPr="007E2828" w:rsidRDefault="00EE34C8" w:rsidP="00E3307D">
      <w:pPr>
        <w:widowControl w:val="0"/>
        <w:suppressAutoHyphens w:val="0"/>
        <w:spacing w:line="240" w:lineRule="auto"/>
        <w:ind w:firstLine="851"/>
        <w:jc w:val="both"/>
        <w:rPr>
          <w:sz w:val="28"/>
          <w:szCs w:val="28"/>
        </w:rPr>
      </w:pPr>
      <w:r w:rsidRPr="007E2828">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14:paraId="288F6BF7" w14:textId="77777777" w:rsidR="00875109" w:rsidRPr="007E2828" w:rsidRDefault="00875109" w:rsidP="00E3307D">
      <w:pPr>
        <w:pStyle w:val="af2"/>
        <w:spacing w:before="0" w:after="0" w:line="240" w:lineRule="auto"/>
        <w:ind w:left="0" w:firstLine="851"/>
        <w:jc w:val="both"/>
        <w:rPr>
          <w:rFonts w:eastAsia="Times New Roman"/>
          <w:b w:val="0"/>
        </w:rPr>
      </w:pPr>
      <w:r w:rsidRPr="007E2828">
        <w:rPr>
          <w:rFonts w:eastAsia="Times New Roman"/>
          <w:b w:val="0"/>
        </w:rPr>
        <w:t xml:space="preserve">2. Организация исполнения местного бюджета возлагается на финансовый орган и </w:t>
      </w:r>
      <w:r w:rsidRPr="007E2828">
        <w:rPr>
          <w:b w:val="0"/>
        </w:rPr>
        <w:t xml:space="preserve">организуется </w:t>
      </w:r>
      <w:r w:rsidRPr="007E2828">
        <w:rPr>
          <w:rFonts w:eastAsia="Times New Roman"/>
          <w:b w:val="0"/>
        </w:rPr>
        <w:t xml:space="preserve">им на основе </w:t>
      </w:r>
      <w:r w:rsidR="00E55CB6" w:rsidRPr="007E2828">
        <w:rPr>
          <w:rFonts w:eastAsia="Times New Roman"/>
          <w:b w:val="0"/>
        </w:rPr>
        <w:t xml:space="preserve">сводной </w:t>
      </w:r>
      <w:r w:rsidRPr="007E2828">
        <w:rPr>
          <w:rFonts w:eastAsia="Times New Roman"/>
          <w:b w:val="0"/>
        </w:rPr>
        <w:t>бюджетной росписи</w:t>
      </w:r>
      <w:r w:rsidRPr="007E2828">
        <w:rPr>
          <w:b w:val="0"/>
        </w:rPr>
        <w:t xml:space="preserve"> и кассового плана</w:t>
      </w:r>
      <w:r w:rsidRPr="007E2828">
        <w:rPr>
          <w:rFonts w:eastAsia="Times New Roman"/>
          <w:b w:val="0"/>
        </w:rPr>
        <w:t xml:space="preserve">. </w:t>
      </w:r>
    </w:p>
    <w:p w14:paraId="212DA4E5" w14:textId="77777777" w:rsidR="00EE34C8" w:rsidRPr="007E2828" w:rsidRDefault="00EE34C8" w:rsidP="00E3307D">
      <w:pPr>
        <w:widowControl w:val="0"/>
        <w:suppressAutoHyphens w:val="0"/>
        <w:spacing w:line="240" w:lineRule="auto"/>
        <w:ind w:firstLine="851"/>
        <w:jc w:val="both"/>
        <w:rPr>
          <w:sz w:val="28"/>
          <w:szCs w:val="28"/>
        </w:rPr>
      </w:pPr>
      <w:r w:rsidRPr="007E2828">
        <w:rPr>
          <w:sz w:val="28"/>
          <w:szCs w:val="28"/>
        </w:rPr>
        <w:t xml:space="preserve">3. </w:t>
      </w:r>
      <w:r w:rsidR="002712FE" w:rsidRPr="007E2828">
        <w:rPr>
          <w:sz w:val="28"/>
          <w:szCs w:val="28"/>
        </w:rPr>
        <w:t>Казначейское</w:t>
      </w:r>
      <w:r w:rsidRPr="007E2828">
        <w:rPr>
          <w:sz w:val="28"/>
          <w:szCs w:val="28"/>
        </w:rPr>
        <w:t xml:space="preserve"> обслуживание исполнения местного бюджета </w:t>
      </w:r>
      <w:r w:rsidRPr="007E2828">
        <w:rPr>
          <w:sz w:val="28"/>
          <w:szCs w:val="28"/>
        </w:rPr>
        <w:lastRenderedPageBreak/>
        <w:t>осуществляется в порядке, установленном Бюджетным кодексом Российской Федерации.</w:t>
      </w:r>
    </w:p>
    <w:p w14:paraId="6F1BA793" w14:textId="77777777" w:rsidR="002712FE" w:rsidRPr="007E2828" w:rsidRDefault="002712FE" w:rsidP="002712FE">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3 в ред. решения Совета Полтавского сельского поселения Красноармейского района от 23.06.2021г. № 25/1)</w:t>
      </w:r>
    </w:p>
    <w:p w14:paraId="12F8B00F" w14:textId="77777777" w:rsidR="00EE34C8" w:rsidRPr="007E2828" w:rsidRDefault="00EE34C8" w:rsidP="00E3307D">
      <w:pPr>
        <w:widowControl w:val="0"/>
        <w:suppressAutoHyphens w:val="0"/>
        <w:spacing w:line="240" w:lineRule="auto"/>
        <w:ind w:firstLine="851"/>
        <w:jc w:val="both"/>
        <w:rPr>
          <w:sz w:val="28"/>
          <w:szCs w:val="28"/>
        </w:rPr>
      </w:pPr>
    </w:p>
    <w:p w14:paraId="6986FA73" w14:textId="77777777" w:rsidR="00EE34C8" w:rsidRPr="007E2828" w:rsidRDefault="00EE34C8" w:rsidP="00E3307D">
      <w:pPr>
        <w:widowControl w:val="0"/>
        <w:suppressAutoHyphens w:val="0"/>
        <w:spacing w:line="240" w:lineRule="auto"/>
        <w:ind w:firstLine="851"/>
        <w:jc w:val="both"/>
        <w:rPr>
          <w:b/>
          <w:sz w:val="28"/>
          <w:szCs w:val="28"/>
        </w:rPr>
      </w:pPr>
      <w:r w:rsidRPr="007E2828">
        <w:rPr>
          <w:b/>
          <w:sz w:val="28"/>
          <w:szCs w:val="28"/>
        </w:rPr>
        <w:t xml:space="preserve">Статья </w:t>
      </w:r>
      <w:r w:rsidR="0076646A" w:rsidRPr="007E2828">
        <w:rPr>
          <w:b/>
          <w:sz w:val="28"/>
          <w:szCs w:val="28"/>
        </w:rPr>
        <w:t>7</w:t>
      </w:r>
      <w:r w:rsidR="00BF0183" w:rsidRPr="007E2828">
        <w:rPr>
          <w:b/>
          <w:sz w:val="28"/>
          <w:szCs w:val="28"/>
        </w:rPr>
        <w:t>3</w:t>
      </w:r>
      <w:r w:rsidRPr="007E2828">
        <w:rPr>
          <w:b/>
          <w:sz w:val="28"/>
          <w:szCs w:val="28"/>
        </w:rPr>
        <w:t>.</w:t>
      </w:r>
      <w:r w:rsidRPr="007E2828">
        <w:rPr>
          <w:sz w:val="28"/>
          <w:szCs w:val="28"/>
        </w:rPr>
        <w:t xml:space="preserve"> </w:t>
      </w:r>
      <w:r w:rsidRPr="007E2828">
        <w:rPr>
          <w:b/>
          <w:sz w:val="28"/>
          <w:szCs w:val="28"/>
        </w:rPr>
        <w:t>Осуществление финансового контроля</w:t>
      </w:r>
    </w:p>
    <w:p w14:paraId="7A430728" w14:textId="77777777" w:rsidR="00622182" w:rsidRPr="007E2828" w:rsidRDefault="00622182" w:rsidP="00622182">
      <w:pPr>
        <w:autoSpaceDE w:val="0"/>
        <w:autoSpaceDN w:val="0"/>
        <w:adjustRightInd w:val="0"/>
        <w:spacing w:line="240" w:lineRule="auto"/>
        <w:ind w:firstLine="851"/>
        <w:jc w:val="both"/>
        <w:rPr>
          <w:sz w:val="28"/>
          <w:szCs w:val="28"/>
        </w:rPr>
      </w:pPr>
      <w:r w:rsidRPr="007E2828">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7876939F" w14:textId="77777777" w:rsidR="00622182" w:rsidRPr="007E2828" w:rsidRDefault="00622182" w:rsidP="00622182">
      <w:pPr>
        <w:suppressAutoHyphens w:val="0"/>
        <w:autoSpaceDE w:val="0"/>
        <w:autoSpaceDN w:val="0"/>
        <w:adjustRightInd w:val="0"/>
        <w:spacing w:line="240" w:lineRule="auto"/>
        <w:ind w:firstLine="851"/>
        <w:jc w:val="both"/>
        <w:rPr>
          <w:rFonts w:eastAsia="Calibri"/>
          <w:bCs/>
          <w:sz w:val="28"/>
          <w:szCs w:val="28"/>
        </w:rPr>
      </w:pPr>
      <w:r w:rsidRPr="007E2828">
        <w:rPr>
          <w:rFonts w:eastAsia="Calibri"/>
          <w:bCs/>
          <w:sz w:val="28"/>
          <w:szCs w:val="28"/>
        </w:rPr>
        <w:t xml:space="preserve">Муниципальный финансовый контроль подразделяется </w:t>
      </w:r>
      <w:proofErr w:type="gramStart"/>
      <w:r w:rsidRPr="007E2828">
        <w:rPr>
          <w:rFonts w:eastAsia="Calibri"/>
          <w:bCs/>
          <w:sz w:val="28"/>
          <w:szCs w:val="28"/>
        </w:rPr>
        <w:t>на</w:t>
      </w:r>
      <w:proofErr w:type="gramEnd"/>
      <w:r w:rsidRPr="007E2828">
        <w:rPr>
          <w:rFonts w:eastAsia="Calibri"/>
          <w:bCs/>
          <w:sz w:val="28"/>
          <w:szCs w:val="28"/>
        </w:rPr>
        <w:t xml:space="preserve"> внешний и внутренний, предварительный и последующий.</w:t>
      </w:r>
    </w:p>
    <w:p w14:paraId="780A31F8" w14:textId="77777777" w:rsidR="00AA2BD7" w:rsidRPr="007E2828" w:rsidRDefault="00AA2BD7" w:rsidP="00AA2BD7">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(ч. 1 в ред. решения Совета Полтавского сельского поселения Красноармейского района от 23.06.2020г. № 14/2)</w:t>
      </w:r>
    </w:p>
    <w:p w14:paraId="3A2BF6FF" w14:textId="77777777" w:rsidR="00335B7A" w:rsidRPr="007E2828" w:rsidRDefault="00335B7A" w:rsidP="00622182">
      <w:pPr>
        <w:suppressAutoHyphens w:val="0"/>
        <w:autoSpaceDE w:val="0"/>
        <w:autoSpaceDN w:val="0"/>
        <w:adjustRightInd w:val="0"/>
        <w:spacing w:line="240" w:lineRule="auto"/>
        <w:ind w:firstLine="851"/>
        <w:jc w:val="both"/>
        <w:rPr>
          <w:rFonts w:eastAsia="Calibri"/>
          <w:bCs/>
          <w:kern w:val="0"/>
          <w:sz w:val="28"/>
          <w:szCs w:val="28"/>
        </w:rPr>
      </w:pPr>
      <w:r w:rsidRPr="007E2828">
        <w:rPr>
          <w:rFonts w:eastAsia="Calibr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48302D" w:rsidRPr="007E2828">
        <w:rPr>
          <w:rFonts w:eastAsia="Calibri"/>
          <w:bCs/>
          <w:kern w:val="0"/>
          <w:sz w:val="28"/>
          <w:szCs w:val="28"/>
        </w:rPr>
        <w:t>а</w:t>
      </w:r>
      <w:r w:rsidRPr="007E2828">
        <w:rPr>
          <w:rFonts w:eastAsia="Calibri"/>
          <w:bCs/>
          <w:kern w:val="0"/>
          <w:sz w:val="28"/>
          <w:szCs w:val="28"/>
        </w:rPr>
        <w:t>.</w:t>
      </w:r>
    </w:p>
    <w:p w14:paraId="43AF70E0" w14:textId="77777777" w:rsidR="00335B7A" w:rsidRPr="007E2828" w:rsidRDefault="00335B7A" w:rsidP="00E3307D">
      <w:pPr>
        <w:suppressAutoHyphens w:val="0"/>
        <w:autoSpaceDE w:val="0"/>
        <w:autoSpaceDN w:val="0"/>
        <w:adjustRightInd w:val="0"/>
        <w:spacing w:line="240" w:lineRule="auto"/>
        <w:ind w:firstLine="851"/>
        <w:jc w:val="both"/>
        <w:rPr>
          <w:rFonts w:eastAsia="Calibri"/>
          <w:bCs/>
          <w:kern w:val="0"/>
          <w:sz w:val="28"/>
          <w:szCs w:val="28"/>
        </w:rPr>
      </w:pPr>
      <w:r w:rsidRPr="007E2828">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14:paraId="3C8A0BDB" w14:textId="77777777" w:rsidR="000179AD" w:rsidRDefault="000179AD" w:rsidP="000179AD">
      <w:pPr>
        <w:widowControl w:val="0"/>
        <w:spacing w:line="240" w:lineRule="auto"/>
        <w:ind w:firstLine="851"/>
        <w:jc w:val="both"/>
        <w:rPr>
          <w:bCs/>
          <w:sz w:val="28"/>
          <w:szCs w:val="28"/>
        </w:rPr>
      </w:pPr>
      <w:r>
        <w:rPr>
          <w:bCs/>
          <w:sz w:val="28"/>
          <w:szCs w:val="28"/>
        </w:rPr>
        <w:t xml:space="preserve">3. </w:t>
      </w:r>
      <w:proofErr w:type="gramStart"/>
      <w:r>
        <w:rPr>
          <w:bCs/>
          <w:sz w:val="28"/>
          <w:szCs w:val="28"/>
        </w:rPr>
        <w:t xml:space="preserve">Контрольно-счетная палата муниципального образования Красноармейский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Красноармейский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14:paraId="16F5992B" w14:textId="77777777" w:rsidR="000179AD" w:rsidRDefault="000179AD" w:rsidP="000179AD">
      <w:pPr>
        <w:widowControl w:val="0"/>
        <w:tabs>
          <w:tab w:val="left" w:pos="0"/>
        </w:tabs>
        <w:spacing w:line="240" w:lineRule="auto"/>
        <w:ind w:firstLine="851"/>
        <w:jc w:val="both"/>
        <w:rPr>
          <w:sz w:val="28"/>
          <w:szCs w:val="28"/>
        </w:rPr>
      </w:pPr>
      <w:r>
        <w:rPr>
          <w:sz w:val="28"/>
          <w:szCs w:val="28"/>
        </w:rPr>
        <w:t>К основным полномочиям контрольно</w:t>
      </w:r>
      <w:r>
        <w:rPr>
          <w:bCs/>
          <w:sz w:val="28"/>
          <w:szCs w:val="28"/>
        </w:rPr>
        <w:t>-</w:t>
      </w:r>
      <w:r>
        <w:rPr>
          <w:sz w:val="28"/>
          <w:szCs w:val="28"/>
        </w:rPr>
        <w:t>счетного органа поселения относятся:</w:t>
      </w:r>
    </w:p>
    <w:p w14:paraId="6701BA78" w14:textId="77777777" w:rsidR="000179AD" w:rsidRDefault="000179AD" w:rsidP="000179AD">
      <w:pPr>
        <w:autoSpaceDE w:val="0"/>
        <w:autoSpaceDN w:val="0"/>
        <w:adjustRightInd w:val="0"/>
        <w:spacing w:line="240" w:lineRule="auto"/>
        <w:ind w:firstLine="851"/>
        <w:jc w:val="both"/>
        <w:rPr>
          <w:sz w:val="28"/>
          <w:szCs w:val="28"/>
        </w:rPr>
      </w:pPr>
      <w:r>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sz w:val="28"/>
          <w:szCs w:val="28"/>
        </w:rPr>
        <w:t>дств в сл</w:t>
      </w:r>
      <w:proofErr w:type="gramEnd"/>
      <w:r>
        <w:rPr>
          <w:sz w:val="28"/>
          <w:szCs w:val="28"/>
        </w:rPr>
        <w:t>учаях, предусмотренных законодательством Российской Федерации;</w:t>
      </w:r>
    </w:p>
    <w:p w14:paraId="485B821B" w14:textId="77777777" w:rsidR="000179AD" w:rsidRDefault="000179AD" w:rsidP="000179AD">
      <w:pPr>
        <w:autoSpaceDE w:val="0"/>
        <w:autoSpaceDN w:val="0"/>
        <w:adjustRightInd w:val="0"/>
        <w:spacing w:line="240" w:lineRule="auto"/>
        <w:ind w:firstLine="851"/>
        <w:jc w:val="both"/>
        <w:rPr>
          <w:sz w:val="28"/>
          <w:szCs w:val="28"/>
        </w:rPr>
      </w:pPr>
      <w:r>
        <w:rPr>
          <w:sz w:val="28"/>
          <w:szCs w:val="28"/>
        </w:rPr>
        <w:t>2) экспертиза проектов местного бюджета, проверка и анализ обоснованности его показателей;</w:t>
      </w:r>
    </w:p>
    <w:p w14:paraId="799B30F4" w14:textId="77777777" w:rsidR="000179AD" w:rsidRDefault="000179AD" w:rsidP="000179AD">
      <w:pPr>
        <w:autoSpaceDE w:val="0"/>
        <w:autoSpaceDN w:val="0"/>
        <w:adjustRightInd w:val="0"/>
        <w:spacing w:line="240" w:lineRule="auto"/>
        <w:ind w:firstLine="851"/>
        <w:jc w:val="both"/>
        <w:rPr>
          <w:sz w:val="28"/>
          <w:szCs w:val="28"/>
        </w:rPr>
      </w:pPr>
      <w:r>
        <w:rPr>
          <w:sz w:val="28"/>
          <w:szCs w:val="28"/>
        </w:rPr>
        <w:t>3) внешняя проверка годового отчета об исполнении местного бюджета;</w:t>
      </w:r>
    </w:p>
    <w:p w14:paraId="51B1F71A" w14:textId="77777777" w:rsidR="000179AD" w:rsidRDefault="000179AD" w:rsidP="000179AD">
      <w:pPr>
        <w:autoSpaceDE w:val="0"/>
        <w:autoSpaceDN w:val="0"/>
        <w:adjustRightInd w:val="0"/>
        <w:spacing w:line="240" w:lineRule="auto"/>
        <w:ind w:firstLine="851"/>
        <w:jc w:val="both"/>
        <w:rPr>
          <w:sz w:val="28"/>
          <w:szCs w:val="28"/>
        </w:rPr>
      </w:pPr>
      <w:r>
        <w:rPr>
          <w:sz w:val="28"/>
          <w:szCs w:val="28"/>
        </w:rPr>
        <w:t xml:space="preserve">4) проведение аудита в сфере закупок товаров, работ и услуг в соответствии с Федеральным законом от 05.04.2013 № 44-ФЗ </w:t>
      </w:r>
      <w:r>
        <w:rPr>
          <w:bCs/>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Pr>
          <w:bCs/>
          <w:sz w:val="28"/>
          <w:szCs w:val="28"/>
        </w:rPr>
        <w:t>»</w:t>
      </w:r>
      <w:r>
        <w:rPr>
          <w:sz w:val="28"/>
          <w:szCs w:val="28"/>
        </w:rPr>
        <w:t>;</w:t>
      </w:r>
    </w:p>
    <w:p w14:paraId="33618107" w14:textId="77777777" w:rsidR="000179AD" w:rsidRDefault="000179AD" w:rsidP="000179AD">
      <w:pPr>
        <w:autoSpaceDE w:val="0"/>
        <w:autoSpaceDN w:val="0"/>
        <w:adjustRightInd w:val="0"/>
        <w:spacing w:line="240" w:lineRule="auto"/>
        <w:ind w:firstLine="851"/>
        <w:jc w:val="both"/>
        <w:rPr>
          <w:sz w:val="28"/>
          <w:szCs w:val="28"/>
        </w:rPr>
      </w:pPr>
      <w:r>
        <w:rPr>
          <w:sz w:val="28"/>
          <w:szCs w:val="28"/>
        </w:rPr>
        <w:lastRenderedPageBreak/>
        <w:t xml:space="preserve">5) оценка эффективности формирования муниципальной собственности, управления и распоряжения такой собственностью и </w:t>
      </w:r>
      <w:proofErr w:type="gramStart"/>
      <w:r>
        <w:rPr>
          <w:sz w:val="28"/>
          <w:szCs w:val="28"/>
        </w:rPr>
        <w:t>контроль за</w:t>
      </w:r>
      <w:proofErr w:type="gramEnd"/>
      <w:r>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E9FC88D" w14:textId="77777777" w:rsidR="000179AD" w:rsidRDefault="000179AD" w:rsidP="000179AD">
      <w:pPr>
        <w:autoSpaceDE w:val="0"/>
        <w:autoSpaceDN w:val="0"/>
        <w:adjustRightInd w:val="0"/>
        <w:spacing w:line="240" w:lineRule="auto"/>
        <w:ind w:firstLine="851"/>
        <w:jc w:val="both"/>
        <w:rPr>
          <w:sz w:val="28"/>
          <w:szCs w:val="28"/>
        </w:rPr>
      </w:pPr>
      <w:proofErr w:type="gramStart"/>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14:paraId="12DDAF5A" w14:textId="77777777" w:rsidR="000179AD" w:rsidRDefault="000179AD" w:rsidP="000179AD">
      <w:pPr>
        <w:autoSpaceDE w:val="0"/>
        <w:autoSpaceDN w:val="0"/>
        <w:adjustRightInd w:val="0"/>
        <w:spacing w:line="240" w:lineRule="auto"/>
        <w:ind w:firstLine="851"/>
        <w:jc w:val="both"/>
        <w:rPr>
          <w:sz w:val="28"/>
          <w:szCs w:val="28"/>
        </w:rPr>
      </w:pPr>
      <w:r>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5D9CD946" w14:textId="77777777" w:rsidR="000179AD" w:rsidRDefault="000179AD" w:rsidP="000179AD">
      <w:pPr>
        <w:autoSpaceDE w:val="0"/>
        <w:autoSpaceDN w:val="0"/>
        <w:adjustRightInd w:val="0"/>
        <w:spacing w:line="240" w:lineRule="auto"/>
        <w:ind w:firstLine="851"/>
        <w:jc w:val="both"/>
        <w:rPr>
          <w:sz w:val="28"/>
          <w:szCs w:val="28"/>
        </w:rPr>
      </w:pPr>
      <w:r>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5483A81" w14:textId="77777777" w:rsidR="000179AD" w:rsidRDefault="000179AD" w:rsidP="000179AD">
      <w:pPr>
        <w:autoSpaceDE w:val="0"/>
        <w:autoSpaceDN w:val="0"/>
        <w:adjustRightInd w:val="0"/>
        <w:spacing w:line="240" w:lineRule="auto"/>
        <w:ind w:firstLine="851"/>
        <w:jc w:val="both"/>
        <w:rPr>
          <w:sz w:val="28"/>
          <w:szCs w:val="28"/>
        </w:rPr>
      </w:pPr>
      <w:r>
        <w:rPr>
          <w:sz w:val="28"/>
          <w:szCs w:val="28"/>
        </w:rPr>
        <w:t xml:space="preserve">9) проведение оперативного анализа исполнения и </w:t>
      </w:r>
      <w:proofErr w:type="gramStart"/>
      <w:r>
        <w:rPr>
          <w:sz w:val="28"/>
          <w:szCs w:val="28"/>
        </w:rPr>
        <w:t>контроля за</w:t>
      </w:r>
      <w:proofErr w:type="gramEnd"/>
      <w:r>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14:paraId="1EF94C2B" w14:textId="77777777" w:rsidR="000179AD" w:rsidRDefault="000179AD" w:rsidP="000179AD">
      <w:pPr>
        <w:autoSpaceDE w:val="0"/>
        <w:autoSpaceDN w:val="0"/>
        <w:adjustRightInd w:val="0"/>
        <w:spacing w:line="240" w:lineRule="auto"/>
        <w:ind w:firstLine="851"/>
        <w:jc w:val="both"/>
        <w:rPr>
          <w:sz w:val="28"/>
          <w:szCs w:val="28"/>
        </w:rPr>
      </w:pPr>
      <w:r>
        <w:rPr>
          <w:sz w:val="28"/>
          <w:szCs w:val="28"/>
        </w:rPr>
        <w:t xml:space="preserve">10) осуществление </w:t>
      </w:r>
      <w:proofErr w:type="gramStart"/>
      <w:r>
        <w:rPr>
          <w:sz w:val="28"/>
          <w:szCs w:val="28"/>
        </w:rPr>
        <w:t>контроля за</w:t>
      </w:r>
      <w:proofErr w:type="gramEnd"/>
      <w:r>
        <w:rPr>
          <w:sz w:val="28"/>
          <w:szCs w:val="28"/>
        </w:rPr>
        <w:t xml:space="preserve"> состоянием муниципального внутреннего и внешнего долга;</w:t>
      </w:r>
    </w:p>
    <w:p w14:paraId="5CEBD746" w14:textId="77777777" w:rsidR="000179AD" w:rsidRDefault="000179AD" w:rsidP="000179AD">
      <w:pPr>
        <w:autoSpaceDE w:val="0"/>
        <w:autoSpaceDN w:val="0"/>
        <w:adjustRightInd w:val="0"/>
        <w:spacing w:line="240" w:lineRule="auto"/>
        <w:ind w:firstLine="851"/>
        <w:jc w:val="both"/>
        <w:rPr>
          <w:sz w:val="28"/>
          <w:szCs w:val="28"/>
        </w:rPr>
      </w:pPr>
      <w:r>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5EAE8779" w14:textId="77777777" w:rsidR="000179AD" w:rsidRDefault="000179AD" w:rsidP="000179AD">
      <w:pPr>
        <w:autoSpaceDE w:val="0"/>
        <w:autoSpaceDN w:val="0"/>
        <w:adjustRightInd w:val="0"/>
        <w:spacing w:line="240" w:lineRule="auto"/>
        <w:ind w:firstLine="851"/>
        <w:jc w:val="both"/>
        <w:rPr>
          <w:sz w:val="28"/>
          <w:szCs w:val="28"/>
        </w:rPr>
      </w:pPr>
      <w:r>
        <w:rPr>
          <w:sz w:val="28"/>
          <w:szCs w:val="28"/>
        </w:rPr>
        <w:t>12) участие в пределах полномочий в мероприятиях, направленных на противодействие коррупции;</w:t>
      </w:r>
    </w:p>
    <w:p w14:paraId="68900E23" w14:textId="77777777" w:rsidR="00EE34C8" w:rsidRDefault="000179AD" w:rsidP="000179AD">
      <w:pPr>
        <w:widowControl w:val="0"/>
        <w:suppressAutoHyphens w:val="0"/>
        <w:spacing w:line="240" w:lineRule="auto"/>
        <w:ind w:firstLine="851"/>
        <w:jc w:val="both"/>
        <w:rPr>
          <w:sz w:val="28"/>
          <w:szCs w:val="28"/>
        </w:rPr>
      </w:pPr>
      <w:r>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00EE34C8" w:rsidRPr="007E2828">
        <w:rPr>
          <w:sz w:val="28"/>
          <w:szCs w:val="28"/>
        </w:rPr>
        <w:t>.</w:t>
      </w:r>
    </w:p>
    <w:p w14:paraId="797B451B" w14:textId="77777777" w:rsidR="000179AD" w:rsidRPr="007E2828" w:rsidRDefault="000179AD" w:rsidP="000179A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w:t>
      </w:r>
      <w:r>
        <w:rPr>
          <w:rFonts w:ascii="Times New Roman" w:hAnsi="Times New Roman" w:cs="Times New Roman"/>
          <w:sz w:val="28"/>
          <w:szCs w:val="28"/>
        </w:rPr>
        <w:t>часть 3 в ред.</w:t>
      </w:r>
      <w:r w:rsidRPr="007E2828">
        <w:rPr>
          <w:rFonts w:ascii="Times New Roman" w:hAnsi="Times New Roman" w:cs="Times New Roman"/>
          <w:sz w:val="28"/>
          <w:szCs w:val="28"/>
        </w:rPr>
        <w:t xml:space="preserve"> решени</w:t>
      </w:r>
      <w:r>
        <w:rPr>
          <w:rFonts w:ascii="Times New Roman" w:hAnsi="Times New Roman" w:cs="Times New Roman"/>
          <w:sz w:val="28"/>
          <w:szCs w:val="28"/>
        </w:rPr>
        <w:t>я</w:t>
      </w:r>
      <w:r w:rsidRPr="007E2828">
        <w:rPr>
          <w:rFonts w:ascii="Times New Roman" w:hAnsi="Times New Roman" w:cs="Times New Roman"/>
          <w:sz w:val="28"/>
          <w:szCs w:val="28"/>
        </w:rPr>
        <w:t xml:space="preserve"> Совета Полтавского сельского поселения Красноармейского района от </w:t>
      </w:r>
      <w:r>
        <w:rPr>
          <w:rFonts w:ascii="Times New Roman" w:hAnsi="Times New Roman" w:cs="Times New Roman"/>
          <w:sz w:val="28"/>
          <w:szCs w:val="28"/>
        </w:rPr>
        <w:t>15.06.2022</w:t>
      </w:r>
      <w:r w:rsidRPr="007E2828">
        <w:rPr>
          <w:rFonts w:ascii="Times New Roman" w:hAnsi="Times New Roman" w:cs="Times New Roman"/>
          <w:sz w:val="28"/>
          <w:szCs w:val="28"/>
        </w:rPr>
        <w:t xml:space="preserve">г. № </w:t>
      </w:r>
      <w:r>
        <w:rPr>
          <w:rFonts w:ascii="Times New Roman" w:hAnsi="Times New Roman" w:cs="Times New Roman"/>
          <w:sz w:val="28"/>
          <w:szCs w:val="28"/>
        </w:rPr>
        <w:t>38/3</w:t>
      </w:r>
      <w:r w:rsidRPr="007E2828">
        <w:rPr>
          <w:rFonts w:ascii="Times New Roman" w:hAnsi="Times New Roman" w:cs="Times New Roman"/>
          <w:sz w:val="28"/>
          <w:szCs w:val="28"/>
        </w:rPr>
        <w:t>)</w:t>
      </w:r>
    </w:p>
    <w:p w14:paraId="09170856" w14:textId="77777777" w:rsidR="00250D8C" w:rsidRPr="007E2828" w:rsidRDefault="00C338F6" w:rsidP="00E3307D">
      <w:pPr>
        <w:spacing w:line="240" w:lineRule="auto"/>
        <w:ind w:firstLine="851"/>
        <w:jc w:val="both"/>
        <w:rPr>
          <w:bCs/>
          <w:sz w:val="28"/>
          <w:szCs w:val="28"/>
        </w:rPr>
      </w:pPr>
      <w:r w:rsidRPr="007E2828">
        <w:rPr>
          <w:bCs/>
          <w:sz w:val="28"/>
          <w:szCs w:val="28"/>
        </w:rPr>
        <w:t>4</w:t>
      </w:r>
      <w:r w:rsidR="00250D8C" w:rsidRPr="007E2828">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14:paraId="53A77188" w14:textId="77777777" w:rsidR="00622182" w:rsidRPr="007E2828" w:rsidRDefault="00622182" w:rsidP="00622182">
      <w:pPr>
        <w:autoSpaceDE w:val="0"/>
        <w:autoSpaceDN w:val="0"/>
        <w:adjustRightInd w:val="0"/>
        <w:spacing w:line="240" w:lineRule="auto"/>
        <w:ind w:firstLine="851"/>
        <w:jc w:val="both"/>
        <w:rPr>
          <w:sz w:val="28"/>
          <w:szCs w:val="28"/>
        </w:rPr>
      </w:pPr>
      <w:r w:rsidRPr="007E2828">
        <w:rPr>
          <w:sz w:val="28"/>
          <w:szCs w:val="28"/>
        </w:rPr>
        <w:lastRenderedPageBreak/>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59BB4147" w14:textId="77777777" w:rsidR="00622182" w:rsidRPr="007E2828" w:rsidRDefault="00622182" w:rsidP="00622182">
      <w:pPr>
        <w:autoSpaceDE w:val="0"/>
        <w:autoSpaceDN w:val="0"/>
        <w:adjustRightInd w:val="0"/>
        <w:spacing w:line="240" w:lineRule="auto"/>
        <w:ind w:firstLine="851"/>
        <w:jc w:val="both"/>
        <w:rPr>
          <w:sz w:val="28"/>
          <w:szCs w:val="28"/>
        </w:rPr>
      </w:pPr>
      <w:proofErr w:type="gramStart"/>
      <w:r w:rsidRPr="007E2828">
        <w:rPr>
          <w:sz w:val="28"/>
          <w:szCs w:val="28"/>
        </w:rPr>
        <w:t>контроль за</w:t>
      </w:r>
      <w:proofErr w:type="gramEnd"/>
      <w:r w:rsidRPr="007E2828">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7FC41695" w14:textId="77777777" w:rsidR="00622182" w:rsidRDefault="00622182" w:rsidP="00622182">
      <w:pPr>
        <w:autoSpaceDE w:val="0"/>
        <w:autoSpaceDN w:val="0"/>
        <w:adjustRightInd w:val="0"/>
        <w:spacing w:line="240" w:lineRule="auto"/>
        <w:ind w:firstLine="851"/>
        <w:jc w:val="both"/>
        <w:rPr>
          <w:sz w:val="28"/>
          <w:szCs w:val="28"/>
        </w:rPr>
      </w:pPr>
      <w:proofErr w:type="gramStart"/>
      <w:r w:rsidRPr="007E2828">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0179AD" w:rsidRPr="000179AD">
        <w:rPr>
          <w:rFonts w:eastAsia="Calibri"/>
          <w:bCs/>
          <w:sz w:val="28"/>
          <w:szCs w:val="28"/>
        </w:rPr>
        <w:t xml:space="preserve"> </w:t>
      </w:r>
      <w:r w:rsidR="000179AD">
        <w:rPr>
          <w:rFonts w:eastAsia="Calibri"/>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Pr="007E2828">
        <w:rPr>
          <w:sz w:val="28"/>
          <w:szCs w:val="28"/>
        </w:rPr>
        <w:t xml:space="preserve"> а также за соблюдением условий договоров (соглашений) о предоставлении средств из местного бюджета, муниципальных контрактов;</w:t>
      </w:r>
      <w:proofErr w:type="gramEnd"/>
    </w:p>
    <w:p w14:paraId="20A35182" w14:textId="77777777" w:rsidR="000179AD" w:rsidRPr="007E2828" w:rsidRDefault="000179AD" w:rsidP="000179A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w:t>
      </w:r>
      <w:r>
        <w:rPr>
          <w:rFonts w:ascii="Times New Roman" w:hAnsi="Times New Roman" w:cs="Times New Roman"/>
          <w:sz w:val="28"/>
          <w:szCs w:val="28"/>
        </w:rPr>
        <w:t>абзац третий части 5 в ред.</w:t>
      </w:r>
      <w:r w:rsidRPr="007E2828">
        <w:rPr>
          <w:rFonts w:ascii="Times New Roman" w:hAnsi="Times New Roman" w:cs="Times New Roman"/>
          <w:sz w:val="28"/>
          <w:szCs w:val="28"/>
        </w:rPr>
        <w:t xml:space="preserve"> решени</w:t>
      </w:r>
      <w:r>
        <w:rPr>
          <w:rFonts w:ascii="Times New Roman" w:hAnsi="Times New Roman" w:cs="Times New Roman"/>
          <w:sz w:val="28"/>
          <w:szCs w:val="28"/>
        </w:rPr>
        <w:t>я</w:t>
      </w:r>
      <w:r w:rsidRPr="007E2828">
        <w:rPr>
          <w:rFonts w:ascii="Times New Roman" w:hAnsi="Times New Roman" w:cs="Times New Roman"/>
          <w:sz w:val="28"/>
          <w:szCs w:val="28"/>
        </w:rPr>
        <w:t xml:space="preserve"> Совета Полтавского сельского поселения Красноармейского района от </w:t>
      </w:r>
      <w:r>
        <w:rPr>
          <w:rFonts w:ascii="Times New Roman" w:hAnsi="Times New Roman" w:cs="Times New Roman"/>
          <w:sz w:val="28"/>
          <w:szCs w:val="28"/>
        </w:rPr>
        <w:t>15.06.2022</w:t>
      </w:r>
      <w:r w:rsidRPr="007E2828">
        <w:rPr>
          <w:rFonts w:ascii="Times New Roman" w:hAnsi="Times New Roman" w:cs="Times New Roman"/>
          <w:sz w:val="28"/>
          <w:szCs w:val="28"/>
        </w:rPr>
        <w:t xml:space="preserve">г. № </w:t>
      </w:r>
      <w:r>
        <w:rPr>
          <w:rFonts w:ascii="Times New Roman" w:hAnsi="Times New Roman" w:cs="Times New Roman"/>
          <w:sz w:val="28"/>
          <w:szCs w:val="28"/>
        </w:rPr>
        <w:t>38/3</w:t>
      </w:r>
      <w:r w:rsidRPr="007E2828">
        <w:rPr>
          <w:rFonts w:ascii="Times New Roman" w:hAnsi="Times New Roman" w:cs="Times New Roman"/>
          <w:sz w:val="28"/>
          <w:szCs w:val="28"/>
        </w:rPr>
        <w:t>)</w:t>
      </w:r>
    </w:p>
    <w:p w14:paraId="347AB9F9" w14:textId="77777777" w:rsidR="00622182" w:rsidRPr="007E2828" w:rsidRDefault="00622182" w:rsidP="00AA2BD7">
      <w:pPr>
        <w:autoSpaceDE w:val="0"/>
        <w:autoSpaceDN w:val="0"/>
        <w:adjustRightInd w:val="0"/>
        <w:spacing w:line="240" w:lineRule="auto"/>
        <w:ind w:firstLine="851"/>
        <w:jc w:val="both"/>
        <w:rPr>
          <w:sz w:val="28"/>
          <w:szCs w:val="28"/>
        </w:rPr>
      </w:pPr>
      <w:proofErr w:type="gramStart"/>
      <w:r w:rsidRPr="007E2828">
        <w:rPr>
          <w:sz w:val="28"/>
          <w:szCs w:val="28"/>
        </w:rPr>
        <w:t>контроль за</w:t>
      </w:r>
      <w:proofErr w:type="gramEnd"/>
      <w:r w:rsidRPr="007E2828">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633D65D0" w14:textId="77777777" w:rsidR="00622182" w:rsidRPr="007E2828" w:rsidRDefault="00622182" w:rsidP="00AA2BD7">
      <w:pPr>
        <w:autoSpaceDE w:val="0"/>
        <w:autoSpaceDN w:val="0"/>
        <w:adjustRightInd w:val="0"/>
        <w:spacing w:line="240" w:lineRule="auto"/>
        <w:ind w:firstLine="851"/>
        <w:jc w:val="both"/>
        <w:rPr>
          <w:sz w:val="28"/>
          <w:szCs w:val="28"/>
        </w:rPr>
      </w:pPr>
      <w:r w:rsidRPr="007E2828">
        <w:rPr>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7E2828">
        <w:rPr>
          <w:sz w:val="28"/>
          <w:szCs w:val="28"/>
        </w:rPr>
        <w:t>значений показателей результативности предоставления средств</w:t>
      </w:r>
      <w:proofErr w:type="gramEnd"/>
      <w:r w:rsidRPr="007E2828">
        <w:rPr>
          <w:sz w:val="28"/>
          <w:szCs w:val="28"/>
        </w:rPr>
        <w:t xml:space="preserve"> из местного бюджета;</w:t>
      </w:r>
    </w:p>
    <w:p w14:paraId="4577CD08" w14:textId="77777777" w:rsidR="00622182" w:rsidRPr="007E2828" w:rsidRDefault="00622182" w:rsidP="00AA2BD7">
      <w:pPr>
        <w:autoSpaceDE w:val="0"/>
        <w:autoSpaceDN w:val="0"/>
        <w:adjustRightInd w:val="0"/>
        <w:spacing w:line="240" w:lineRule="auto"/>
        <w:ind w:firstLine="851"/>
        <w:jc w:val="both"/>
        <w:rPr>
          <w:sz w:val="28"/>
          <w:szCs w:val="28"/>
        </w:rPr>
      </w:pPr>
      <w:r w:rsidRPr="007E2828">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0017809" w14:textId="77777777" w:rsidR="00AA2BD7" w:rsidRPr="007E2828" w:rsidRDefault="00AA2BD7" w:rsidP="00AA2BD7">
      <w:pPr>
        <w:pStyle w:val="ConsPlu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(ч. 5 в ред. решения Совета Полтавского сельского поселения Красноармейского района от 23.06.2020г. № 14/2)</w:t>
      </w:r>
    </w:p>
    <w:p w14:paraId="7366B9B9" w14:textId="77777777" w:rsidR="00622182" w:rsidRPr="007E2828" w:rsidRDefault="00622182" w:rsidP="00AA2BD7">
      <w:pPr>
        <w:spacing w:line="240" w:lineRule="auto"/>
        <w:ind w:firstLine="851"/>
        <w:jc w:val="both"/>
        <w:rPr>
          <w:bCs/>
          <w:color w:val="000000"/>
          <w:sz w:val="28"/>
          <w:szCs w:val="28"/>
        </w:rPr>
      </w:pPr>
      <w:r w:rsidRPr="007E2828">
        <w:rPr>
          <w:bCs/>
          <w:color w:val="000000"/>
          <w:sz w:val="28"/>
          <w:szCs w:val="28"/>
        </w:rPr>
        <w:t xml:space="preserve">6. </w:t>
      </w:r>
      <w:r w:rsidRPr="007E2828">
        <w:rPr>
          <w:bCs/>
          <w:color w:val="000000"/>
          <w:sz w:val="28"/>
          <w:szCs w:val="28"/>
          <w:lang w:eastAsia="ru-RU"/>
        </w:rPr>
        <w:t>Внутренний муниципальный финансовый контроль осуществляется в установленном Бюджетным кодексом Российской Федерации порядке</w:t>
      </w:r>
      <w:r w:rsidRPr="007E2828">
        <w:rPr>
          <w:bCs/>
          <w:color w:val="000000"/>
          <w:sz w:val="28"/>
          <w:szCs w:val="28"/>
        </w:rPr>
        <w:t>.</w:t>
      </w:r>
    </w:p>
    <w:p w14:paraId="46EFE0D9" w14:textId="77777777" w:rsidR="00AA2BD7" w:rsidRPr="007E2828" w:rsidRDefault="00AA2BD7" w:rsidP="00AA2BD7">
      <w:pPr>
        <w:pStyle w:val="ConsPlu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(ч. 6 в ред. решения Совета Полтавского сельского поселения Красноармейского района от 23.06.2020г. № 14/2)</w:t>
      </w:r>
    </w:p>
    <w:p w14:paraId="7B91BB5F" w14:textId="77777777" w:rsidR="00AA2BD7" w:rsidRPr="007E2828" w:rsidRDefault="00AA2BD7" w:rsidP="00AA2BD7">
      <w:pPr>
        <w:pStyle w:val="17"/>
        <w:widowControl w:val="0"/>
        <w:suppressAutoHyphens w:val="0"/>
        <w:spacing w:line="240" w:lineRule="auto"/>
        <w:ind w:firstLine="851"/>
        <w:jc w:val="both"/>
        <w:rPr>
          <w:sz w:val="28"/>
          <w:szCs w:val="28"/>
        </w:rPr>
      </w:pPr>
      <w:r w:rsidRPr="007E2828">
        <w:rPr>
          <w:sz w:val="28"/>
          <w:szCs w:val="28"/>
        </w:rPr>
        <w:t>7. утратила силу с 17 июля 2020 года - решение Совета Полтавского сельского поселения Красноармейского района от 23.06.2020г. № 14/2</w:t>
      </w:r>
      <w:r w:rsidR="00F81A79" w:rsidRPr="007E2828">
        <w:rPr>
          <w:sz w:val="28"/>
          <w:szCs w:val="28"/>
        </w:rPr>
        <w:t>.</w:t>
      </w:r>
    </w:p>
    <w:p w14:paraId="20CE23D9" w14:textId="77777777" w:rsidR="00AA2BD7" w:rsidRPr="007E2828" w:rsidRDefault="00AA2BD7" w:rsidP="00AA2BD7">
      <w:pPr>
        <w:pStyle w:val="17"/>
        <w:widowControl w:val="0"/>
        <w:suppressAutoHyphens w:val="0"/>
        <w:spacing w:line="240" w:lineRule="auto"/>
        <w:ind w:firstLine="851"/>
        <w:jc w:val="both"/>
        <w:rPr>
          <w:sz w:val="28"/>
          <w:szCs w:val="28"/>
        </w:rPr>
      </w:pPr>
      <w:r w:rsidRPr="007E2828">
        <w:rPr>
          <w:sz w:val="28"/>
          <w:szCs w:val="28"/>
        </w:rPr>
        <w:t>8. утратила силу с 17 июля 2020 года - решение Совета Полтавского сельского поселения Красноармейского района от 23.06.2020г. № 14/2</w:t>
      </w:r>
      <w:r w:rsidR="00F81A79" w:rsidRPr="007E2828">
        <w:rPr>
          <w:sz w:val="28"/>
          <w:szCs w:val="28"/>
        </w:rPr>
        <w:t>.</w:t>
      </w:r>
    </w:p>
    <w:p w14:paraId="1F420AE2" w14:textId="77777777" w:rsidR="00AA2BD7" w:rsidRPr="007E2828" w:rsidRDefault="00AA2BD7" w:rsidP="00AA2BD7">
      <w:pPr>
        <w:pStyle w:val="17"/>
        <w:widowControl w:val="0"/>
        <w:suppressAutoHyphens w:val="0"/>
        <w:spacing w:line="240" w:lineRule="auto"/>
        <w:ind w:firstLine="851"/>
        <w:jc w:val="both"/>
        <w:rPr>
          <w:sz w:val="28"/>
          <w:szCs w:val="28"/>
        </w:rPr>
      </w:pPr>
      <w:r w:rsidRPr="007E2828">
        <w:rPr>
          <w:sz w:val="28"/>
          <w:szCs w:val="28"/>
        </w:rPr>
        <w:t>9. утратила силу с 17 июля 2020 года - решение Совета Полтавского сельского поселения Красноармейского района от 23.06.2020г. № 14/2</w:t>
      </w:r>
      <w:r w:rsidR="00F81A79" w:rsidRPr="007E2828">
        <w:rPr>
          <w:sz w:val="28"/>
          <w:szCs w:val="28"/>
        </w:rPr>
        <w:t>.</w:t>
      </w:r>
    </w:p>
    <w:p w14:paraId="43A84BC7" w14:textId="77777777" w:rsidR="0053532B" w:rsidRPr="007E2828" w:rsidRDefault="0053532B" w:rsidP="00E3307D">
      <w:pPr>
        <w:pStyle w:val="ConsNormal"/>
        <w:tabs>
          <w:tab w:val="left" w:pos="4395"/>
        </w:tabs>
        <w:suppressAutoHyphens w:val="0"/>
        <w:spacing w:after="0" w:line="240" w:lineRule="auto"/>
        <w:ind w:firstLine="851"/>
        <w:jc w:val="both"/>
        <w:rPr>
          <w:rFonts w:ascii="Times New Roman" w:hAnsi="Times New Roman" w:cs="Times New Roman"/>
          <w:strike/>
          <w:sz w:val="28"/>
          <w:szCs w:val="28"/>
        </w:rPr>
      </w:pPr>
    </w:p>
    <w:p w14:paraId="2A6FFCAB" w14:textId="77777777" w:rsidR="00750EEA" w:rsidRPr="007E2828" w:rsidRDefault="00750EEA" w:rsidP="00750EEA">
      <w:pPr>
        <w:suppressAutoHyphens w:val="0"/>
        <w:autoSpaceDE w:val="0"/>
        <w:autoSpaceDN w:val="0"/>
        <w:adjustRightInd w:val="0"/>
        <w:ind w:firstLine="851"/>
        <w:jc w:val="both"/>
        <w:outlineLvl w:val="0"/>
        <w:rPr>
          <w:rFonts w:eastAsia="Calibri"/>
          <w:b/>
          <w:bCs/>
          <w:kern w:val="0"/>
          <w:sz w:val="28"/>
          <w:szCs w:val="28"/>
        </w:rPr>
      </w:pPr>
      <w:r w:rsidRPr="007E2828">
        <w:rPr>
          <w:rFonts w:eastAsia="Calibri"/>
          <w:b/>
          <w:bCs/>
          <w:kern w:val="0"/>
          <w:sz w:val="28"/>
          <w:szCs w:val="28"/>
        </w:rPr>
        <w:lastRenderedPageBreak/>
        <w:t xml:space="preserve">Статья </w:t>
      </w:r>
      <w:r w:rsidR="000E2061" w:rsidRPr="007E2828">
        <w:rPr>
          <w:rFonts w:eastAsia="Calibri"/>
          <w:b/>
          <w:bCs/>
          <w:kern w:val="0"/>
          <w:sz w:val="28"/>
          <w:szCs w:val="28"/>
        </w:rPr>
        <w:t>74</w:t>
      </w:r>
      <w:r w:rsidRPr="007E2828">
        <w:rPr>
          <w:rFonts w:eastAsia="Calibri"/>
          <w:b/>
          <w:bCs/>
          <w:kern w:val="0"/>
          <w:sz w:val="28"/>
          <w:szCs w:val="28"/>
        </w:rPr>
        <w:t>. Составление, внешняя проверка, рассмотрение и утверждение бюджетной отчетности</w:t>
      </w:r>
    </w:p>
    <w:p w14:paraId="253CEAC3" w14:textId="77777777" w:rsidR="00750EEA" w:rsidRPr="007E2828" w:rsidRDefault="00750EEA" w:rsidP="00750EEA">
      <w:pPr>
        <w:suppressAutoHyphens w:val="0"/>
        <w:autoSpaceDE w:val="0"/>
        <w:autoSpaceDN w:val="0"/>
        <w:adjustRightInd w:val="0"/>
        <w:ind w:firstLine="851"/>
        <w:jc w:val="both"/>
        <w:rPr>
          <w:rFonts w:eastAsia="Calibri"/>
          <w:kern w:val="0"/>
          <w:sz w:val="28"/>
          <w:szCs w:val="28"/>
        </w:rPr>
      </w:pPr>
      <w:r w:rsidRPr="007E2828">
        <w:rPr>
          <w:rFonts w:eastAsia="Calibri"/>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14:paraId="2D070EFC" w14:textId="77777777" w:rsidR="005F562D" w:rsidRPr="007E2828" w:rsidRDefault="005F562D" w:rsidP="005F562D">
      <w:pPr>
        <w:pStyle w:val="ConsPlu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(ч. 1 в ред. решения Совета Полтавского сельского поселения Красноармейского района от 23.06.2020г. № 14/2)</w:t>
      </w:r>
    </w:p>
    <w:p w14:paraId="02D6B2B7" w14:textId="77777777" w:rsidR="00750EEA" w:rsidRPr="007E2828" w:rsidRDefault="00750EEA" w:rsidP="00750EEA">
      <w:pPr>
        <w:suppressAutoHyphens w:val="0"/>
        <w:autoSpaceDE w:val="0"/>
        <w:autoSpaceDN w:val="0"/>
        <w:adjustRightInd w:val="0"/>
        <w:ind w:firstLine="851"/>
        <w:jc w:val="both"/>
        <w:rPr>
          <w:rFonts w:eastAsia="Calibri"/>
          <w:kern w:val="0"/>
          <w:sz w:val="28"/>
          <w:szCs w:val="28"/>
        </w:rPr>
      </w:pPr>
      <w:r w:rsidRPr="007E2828">
        <w:rPr>
          <w:rFonts w:eastAsia="Calibri"/>
          <w:kern w:val="0"/>
          <w:sz w:val="28"/>
          <w:szCs w:val="28"/>
        </w:rPr>
        <w:t>2. Бюджетная отчетность поселения является годовой. Отчет об исполнении бюджета является ежеквартальным.</w:t>
      </w:r>
    </w:p>
    <w:p w14:paraId="0192CFCE" w14:textId="77777777" w:rsidR="00750EEA" w:rsidRPr="007E2828" w:rsidRDefault="00750EEA" w:rsidP="00750EEA">
      <w:pPr>
        <w:suppressAutoHyphens w:val="0"/>
        <w:autoSpaceDE w:val="0"/>
        <w:autoSpaceDN w:val="0"/>
        <w:adjustRightInd w:val="0"/>
        <w:ind w:firstLine="851"/>
        <w:jc w:val="both"/>
        <w:rPr>
          <w:rFonts w:eastAsia="Calibri"/>
          <w:kern w:val="0"/>
          <w:sz w:val="28"/>
          <w:szCs w:val="28"/>
        </w:rPr>
      </w:pPr>
      <w:r w:rsidRPr="007E2828">
        <w:rPr>
          <w:rFonts w:eastAsia="Calibri"/>
          <w:kern w:val="0"/>
          <w:sz w:val="28"/>
          <w:szCs w:val="28"/>
        </w:rPr>
        <w:t>3. Бюджетная отчетность поселения представляется финансовым органом в администрацию поселения.</w:t>
      </w:r>
    </w:p>
    <w:p w14:paraId="783AC396" w14:textId="77777777" w:rsidR="00750EEA" w:rsidRPr="007E2828" w:rsidRDefault="00750EEA" w:rsidP="00750EEA">
      <w:pPr>
        <w:suppressAutoHyphens w:val="0"/>
        <w:autoSpaceDE w:val="0"/>
        <w:autoSpaceDN w:val="0"/>
        <w:adjustRightInd w:val="0"/>
        <w:ind w:firstLine="851"/>
        <w:jc w:val="both"/>
        <w:rPr>
          <w:rFonts w:eastAsia="Calibri"/>
          <w:kern w:val="0"/>
          <w:sz w:val="28"/>
          <w:szCs w:val="28"/>
        </w:rPr>
      </w:pPr>
      <w:r w:rsidRPr="007E2828">
        <w:rPr>
          <w:rFonts w:eastAsia="Calibri"/>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00A966B3" w:rsidRPr="007E2828">
        <w:rPr>
          <w:rFonts w:eastAsia="Calibri"/>
          <w:kern w:val="0"/>
          <w:sz w:val="28"/>
          <w:szCs w:val="28"/>
        </w:rPr>
        <w:t xml:space="preserve"> и </w:t>
      </w:r>
      <w:r w:rsidR="008C3498" w:rsidRPr="007E2828">
        <w:rPr>
          <w:rFonts w:eastAsia="Calibri"/>
          <w:kern w:val="0"/>
          <w:sz w:val="28"/>
          <w:szCs w:val="28"/>
        </w:rPr>
        <w:t>К</w:t>
      </w:r>
      <w:r w:rsidR="00A966B3" w:rsidRPr="007E2828">
        <w:rPr>
          <w:rFonts w:eastAsia="Calibri"/>
          <w:kern w:val="0"/>
          <w:sz w:val="28"/>
          <w:szCs w:val="28"/>
        </w:rPr>
        <w:t xml:space="preserve">онтрольно-счетную палату муниципального образования </w:t>
      </w:r>
      <w:r w:rsidR="000B14E6" w:rsidRPr="007E2828">
        <w:rPr>
          <w:rFonts w:eastAsia="Calibri"/>
          <w:kern w:val="0"/>
          <w:sz w:val="28"/>
          <w:szCs w:val="28"/>
        </w:rPr>
        <w:t>Красноармейский</w:t>
      </w:r>
      <w:r w:rsidR="00A966B3" w:rsidRPr="007E2828">
        <w:rPr>
          <w:rFonts w:eastAsia="Calibri"/>
          <w:kern w:val="0"/>
          <w:sz w:val="28"/>
          <w:szCs w:val="28"/>
        </w:rPr>
        <w:t xml:space="preserve"> район</w:t>
      </w:r>
      <w:r w:rsidRPr="007E2828">
        <w:rPr>
          <w:rFonts w:eastAsia="Calibri"/>
          <w:kern w:val="0"/>
          <w:sz w:val="28"/>
          <w:szCs w:val="28"/>
        </w:rPr>
        <w:t>.</w:t>
      </w:r>
    </w:p>
    <w:p w14:paraId="016E59B6" w14:textId="77777777" w:rsidR="00750EEA" w:rsidRPr="007E2828" w:rsidRDefault="00750EEA" w:rsidP="00750EEA">
      <w:pPr>
        <w:suppressAutoHyphens w:val="0"/>
        <w:autoSpaceDE w:val="0"/>
        <w:autoSpaceDN w:val="0"/>
        <w:adjustRightInd w:val="0"/>
        <w:ind w:firstLine="851"/>
        <w:jc w:val="both"/>
        <w:rPr>
          <w:rFonts w:eastAsia="Calibri"/>
          <w:kern w:val="0"/>
          <w:sz w:val="28"/>
          <w:szCs w:val="28"/>
        </w:rPr>
      </w:pPr>
      <w:r w:rsidRPr="007E2828">
        <w:rPr>
          <w:rFonts w:eastAsia="Calibri"/>
          <w:kern w:val="0"/>
          <w:sz w:val="28"/>
          <w:szCs w:val="28"/>
        </w:rPr>
        <w:t>5. Годовой отчет об исполнении местного бюджета утверждается решением Совета.</w:t>
      </w:r>
    </w:p>
    <w:p w14:paraId="0174441B" w14:textId="77777777" w:rsidR="00750EEA" w:rsidRPr="007E2828" w:rsidRDefault="00750EEA" w:rsidP="00750EEA">
      <w:pPr>
        <w:suppressAutoHyphens w:val="0"/>
        <w:autoSpaceDE w:val="0"/>
        <w:autoSpaceDN w:val="0"/>
        <w:adjustRightInd w:val="0"/>
        <w:ind w:firstLine="851"/>
        <w:jc w:val="both"/>
        <w:rPr>
          <w:rFonts w:eastAsia="Calibri"/>
          <w:kern w:val="0"/>
          <w:sz w:val="28"/>
          <w:szCs w:val="28"/>
        </w:rPr>
      </w:pPr>
      <w:r w:rsidRPr="007E2828">
        <w:rPr>
          <w:rFonts w:eastAsia="Calibri"/>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14:paraId="646580FF" w14:textId="77777777" w:rsidR="00750EEA" w:rsidRPr="007E2828" w:rsidRDefault="00750EEA" w:rsidP="00750EEA">
      <w:pPr>
        <w:suppressAutoHyphens w:val="0"/>
        <w:autoSpaceDE w:val="0"/>
        <w:autoSpaceDN w:val="0"/>
        <w:adjustRightInd w:val="0"/>
        <w:ind w:firstLine="851"/>
        <w:jc w:val="both"/>
        <w:rPr>
          <w:rFonts w:eastAsia="Calibri"/>
          <w:kern w:val="0"/>
          <w:sz w:val="28"/>
          <w:szCs w:val="28"/>
        </w:rPr>
      </w:pPr>
      <w:r w:rsidRPr="007E2828">
        <w:rPr>
          <w:rFonts w:eastAsia="Calibri"/>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sidR="000B14E6" w:rsidRPr="007E2828">
        <w:rPr>
          <w:rFonts w:eastAsia="Calibri"/>
          <w:kern w:val="0"/>
          <w:sz w:val="28"/>
          <w:szCs w:val="28"/>
        </w:rPr>
        <w:t>Красноармейский</w:t>
      </w:r>
      <w:r w:rsidRPr="007E2828">
        <w:rPr>
          <w:rFonts w:eastAsia="Calibri"/>
          <w:kern w:val="0"/>
          <w:sz w:val="28"/>
          <w:szCs w:val="28"/>
        </w:rPr>
        <w:t xml:space="preserve"> район.</w:t>
      </w:r>
    </w:p>
    <w:p w14:paraId="25129D07" w14:textId="77777777" w:rsidR="00622182" w:rsidRPr="007E2828" w:rsidRDefault="00622182" w:rsidP="00750EEA">
      <w:pPr>
        <w:suppressAutoHyphens w:val="0"/>
        <w:autoSpaceDE w:val="0"/>
        <w:autoSpaceDN w:val="0"/>
        <w:adjustRightInd w:val="0"/>
        <w:ind w:firstLine="851"/>
        <w:jc w:val="both"/>
        <w:rPr>
          <w:rFonts w:eastAsia="Calibri"/>
          <w:sz w:val="28"/>
          <w:szCs w:val="28"/>
        </w:rPr>
      </w:pPr>
      <w:r w:rsidRPr="007E2828">
        <w:rPr>
          <w:rFonts w:eastAsia="Calibri"/>
          <w:sz w:val="28"/>
          <w:szCs w:val="28"/>
        </w:rPr>
        <w:t xml:space="preserve">7. </w:t>
      </w:r>
      <w:proofErr w:type="gramStart"/>
      <w:r w:rsidRPr="007E2828">
        <w:rPr>
          <w:rFonts w:eastAsia="Calibri"/>
          <w:sz w:val="28"/>
          <w:szCs w:val="28"/>
        </w:rPr>
        <w:t xml:space="preserve">Одновременно с годовым отчетом об исполнении местного бюджета представляются </w:t>
      </w:r>
      <w:r w:rsidRPr="007E2828">
        <w:rPr>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Pr="007E2828">
        <w:rPr>
          <w:b/>
          <w:sz w:val="28"/>
          <w:szCs w:val="28"/>
        </w:rPr>
        <w:t xml:space="preserve"> </w:t>
      </w:r>
      <w:r w:rsidRPr="007E2828">
        <w:rPr>
          <w:rFonts w:eastAsia="Calibri"/>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14:paraId="561ECD5D" w14:textId="77777777" w:rsidR="005F562D" w:rsidRPr="007E2828" w:rsidRDefault="005F562D" w:rsidP="005F562D">
      <w:pPr>
        <w:pStyle w:val="ConsPlu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(ч. 7 в ред. решения Совета Полтавского сельского поселения Красноармейского района от 23.06.2020г. № 14/2)</w:t>
      </w:r>
    </w:p>
    <w:p w14:paraId="76B94EFC" w14:textId="77777777" w:rsidR="00750EEA" w:rsidRPr="007E2828" w:rsidRDefault="00750EEA" w:rsidP="00750EEA">
      <w:pPr>
        <w:suppressAutoHyphens w:val="0"/>
        <w:autoSpaceDE w:val="0"/>
        <w:autoSpaceDN w:val="0"/>
        <w:adjustRightInd w:val="0"/>
        <w:ind w:firstLine="851"/>
        <w:jc w:val="both"/>
        <w:rPr>
          <w:rFonts w:eastAsia="Calibri"/>
          <w:kern w:val="0"/>
          <w:sz w:val="28"/>
          <w:szCs w:val="28"/>
        </w:rPr>
      </w:pPr>
      <w:r w:rsidRPr="007E2828">
        <w:rPr>
          <w:rFonts w:eastAsia="Calibri"/>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14:paraId="3E181075" w14:textId="77777777" w:rsidR="00750EEA" w:rsidRPr="007E2828" w:rsidRDefault="00750EEA" w:rsidP="00750EEA">
      <w:pPr>
        <w:suppressAutoHyphens w:val="0"/>
        <w:autoSpaceDE w:val="0"/>
        <w:autoSpaceDN w:val="0"/>
        <w:adjustRightInd w:val="0"/>
        <w:ind w:firstLine="851"/>
        <w:jc w:val="both"/>
        <w:rPr>
          <w:rFonts w:eastAsia="Calibri"/>
          <w:kern w:val="0"/>
          <w:sz w:val="28"/>
          <w:szCs w:val="28"/>
        </w:rPr>
      </w:pPr>
      <w:r w:rsidRPr="007E2828">
        <w:rPr>
          <w:rFonts w:eastAsia="Calibri"/>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C3C3C89" w14:textId="77777777" w:rsidR="00750EEA" w:rsidRPr="007E2828" w:rsidRDefault="00750EEA" w:rsidP="00750EEA">
      <w:pPr>
        <w:suppressAutoHyphens w:val="0"/>
        <w:autoSpaceDE w:val="0"/>
        <w:autoSpaceDN w:val="0"/>
        <w:adjustRightInd w:val="0"/>
        <w:ind w:firstLine="851"/>
        <w:jc w:val="both"/>
        <w:rPr>
          <w:rFonts w:eastAsia="Calibri"/>
          <w:kern w:val="0"/>
          <w:sz w:val="28"/>
          <w:szCs w:val="28"/>
        </w:rPr>
      </w:pPr>
      <w:r w:rsidRPr="007E2828">
        <w:rPr>
          <w:rFonts w:eastAsia="Calibri"/>
          <w:kern w:val="0"/>
          <w:sz w:val="28"/>
          <w:szCs w:val="28"/>
        </w:rPr>
        <w:t>9. Годовой отчет об исполнении местного бюджета представляется в Совет не позднее 1 мая текущего года.</w:t>
      </w:r>
    </w:p>
    <w:p w14:paraId="6DEB1A0D" w14:textId="77777777" w:rsidR="001C3A62" w:rsidRPr="007E2828" w:rsidRDefault="001C3A62" w:rsidP="001C3A62">
      <w:pPr>
        <w:suppressAutoHyphens w:val="0"/>
        <w:autoSpaceDE w:val="0"/>
        <w:autoSpaceDN w:val="0"/>
        <w:adjustRightInd w:val="0"/>
        <w:spacing w:line="240" w:lineRule="auto"/>
        <w:ind w:firstLine="851"/>
        <w:jc w:val="both"/>
        <w:rPr>
          <w:rFonts w:eastAsia="Times New Roman"/>
          <w:kern w:val="0"/>
          <w:sz w:val="28"/>
          <w:szCs w:val="28"/>
          <w:lang w:eastAsia="ru-RU"/>
        </w:rPr>
      </w:pPr>
      <w:r w:rsidRPr="007E2828">
        <w:rPr>
          <w:sz w:val="28"/>
          <w:szCs w:val="28"/>
        </w:rPr>
        <w:t xml:space="preserve">10. </w:t>
      </w:r>
      <w:r w:rsidRPr="007E2828">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7E2828">
        <w:rPr>
          <w:rFonts w:eastAsia="Calibri"/>
          <w:kern w:val="0"/>
          <w:sz w:val="28"/>
          <w:szCs w:val="28"/>
        </w:rPr>
        <w:t xml:space="preserve">муниципального образования </w:t>
      </w:r>
      <w:r w:rsidR="000B14E6" w:rsidRPr="007E2828">
        <w:rPr>
          <w:rFonts w:eastAsia="Calibri"/>
          <w:kern w:val="0"/>
          <w:sz w:val="28"/>
          <w:szCs w:val="28"/>
        </w:rPr>
        <w:t>Красноармейский</w:t>
      </w:r>
      <w:r w:rsidRPr="007E2828">
        <w:rPr>
          <w:rFonts w:eastAsia="Calibri"/>
          <w:kern w:val="0"/>
          <w:sz w:val="28"/>
          <w:szCs w:val="28"/>
        </w:rPr>
        <w:t xml:space="preserve"> район</w:t>
      </w:r>
      <w:r w:rsidRPr="007E2828">
        <w:rPr>
          <w:rFonts w:eastAsia="Times New Roman"/>
          <w:kern w:val="0"/>
          <w:sz w:val="28"/>
          <w:szCs w:val="28"/>
          <w:lang w:eastAsia="ru-RU"/>
        </w:rPr>
        <w:t>.</w:t>
      </w:r>
    </w:p>
    <w:p w14:paraId="6F534D18" w14:textId="77777777" w:rsidR="00EE34C8" w:rsidRPr="007E2828" w:rsidRDefault="00EE34C8" w:rsidP="00E3307D">
      <w:pPr>
        <w:pStyle w:val="ConsNormal"/>
        <w:suppressAutoHyphens w:val="0"/>
        <w:spacing w:after="0" w:line="240" w:lineRule="auto"/>
        <w:ind w:firstLine="851"/>
        <w:jc w:val="both"/>
        <w:rPr>
          <w:rFonts w:ascii="Times New Roman" w:hAnsi="Times New Roman" w:cs="Times New Roman"/>
          <w:b/>
          <w:sz w:val="28"/>
          <w:szCs w:val="28"/>
        </w:rPr>
      </w:pPr>
    </w:p>
    <w:p w14:paraId="69C192F8" w14:textId="77777777" w:rsidR="00EE34C8" w:rsidRPr="007E2828" w:rsidRDefault="00EE34C8" w:rsidP="00E3307D">
      <w:pPr>
        <w:widowControl w:val="0"/>
        <w:suppressAutoHyphens w:val="0"/>
        <w:spacing w:line="240" w:lineRule="auto"/>
        <w:ind w:firstLine="851"/>
        <w:jc w:val="both"/>
        <w:rPr>
          <w:b/>
          <w:sz w:val="28"/>
          <w:szCs w:val="28"/>
        </w:rPr>
      </w:pPr>
      <w:r w:rsidRPr="007E2828">
        <w:rPr>
          <w:b/>
          <w:sz w:val="28"/>
          <w:szCs w:val="28"/>
        </w:rPr>
        <w:t xml:space="preserve">Статья </w:t>
      </w:r>
      <w:r w:rsidR="000E2061" w:rsidRPr="007E2828">
        <w:rPr>
          <w:b/>
          <w:sz w:val="28"/>
          <w:szCs w:val="28"/>
        </w:rPr>
        <w:t>75</w:t>
      </w:r>
      <w:r w:rsidRPr="007E2828">
        <w:rPr>
          <w:b/>
          <w:sz w:val="28"/>
          <w:szCs w:val="28"/>
        </w:rPr>
        <w:t>. Управление муниципальным долгом</w:t>
      </w:r>
    </w:p>
    <w:p w14:paraId="42301AAC" w14:textId="77777777" w:rsidR="00E31197" w:rsidRPr="007E2828" w:rsidRDefault="00E31197" w:rsidP="00E31197">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(ст. 75 в ред. решения Совета Полтавского сельского поселения Красноармейского района от 23.06.2021г. № 25/1)</w:t>
      </w:r>
    </w:p>
    <w:p w14:paraId="4A7C0583" w14:textId="77777777" w:rsidR="00E31197" w:rsidRPr="007E2828" w:rsidRDefault="00E31197" w:rsidP="00E31197">
      <w:pPr>
        <w:widowControl w:val="0"/>
        <w:autoSpaceDE w:val="0"/>
        <w:autoSpaceDN w:val="0"/>
        <w:adjustRightInd w:val="0"/>
        <w:spacing w:line="240" w:lineRule="auto"/>
        <w:ind w:firstLine="851"/>
        <w:jc w:val="both"/>
        <w:rPr>
          <w:rFonts w:eastAsia="Calibri"/>
          <w:bCs/>
          <w:sz w:val="28"/>
          <w:szCs w:val="28"/>
        </w:rPr>
      </w:pPr>
      <w:r w:rsidRPr="007E2828">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7E2828">
        <w:rPr>
          <w:sz w:val="28"/>
          <w:szCs w:val="28"/>
        </w:rPr>
        <w:t xml:space="preserve">поселения </w:t>
      </w:r>
      <w:r w:rsidRPr="007E2828">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12EC41F1" w14:textId="77777777" w:rsidR="00E31197" w:rsidRPr="007E2828" w:rsidRDefault="00E31197" w:rsidP="00E31197">
      <w:pPr>
        <w:widowControl w:val="0"/>
        <w:autoSpaceDE w:val="0"/>
        <w:autoSpaceDN w:val="0"/>
        <w:adjustRightInd w:val="0"/>
        <w:spacing w:line="240" w:lineRule="auto"/>
        <w:ind w:firstLine="851"/>
        <w:jc w:val="both"/>
        <w:rPr>
          <w:rFonts w:eastAsia="Calibri"/>
          <w:bCs/>
          <w:sz w:val="28"/>
          <w:szCs w:val="28"/>
        </w:rPr>
      </w:pPr>
      <w:r w:rsidRPr="007E2828">
        <w:rPr>
          <w:rFonts w:eastAsia="Calibri"/>
          <w:bCs/>
          <w:sz w:val="28"/>
          <w:szCs w:val="28"/>
        </w:rPr>
        <w:t>2. Управление муниципальным долгом осуществляется администрацией.</w:t>
      </w:r>
    </w:p>
    <w:p w14:paraId="0CAA7BBE" w14:textId="77777777" w:rsidR="00E31197" w:rsidRPr="007E2828" w:rsidRDefault="00E31197" w:rsidP="00E31197">
      <w:pPr>
        <w:widowControl w:val="0"/>
        <w:autoSpaceDE w:val="0"/>
        <w:autoSpaceDN w:val="0"/>
        <w:adjustRightInd w:val="0"/>
        <w:spacing w:line="240" w:lineRule="auto"/>
        <w:ind w:firstLine="851"/>
        <w:jc w:val="both"/>
        <w:rPr>
          <w:sz w:val="28"/>
          <w:szCs w:val="28"/>
        </w:rPr>
      </w:pPr>
      <w:r w:rsidRPr="007E2828">
        <w:rPr>
          <w:rFonts w:eastAsia="Calibri"/>
          <w:bCs/>
          <w:sz w:val="28"/>
          <w:szCs w:val="28"/>
        </w:rPr>
        <w:t xml:space="preserve">3. </w:t>
      </w:r>
      <w:r w:rsidRPr="007E2828">
        <w:rPr>
          <w:rFonts w:eastAsia="Calibri"/>
          <w:sz w:val="28"/>
          <w:szCs w:val="28"/>
        </w:rPr>
        <w:t xml:space="preserve">Учет и регистрация муниципальных долговых обязательств </w:t>
      </w:r>
      <w:r w:rsidRPr="007E2828">
        <w:rPr>
          <w:sz w:val="28"/>
          <w:szCs w:val="28"/>
        </w:rPr>
        <w:t xml:space="preserve">поселения </w:t>
      </w:r>
      <w:r w:rsidRPr="007E2828">
        <w:rPr>
          <w:rFonts w:eastAsia="Calibri"/>
          <w:sz w:val="28"/>
          <w:szCs w:val="28"/>
        </w:rPr>
        <w:t>осуществляются в муниципальной долговой книге.</w:t>
      </w:r>
    </w:p>
    <w:p w14:paraId="0359DC8D" w14:textId="77777777" w:rsidR="00E31197" w:rsidRPr="007E2828" w:rsidRDefault="00E31197" w:rsidP="00E31197">
      <w:pPr>
        <w:widowControl w:val="0"/>
        <w:autoSpaceDE w:val="0"/>
        <w:autoSpaceDN w:val="0"/>
        <w:adjustRightInd w:val="0"/>
        <w:ind w:firstLine="851"/>
        <w:jc w:val="both"/>
        <w:rPr>
          <w:rFonts w:eastAsia="Calibri"/>
          <w:sz w:val="28"/>
          <w:szCs w:val="28"/>
        </w:rPr>
      </w:pPr>
      <w:r w:rsidRPr="007E2828">
        <w:rPr>
          <w:rFonts w:eastAsia="Calibri"/>
          <w:sz w:val="28"/>
          <w:szCs w:val="28"/>
        </w:rPr>
        <w:t xml:space="preserve">Ведение муниципальной долговой книги осуществляется финансовым органом </w:t>
      </w:r>
      <w:r w:rsidRPr="007E2828">
        <w:rPr>
          <w:sz w:val="28"/>
          <w:szCs w:val="28"/>
        </w:rPr>
        <w:t>поселения</w:t>
      </w:r>
      <w:r w:rsidRPr="007E2828">
        <w:rPr>
          <w:rFonts w:eastAsia="Calibri"/>
          <w:sz w:val="28"/>
          <w:szCs w:val="28"/>
        </w:rPr>
        <w:t>.</w:t>
      </w:r>
    </w:p>
    <w:p w14:paraId="296ECD5D" w14:textId="77777777" w:rsidR="000179AD" w:rsidRPr="00256ABC" w:rsidRDefault="000179AD" w:rsidP="000179AD">
      <w:pPr>
        <w:autoSpaceDE w:val="0"/>
        <w:autoSpaceDN w:val="0"/>
        <w:adjustRightInd w:val="0"/>
        <w:ind w:firstLine="851"/>
        <w:jc w:val="both"/>
        <w:rPr>
          <w:rFonts w:eastAsia="Calibri"/>
          <w:sz w:val="28"/>
          <w:szCs w:val="28"/>
        </w:rPr>
      </w:pPr>
      <w:r w:rsidRPr="00256ABC">
        <w:rPr>
          <w:rFonts w:eastAsia="Calibri"/>
          <w:sz w:val="28"/>
          <w:szCs w:val="28"/>
        </w:rPr>
        <w:t xml:space="preserve">4. Информация о долговых обязательствах (за исключением обязательств по муниципальным гарантиям) вносится финансовым органом </w:t>
      </w:r>
      <w:r w:rsidRPr="00256ABC">
        <w:rPr>
          <w:sz w:val="28"/>
          <w:szCs w:val="28"/>
        </w:rPr>
        <w:t xml:space="preserve">поселения </w:t>
      </w:r>
      <w:r w:rsidRPr="00256ABC">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14:paraId="1AC92ED9" w14:textId="77777777" w:rsidR="000179AD" w:rsidRPr="00256ABC" w:rsidRDefault="000179AD" w:rsidP="000179AD">
      <w:pPr>
        <w:autoSpaceDE w:val="0"/>
        <w:autoSpaceDN w:val="0"/>
        <w:adjustRightInd w:val="0"/>
        <w:ind w:firstLine="851"/>
        <w:jc w:val="both"/>
        <w:rPr>
          <w:rFonts w:eastAsia="Calibri"/>
          <w:sz w:val="28"/>
          <w:szCs w:val="28"/>
        </w:rPr>
      </w:pPr>
      <w:r w:rsidRPr="00256ABC">
        <w:rPr>
          <w:rFonts w:eastAsia="Calibri"/>
          <w:sz w:val="28"/>
          <w:szCs w:val="28"/>
        </w:rPr>
        <w:t xml:space="preserve">Информация о долговых обязательствах по муниципальным гарантиям вносится финансовым органом </w:t>
      </w:r>
      <w:r w:rsidRPr="00256ABC">
        <w:rPr>
          <w:sz w:val="28"/>
          <w:szCs w:val="28"/>
        </w:rPr>
        <w:t>поселения</w:t>
      </w:r>
      <w:r w:rsidRPr="00256ABC">
        <w:rPr>
          <w:rFonts w:eastAsia="Calibri"/>
          <w:sz w:val="28"/>
          <w:szCs w:val="28"/>
        </w:rPr>
        <w:t xml:space="preserve">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256ABC">
        <w:rPr>
          <w:rFonts w:eastAsia="Calibri"/>
          <w:sz w:val="28"/>
          <w:szCs w:val="28"/>
        </w:rPr>
        <w:t>ств пр</w:t>
      </w:r>
      <w:proofErr w:type="gramEnd"/>
      <w:r w:rsidRPr="00256ABC">
        <w:rPr>
          <w:rFonts w:eastAsia="Calibri"/>
          <w:sz w:val="28"/>
          <w:szCs w:val="28"/>
        </w:rPr>
        <w:t>инципала, обеспеченных муниципальной гарантией.</w:t>
      </w:r>
    </w:p>
    <w:p w14:paraId="3316E7F1" w14:textId="77777777" w:rsidR="000179AD" w:rsidRPr="00256ABC" w:rsidRDefault="000179AD" w:rsidP="000179AD">
      <w:pPr>
        <w:autoSpaceDE w:val="0"/>
        <w:autoSpaceDN w:val="0"/>
        <w:adjustRightInd w:val="0"/>
        <w:ind w:firstLine="851"/>
        <w:jc w:val="both"/>
        <w:rPr>
          <w:rFonts w:eastAsia="Calibri"/>
          <w:sz w:val="28"/>
          <w:szCs w:val="28"/>
        </w:rPr>
      </w:pPr>
      <w:r w:rsidRPr="00256ABC">
        <w:rPr>
          <w:rFonts w:eastAsia="Calibri"/>
          <w:sz w:val="28"/>
          <w:szCs w:val="28"/>
        </w:rPr>
        <w:t xml:space="preserve">В муниципальную долговую книгу вносятся сведения об объеме долговых обязательств </w:t>
      </w:r>
      <w:r w:rsidRPr="00256ABC">
        <w:rPr>
          <w:sz w:val="28"/>
          <w:szCs w:val="28"/>
        </w:rPr>
        <w:t>поселения</w:t>
      </w:r>
      <w:r w:rsidRPr="00256ABC">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10CCC95E" w14:textId="77777777" w:rsidR="009A547D" w:rsidRDefault="000179AD" w:rsidP="000179AD">
      <w:pPr>
        <w:suppressAutoHyphens w:val="0"/>
        <w:autoSpaceDE w:val="0"/>
        <w:autoSpaceDN w:val="0"/>
        <w:adjustRightInd w:val="0"/>
        <w:spacing w:line="240" w:lineRule="auto"/>
        <w:ind w:firstLine="851"/>
        <w:jc w:val="both"/>
        <w:rPr>
          <w:rFonts w:eastAsia="Calibri"/>
          <w:sz w:val="28"/>
          <w:szCs w:val="28"/>
        </w:rPr>
      </w:pPr>
      <w:r w:rsidRPr="00256ABC">
        <w:rPr>
          <w:rFonts w:eastAsia="Calibri"/>
          <w:sz w:val="28"/>
          <w:szCs w:val="28"/>
        </w:rPr>
        <w:t xml:space="preserve">В муниципальной долговой </w:t>
      </w:r>
      <w:proofErr w:type="gramStart"/>
      <w:r w:rsidRPr="00256ABC">
        <w:rPr>
          <w:rFonts w:eastAsia="Calibri"/>
          <w:sz w:val="28"/>
          <w:szCs w:val="28"/>
        </w:rPr>
        <w:t>книге</w:t>
      </w:r>
      <w:proofErr w:type="gramEnd"/>
      <w:r w:rsidRPr="00256ABC">
        <w:rPr>
          <w:rFonts w:eastAsia="Calibri"/>
          <w:sz w:val="28"/>
          <w:szCs w:val="28"/>
        </w:rPr>
        <w:t xml:space="preserve"> в том числе учитывается информация о просроченной задолженности по исполнению муниципальных долговых обязательств</w:t>
      </w:r>
      <w:r w:rsidR="00E31197" w:rsidRPr="007E2828">
        <w:rPr>
          <w:rFonts w:eastAsia="Calibri"/>
          <w:sz w:val="28"/>
          <w:szCs w:val="28"/>
        </w:rPr>
        <w:t>.</w:t>
      </w:r>
    </w:p>
    <w:p w14:paraId="1B55D333" w14:textId="77777777" w:rsidR="000179AD" w:rsidRPr="007E2828" w:rsidRDefault="000179AD" w:rsidP="000179AD">
      <w:pPr>
        <w:pStyle w:val="ConsPlusNormal"/>
        <w:spacing w:after="0" w:line="240" w:lineRule="auto"/>
        <w:jc w:val="both"/>
        <w:rPr>
          <w:rFonts w:ascii="Times New Roman" w:hAnsi="Times New Roman" w:cs="Times New Roman"/>
          <w:sz w:val="28"/>
          <w:szCs w:val="28"/>
        </w:rPr>
      </w:pPr>
      <w:r w:rsidRPr="007E2828">
        <w:rPr>
          <w:rFonts w:ascii="Times New Roman" w:hAnsi="Times New Roman" w:cs="Times New Roman"/>
          <w:sz w:val="28"/>
          <w:szCs w:val="28"/>
        </w:rPr>
        <w:t>(</w:t>
      </w:r>
      <w:r>
        <w:rPr>
          <w:rFonts w:ascii="Times New Roman" w:hAnsi="Times New Roman" w:cs="Times New Roman"/>
          <w:sz w:val="28"/>
          <w:szCs w:val="28"/>
        </w:rPr>
        <w:t>часть 4 в ред.</w:t>
      </w:r>
      <w:r w:rsidRPr="007E2828">
        <w:rPr>
          <w:rFonts w:ascii="Times New Roman" w:hAnsi="Times New Roman" w:cs="Times New Roman"/>
          <w:sz w:val="28"/>
          <w:szCs w:val="28"/>
        </w:rPr>
        <w:t xml:space="preserve"> решени</w:t>
      </w:r>
      <w:r>
        <w:rPr>
          <w:rFonts w:ascii="Times New Roman" w:hAnsi="Times New Roman" w:cs="Times New Roman"/>
          <w:sz w:val="28"/>
          <w:szCs w:val="28"/>
        </w:rPr>
        <w:t>я</w:t>
      </w:r>
      <w:r w:rsidRPr="007E2828">
        <w:rPr>
          <w:rFonts w:ascii="Times New Roman" w:hAnsi="Times New Roman" w:cs="Times New Roman"/>
          <w:sz w:val="28"/>
          <w:szCs w:val="28"/>
        </w:rPr>
        <w:t xml:space="preserve"> Совета Полтавского сельского поселения Красноармейского района от </w:t>
      </w:r>
      <w:r>
        <w:rPr>
          <w:rFonts w:ascii="Times New Roman" w:hAnsi="Times New Roman" w:cs="Times New Roman"/>
          <w:sz w:val="28"/>
          <w:szCs w:val="28"/>
        </w:rPr>
        <w:t>15.06.2022</w:t>
      </w:r>
      <w:r w:rsidRPr="007E2828">
        <w:rPr>
          <w:rFonts w:ascii="Times New Roman" w:hAnsi="Times New Roman" w:cs="Times New Roman"/>
          <w:sz w:val="28"/>
          <w:szCs w:val="28"/>
        </w:rPr>
        <w:t xml:space="preserve">г. № </w:t>
      </w:r>
      <w:r>
        <w:rPr>
          <w:rFonts w:ascii="Times New Roman" w:hAnsi="Times New Roman" w:cs="Times New Roman"/>
          <w:sz w:val="28"/>
          <w:szCs w:val="28"/>
        </w:rPr>
        <w:t>38/3</w:t>
      </w:r>
      <w:r w:rsidRPr="007E2828">
        <w:rPr>
          <w:rFonts w:ascii="Times New Roman" w:hAnsi="Times New Roman" w:cs="Times New Roman"/>
          <w:sz w:val="28"/>
          <w:szCs w:val="28"/>
        </w:rPr>
        <w:t>)</w:t>
      </w:r>
    </w:p>
    <w:p w14:paraId="4693F9E8" w14:textId="77777777" w:rsidR="00F56566" w:rsidRPr="007E2828" w:rsidRDefault="00F56566" w:rsidP="00E3307D">
      <w:pPr>
        <w:widowControl w:val="0"/>
        <w:suppressAutoHyphens w:val="0"/>
        <w:spacing w:line="240" w:lineRule="auto"/>
        <w:jc w:val="center"/>
        <w:rPr>
          <w:b/>
          <w:caps/>
          <w:sz w:val="28"/>
          <w:szCs w:val="28"/>
        </w:rPr>
      </w:pPr>
    </w:p>
    <w:p w14:paraId="35E723D5" w14:textId="77777777" w:rsidR="00EE34C8" w:rsidRPr="007E2828" w:rsidRDefault="00EE34C8" w:rsidP="00E3307D">
      <w:pPr>
        <w:widowControl w:val="0"/>
        <w:suppressAutoHyphens w:val="0"/>
        <w:spacing w:line="240" w:lineRule="auto"/>
        <w:jc w:val="center"/>
        <w:rPr>
          <w:b/>
          <w:caps/>
          <w:sz w:val="28"/>
          <w:szCs w:val="28"/>
        </w:rPr>
      </w:pPr>
      <w:r w:rsidRPr="007E2828">
        <w:rPr>
          <w:b/>
          <w:caps/>
          <w:sz w:val="28"/>
          <w:szCs w:val="28"/>
        </w:rPr>
        <w:t xml:space="preserve">ГЛАВА </w:t>
      </w:r>
      <w:r w:rsidR="006D5D74" w:rsidRPr="007E2828">
        <w:rPr>
          <w:b/>
          <w:caps/>
          <w:sz w:val="28"/>
          <w:szCs w:val="28"/>
        </w:rPr>
        <w:t>8</w:t>
      </w:r>
      <w:r w:rsidRPr="007E2828">
        <w:rPr>
          <w:b/>
          <w:caps/>
          <w:sz w:val="28"/>
          <w:szCs w:val="28"/>
        </w:rPr>
        <w:t>. ОТВЕТСТВЕННОСТЬ ОРГАНОВ местного САМОУПРАВЛЕНИЯ И ДОЛЖНОСТНЫХ ЛИЦ местного самоуправления поселеНИЯ</w:t>
      </w:r>
    </w:p>
    <w:p w14:paraId="7F566117" w14:textId="77777777" w:rsidR="00EE34C8" w:rsidRPr="007E2828" w:rsidRDefault="00EE34C8" w:rsidP="00045545">
      <w:pPr>
        <w:widowControl w:val="0"/>
        <w:suppressAutoHyphens w:val="0"/>
        <w:spacing w:line="240" w:lineRule="auto"/>
        <w:ind w:firstLine="851"/>
        <w:jc w:val="center"/>
        <w:rPr>
          <w:b/>
          <w:caps/>
          <w:sz w:val="28"/>
          <w:szCs w:val="28"/>
        </w:rPr>
      </w:pPr>
    </w:p>
    <w:p w14:paraId="2FD7B0D5" w14:textId="77777777" w:rsidR="00EE34C8" w:rsidRPr="007E2828" w:rsidRDefault="00EE34C8" w:rsidP="00045545">
      <w:pPr>
        <w:pStyle w:val="ConsNormal"/>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t xml:space="preserve">Статья </w:t>
      </w:r>
      <w:r w:rsidR="000E2061" w:rsidRPr="007E2828">
        <w:rPr>
          <w:rFonts w:ascii="Times New Roman" w:hAnsi="Times New Roman" w:cs="Times New Roman"/>
          <w:b/>
          <w:sz w:val="28"/>
          <w:szCs w:val="28"/>
        </w:rPr>
        <w:t>76</w:t>
      </w:r>
      <w:r w:rsidRPr="007E2828">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w:t>
      </w:r>
    </w:p>
    <w:p w14:paraId="00A7B06D" w14:textId="77777777" w:rsidR="00EE34C8" w:rsidRPr="007E2828" w:rsidRDefault="00EE34C8" w:rsidP="00045545">
      <w:pPr>
        <w:pStyle w:val="220"/>
        <w:widowControl w:val="0"/>
        <w:suppressAutoHyphens w:val="0"/>
        <w:overflowPunct w:val="0"/>
        <w:spacing w:line="240" w:lineRule="auto"/>
        <w:ind w:firstLine="851"/>
        <w:jc w:val="both"/>
        <w:rPr>
          <w:sz w:val="28"/>
          <w:szCs w:val="28"/>
        </w:rPr>
      </w:pPr>
      <w:r w:rsidRPr="007E2828">
        <w:rPr>
          <w:sz w:val="28"/>
          <w:szCs w:val="28"/>
        </w:rPr>
        <w:t xml:space="preserve">Органы местного самоуправления и должностные лица местного самоуправления поселения несут ответственность перед населением поселения, </w:t>
      </w:r>
      <w:r w:rsidRPr="007E2828">
        <w:rPr>
          <w:sz w:val="28"/>
          <w:szCs w:val="28"/>
        </w:rPr>
        <w:lastRenderedPageBreak/>
        <w:t>государством, физическими и юридическими лицами в соответствии с федеральными законами.</w:t>
      </w:r>
    </w:p>
    <w:p w14:paraId="3C27FF4B" w14:textId="77777777" w:rsidR="00EE34C8" w:rsidRPr="007E2828" w:rsidRDefault="00EE34C8" w:rsidP="00045545">
      <w:pPr>
        <w:pStyle w:val="220"/>
        <w:widowControl w:val="0"/>
        <w:suppressAutoHyphens w:val="0"/>
        <w:overflowPunct w:val="0"/>
        <w:spacing w:line="240" w:lineRule="auto"/>
        <w:ind w:firstLine="851"/>
        <w:rPr>
          <w:sz w:val="28"/>
          <w:szCs w:val="28"/>
        </w:rPr>
      </w:pPr>
    </w:p>
    <w:p w14:paraId="6579B4D7" w14:textId="77777777" w:rsidR="008D2229" w:rsidRPr="007E2828" w:rsidRDefault="008D2229" w:rsidP="00045545">
      <w:pPr>
        <w:pStyle w:val="ConsNormal"/>
        <w:spacing w:after="0" w:line="240" w:lineRule="auto"/>
        <w:ind w:firstLine="851"/>
        <w:jc w:val="both"/>
        <w:rPr>
          <w:rFonts w:ascii="Times New Roman" w:hAnsi="Times New Roman"/>
          <w:b/>
          <w:sz w:val="28"/>
          <w:szCs w:val="28"/>
        </w:rPr>
      </w:pPr>
      <w:r w:rsidRPr="007E2828">
        <w:rPr>
          <w:rFonts w:ascii="Times New Roman" w:hAnsi="Times New Roman"/>
          <w:b/>
          <w:sz w:val="28"/>
          <w:szCs w:val="28"/>
        </w:rPr>
        <w:t xml:space="preserve">Статья </w:t>
      </w:r>
      <w:r w:rsidR="000E2061" w:rsidRPr="007E2828">
        <w:rPr>
          <w:rFonts w:ascii="Times New Roman" w:hAnsi="Times New Roman"/>
          <w:b/>
          <w:sz w:val="28"/>
          <w:szCs w:val="28"/>
        </w:rPr>
        <w:t>77</w:t>
      </w:r>
      <w:r w:rsidRPr="007E2828">
        <w:rPr>
          <w:rFonts w:ascii="Times New Roman" w:hAnsi="Times New Roman"/>
          <w:b/>
          <w:sz w:val="28"/>
          <w:szCs w:val="28"/>
        </w:rPr>
        <w:t xml:space="preserve">. Ответственность органов местного самоуправления, депутатов Совета, </w:t>
      </w:r>
      <w:r w:rsidR="0089762E" w:rsidRPr="007E2828">
        <w:rPr>
          <w:rFonts w:ascii="Times New Roman" w:hAnsi="Times New Roman"/>
          <w:b/>
          <w:sz w:val="28"/>
          <w:szCs w:val="28"/>
        </w:rPr>
        <w:t>главы поселения</w:t>
      </w:r>
      <w:r w:rsidRPr="007E2828">
        <w:rPr>
          <w:rFonts w:ascii="Times New Roman" w:hAnsi="Times New Roman"/>
          <w:b/>
          <w:sz w:val="28"/>
          <w:szCs w:val="28"/>
        </w:rPr>
        <w:t xml:space="preserve"> перед населением</w:t>
      </w:r>
    </w:p>
    <w:p w14:paraId="091B842F" w14:textId="77777777" w:rsidR="008D2229" w:rsidRPr="007E2828" w:rsidRDefault="008D2229" w:rsidP="00045545">
      <w:pPr>
        <w:pStyle w:val="ConsNormal"/>
        <w:tabs>
          <w:tab w:val="left" w:pos="-2100"/>
          <w:tab w:val="left" w:pos="-140"/>
          <w:tab w:val="left" w:pos="0"/>
        </w:tabs>
        <w:spacing w:after="0" w:line="240" w:lineRule="auto"/>
        <w:ind w:firstLine="851"/>
        <w:jc w:val="both"/>
        <w:rPr>
          <w:rFonts w:ascii="Times New Roman" w:hAnsi="Times New Roman"/>
          <w:sz w:val="28"/>
          <w:szCs w:val="28"/>
        </w:rPr>
      </w:pPr>
      <w:r w:rsidRPr="007E2828">
        <w:rPr>
          <w:rFonts w:ascii="Times New Roman" w:hAnsi="Times New Roman"/>
          <w:sz w:val="28"/>
          <w:szCs w:val="28"/>
        </w:rPr>
        <w:t xml:space="preserve">Население вправе отозвать депутатов Совета, </w:t>
      </w:r>
      <w:r w:rsidR="0089762E" w:rsidRPr="007E2828">
        <w:rPr>
          <w:rFonts w:ascii="Times New Roman" w:hAnsi="Times New Roman"/>
          <w:sz w:val="28"/>
          <w:szCs w:val="28"/>
        </w:rPr>
        <w:t>главу поселения</w:t>
      </w:r>
      <w:r w:rsidRPr="007E2828">
        <w:rPr>
          <w:rFonts w:ascii="Times New Roman" w:hAnsi="Times New Roman"/>
          <w:sz w:val="28"/>
          <w:szCs w:val="28"/>
        </w:rPr>
        <w:t xml:space="preserve"> в соответствии с федеральным законодательством и настоящим уставом.</w:t>
      </w:r>
    </w:p>
    <w:p w14:paraId="7FAABE03" w14:textId="77777777" w:rsidR="00EE34C8" w:rsidRPr="007E2828" w:rsidRDefault="00EE34C8" w:rsidP="00045545">
      <w:pPr>
        <w:pStyle w:val="ConsNonformat"/>
        <w:suppressAutoHyphens w:val="0"/>
        <w:spacing w:after="0" w:line="240" w:lineRule="auto"/>
        <w:ind w:firstLine="851"/>
        <w:jc w:val="both"/>
        <w:rPr>
          <w:rFonts w:ascii="Times New Roman" w:hAnsi="Times New Roman" w:cs="Times New Roman"/>
          <w:sz w:val="28"/>
          <w:szCs w:val="28"/>
        </w:rPr>
      </w:pPr>
    </w:p>
    <w:p w14:paraId="5448691B" w14:textId="77777777" w:rsidR="00EE34C8" w:rsidRPr="007E2828" w:rsidRDefault="00EE34C8" w:rsidP="00045545">
      <w:pPr>
        <w:pStyle w:val="220"/>
        <w:widowControl w:val="0"/>
        <w:suppressAutoHyphens w:val="0"/>
        <w:overflowPunct w:val="0"/>
        <w:spacing w:line="240" w:lineRule="auto"/>
        <w:ind w:firstLine="851"/>
        <w:jc w:val="both"/>
        <w:rPr>
          <w:b/>
          <w:sz w:val="28"/>
          <w:szCs w:val="28"/>
        </w:rPr>
      </w:pPr>
      <w:r w:rsidRPr="007E2828">
        <w:rPr>
          <w:b/>
          <w:sz w:val="28"/>
          <w:szCs w:val="28"/>
        </w:rPr>
        <w:t xml:space="preserve">Статья </w:t>
      </w:r>
      <w:r w:rsidR="000E2061" w:rsidRPr="007E2828">
        <w:rPr>
          <w:b/>
          <w:sz w:val="28"/>
          <w:szCs w:val="28"/>
        </w:rPr>
        <w:t>78</w:t>
      </w:r>
      <w:r w:rsidRPr="007E2828">
        <w:rPr>
          <w:b/>
          <w:sz w:val="28"/>
          <w:szCs w:val="28"/>
        </w:rPr>
        <w:t>. Ответственность органов местного самоуправления и должностных лиц местного самоуправления поселения перед государством</w:t>
      </w:r>
    </w:p>
    <w:p w14:paraId="78F51FED" w14:textId="77777777" w:rsidR="00EE34C8" w:rsidRPr="007E2828" w:rsidRDefault="00EE34C8" w:rsidP="00045545">
      <w:pPr>
        <w:pStyle w:val="220"/>
        <w:widowControl w:val="0"/>
        <w:suppressAutoHyphens w:val="0"/>
        <w:overflowPunct w:val="0"/>
        <w:spacing w:line="240" w:lineRule="auto"/>
        <w:ind w:firstLine="851"/>
        <w:jc w:val="both"/>
        <w:rPr>
          <w:sz w:val="28"/>
          <w:szCs w:val="28"/>
        </w:rPr>
      </w:pPr>
      <w:r w:rsidRPr="007E2828">
        <w:rPr>
          <w:sz w:val="28"/>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14:paraId="6ED6AF3F" w14:textId="77777777" w:rsidR="00EE34C8" w:rsidRPr="007E2828" w:rsidRDefault="003A2647" w:rsidP="00045545">
      <w:pPr>
        <w:pStyle w:val="220"/>
        <w:widowControl w:val="0"/>
        <w:suppressAutoHyphens w:val="0"/>
        <w:overflowPunct w:val="0"/>
        <w:spacing w:line="240" w:lineRule="auto"/>
        <w:ind w:firstLine="851"/>
        <w:jc w:val="both"/>
        <w:rPr>
          <w:sz w:val="28"/>
          <w:szCs w:val="28"/>
        </w:rPr>
      </w:pPr>
      <w:r w:rsidRPr="007E2828">
        <w:rPr>
          <w:sz w:val="28"/>
          <w:szCs w:val="28"/>
        </w:rPr>
        <w:t xml:space="preserve">Совет, </w:t>
      </w:r>
      <w:r w:rsidR="00D02836" w:rsidRPr="007E2828">
        <w:rPr>
          <w:sz w:val="28"/>
          <w:szCs w:val="28"/>
        </w:rPr>
        <w:t>г</w:t>
      </w:r>
      <w:r w:rsidRPr="007E2828">
        <w:rPr>
          <w:sz w:val="28"/>
          <w:szCs w:val="28"/>
        </w:rPr>
        <w:t xml:space="preserve">лава </w:t>
      </w:r>
      <w:r w:rsidR="0089762E" w:rsidRPr="007E2828">
        <w:rPr>
          <w:sz w:val="28"/>
          <w:szCs w:val="28"/>
        </w:rPr>
        <w:t>поселения</w:t>
      </w:r>
      <w:r w:rsidRPr="007E2828">
        <w:rPr>
          <w:sz w:val="28"/>
          <w:szCs w:val="28"/>
        </w:rPr>
        <w:t xml:space="preserve"> н</w:t>
      </w:r>
      <w:r w:rsidR="00EE34C8" w:rsidRPr="007E2828">
        <w:rPr>
          <w:sz w:val="28"/>
          <w:szCs w:val="28"/>
        </w:rPr>
        <w:t>есут ответственность перед государством в порядке, установленном Федеральным законом от 06.10.2003 № 131-ФЗ</w:t>
      </w:r>
      <w:r w:rsidR="00EE34C8" w:rsidRPr="007E2828">
        <w:rPr>
          <w:b/>
          <w:i/>
          <w:sz w:val="28"/>
          <w:szCs w:val="28"/>
        </w:rPr>
        <w:t xml:space="preserve"> </w:t>
      </w:r>
      <w:r w:rsidR="00EE34C8" w:rsidRPr="007E2828">
        <w:rPr>
          <w:sz w:val="28"/>
          <w:szCs w:val="28"/>
        </w:rPr>
        <w:t>«Об общих принципах организации местного самоуправления в Российской Федерации».</w:t>
      </w:r>
    </w:p>
    <w:p w14:paraId="3D0DF04F" w14:textId="77777777" w:rsidR="000C30C2" w:rsidRPr="007E2828" w:rsidRDefault="000C30C2" w:rsidP="00045545">
      <w:pPr>
        <w:spacing w:line="240" w:lineRule="auto"/>
        <w:ind w:firstLine="851"/>
        <w:jc w:val="both"/>
        <w:rPr>
          <w:b/>
          <w:sz w:val="28"/>
          <w:szCs w:val="28"/>
        </w:rPr>
      </w:pPr>
    </w:p>
    <w:p w14:paraId="5AC8DA3E" w14:textId="39A3B868" w:rsidR="000C30C2" w:rsidRDefault="000C30C2" w:rsidP="00045545">
      <w:pPr>
        <w:spacing w:line="240" w:lineRule="auto"/>
        <w:ind w:firstLine="851"/>
        <w:jc w:val="both"/>
        <w:rPr>
          <w:b/>
          <w:sz w:val="28"/>
          <w:szCs w:val="28"/>
        </w:rPr>
      </w:pPr>
      <w:r w:rsidRPr="007E2828">
        <w:rPr>
          <w:b/>
          <w:sz w:val="28"/>
          <w:szCs w:val="28"/>
        </w:rPr>
        <w:t xml:space="preserve">Статья </w:t>
      </w:r>
      <w:r w:rsidR="000E2061" w:rsidRPr="007E2828">
        <w:rPr>
          <w:b/>
          <w:sz w:val="28"/>
          <w:szCs w:val="28"/>
        </w:rPr>
        <w:t>79</w:t>
      </w:r>
      <w:r w:rsidRPr="007E2828">
        <w:rPr>
          <w:b/>
          <w:sz w:val="28"/>
          <w:szCs w:val="28"/>
        </w:rPr>
        <w:t>. Удаление главы поселения в отставку</w:t>
      </w:r>
    </w:p>
    <w:p w14:paraId="5059866C" w14:textId="77777777" w:rsidR="00216966" w:rsidRPr="00216966" w:rsidRDefault="00216966" w:rsidP="00216966">
      <w:pPr>
        <w:pStyle w:val="ConsPlusNormal"/>
        <w:spacing w:after="0" w:line="240" w:lineRule="auto"/>
        <w:jc w:val="both"/>
        <w:rPr>
          <w:rFonts w:ascii="Times New Roman" w:hAnsi="Times New Roman" w:cs="Times New Roman"/>
          <w:sz w:val="28"/>
          <w:szCs w:val="28"/>
        </w:rPr>
      </w:pPr>
      <w:r w:rsidRPr="00216966">
        <w:rPr>
          <w:rFonts w:ascii="Times New Roman" w:hAnsi="Times New Roman" w:cs="Times New Roman"/>
          <w:sz w:val="28"/>
          <w:szCs w:val="28"/>
        </w:rPr>
        <w:t>(в редакции решения Совета Полтавского сельского поселения Красноармейского района от 28.06.2023г. № 51/1)</w:t>
      </w:r>
    </w:p>
    <w:p w14:paraId="66696AAA" w14:textId="45AA4D05" w:rsidR="000C30C2" w:rsidRPr="007E2828" w:rsidRDefault="000C30C2" w:rsidP="00045545">
      <w:pPr>
        <w:spacing w:line="240" w:lineRule="auto"/>
        <w:ind w:firstLine="851"/>
        <w:jc w:val="both"/>
        <w:rPr>
          <w:sz w:val="28"/>
          <w:szCs w:val="28"/>
        </w:rPr>
      </w:pPr>
      <w:r w:rsidRPr="007E2828">
        <w:rPr>
          <w:sz w:val="28"/>
          <w:szCs w:val="28"/>
        </w:rPr>
        <w:t xml:space="preserve">1. Совет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292A08">
        <w:rPr>
          <w:sz w:val="28"/>
          <w:szCs w:val="28"/>
        </w:rPr>
        <w:t>Губернатора</w:t>
      </w:r>
      <w:r w:rsidRPr="007E2828">
        <w:rPr>
          <w:sz w:val="28"/>
          <w:szCs w:val="28"/>
        </w:rPr>
        <w:t xml:space="preserve"> Краснодарского края.</w:t>
      </w:r>
    </w:p>
    <w:p w14:paraId="752DFC68" w14:textId="77777777" w:rsidR="000C30C2" w:rsidRPr="007E2828" w:rsidRDefault="000C30C2" w:rsidP="00045545">
      <w:pPr>
        <w:spacing w:line="240" w:lineRule="auto"/>
        <w:ind w:firstLine="851"/>
        <w:jc w:val="both"/>
        <w:rPr>
          <w:sz w:val="28"/>
          <w:szCs w:val="28"/>
        </w:rPr>
      </w:pPr>
      <w:r w:rsidRPr="007E2828">
        <w:rPr>
          <w:sz w:val="28"/>
          <w:szCs w:val="28"/>
        </w:rPr>
        <w:t>2. Основаниями для удаления главы поселения в отставку являются:</w:t>
      </w:r>
    </w:p>
    <w:p w14:paraId="00391D44" w14:textId="77777777" w:rsidR="000C30C2" w:rsidRPr="007E2828" w:rsidRDefault="000C30C2" w:rsidP="00045545">
      <w:pPr>
        <w:spacing w:line="240" w:lineRule="auto"/>
        <w:ind w:firstLine="851"/>
        <w:jc w:val="both"/>
        <w:rPr>
          <w:sz w:val="28"/>
          <w:szCs w:val="28"/>
        </w:rPr>
      </w:pPr>
      <w:r w:rsidRPr="007E2828">
        <w:rPr>
          <w:sz w:val="28"/>
          <w:szCs w:val="28"/>
        </w:rPr>
        <w:t>1) решения, действия (бездействие) главы поселения</w:t>
      </w:r>
      <w:r w:rsidRPr="007E2828">
        <w:rPr>
          <w:b/>
          <w:sz w:val="28"/>
          <w:szCs w:val="28"/>
        </w:rPr>
        <w:t xml:space="preserve">, </w:t>
      </w:r>
      <w:r w:rsidRPr="007E2828">
        <w:rPr>
          <w:sz w:val="28"/>
          <w:szCs w:val="28"/>
        </w:rPr>
        <w:t>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14:paraId="2A247A5E" w14:textId="77777777" w:rsidR="000C30C2" w:rsidRPr="007E2828" w:rsidRDefault="000C30C2" w:rsidP="00045545">
      <w:pPr>
        <w:spacing w:line="240" w:lineRule="auto"/>
        <w:ind w:firstLine="851"/>
        <w:jc w:val="both"/>
        <w:rPr>
          <w:sz w:val="28"/>
          <w:szCs w:val="28"/>
        </w:rPr>
      </w:pPr>
      <w:proofErr w:type="gramStart"/>
      <w:r w:rsidRPr="007E2828">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14:paraId="5477389F" w14:textId="77777777" w:rsidR="000C30C2" w:rsidRPr="007E2828" w:rsidRDefault="000C30C2" w:rsidP="00045545">
      <w:pPr>
        <w:spacing w:line="240" w:lineRule="auto"/>
        <w:ind w:firstLine="851"/>
        <w:jc w:val="both"/>
        <w:rPr>
          <w:sz w:val="28"/>
          <w:szCs w:val="28"/>
        </w:rPr>
      </w:pPr>
      <w:r w:rsidRPr="007E2828">
        <w:rPr>
          <w:sz w:val="28"/>
          <w:szCs w:val="28"/>
        </w:rPr>
        <w:t xml:space="preserve">3) неудовлетворительная оценка деятельности главы </w:t>
      </w:r>
      <w:r w:rsidR="0067667F" w:rsidRPr="007E2828">
        <w:rPr>
          <w:sz w:val="28"/>
          <w:szCs w:val="28"/>
        </w:rPr>
        <w:t xml:space="preserve">поселения </w:t>
      </w:r>
      <w:r w:rsidRPr="007E2828">
        <w:rPr>
          <w:sz w:val="28"/>
          <w:szCs w:val="28"/>
        </w:rPr>
        <w:t>Советом по результатам его ежегодного отчета перед Советом, данная два раза подряд;</w:t>
      </w:r>
    </w:p>
    <w:p w14:paraId="7CC41721" w14:textId="77777777" w:rsidR="000C30C2" w:rsidRPr="007E2828" w:rsidRDefault="000C30C2" w:rsidP="00045545">
      <w:pPr>
        <w:pStyle w:val="ConsPlusNormal"/>
        <w:spacing w:after="0" w:line="240" w:lineRule="auto"/>
        <w:ind w:firstLine="851"/>
        <w:jc w:val="both"/>
        <w:outlineLvl w:val="1"/>
        <w:rPr>
          <w:rFonts w:ascii="Times New Roman" w:eastAsia="Calibri" w:hAnsi="Times New Roman" w:cs="Times New Roman"/>
          <w:kern w:val="0"/>
          <w:sz w:val="28"/>
          <w:szCs w:val="28"/>
          <w:lang w:eastAsia="en-US"/>
        </w:rPr>
      </w:pPr>
      <w:proofErr w:type="gramStart"/>
      <w:r w:rsidRPr="007E2828">
        <w:rPr>
          <w:rFonts w:ascii="Times New Roman" w:hAnsi="Times New Roman" w:cs="Times New Roman"/>
          <w:sz w:val="28"/>
          <w:szCs w:val="28"/>
        </w:rPr>
        <w:t xml:space="preserve">4) </w:t>
      </w:r>
      <w:r w:rsidR="00831CBA" w:rsidRPr="007E2828">
        <w:rPr>
          <w:rFonts w:ascii="Times New Roman" w:hAnsi="Times New Roman" w:cs="Times New Roman"/>
          <w:sz w:val="28"/>
          <w:szCs w:val="28"/>
        </w:rPr>
        <w:t xml:space="preserve">несоблюдение ограничений, запретов, неисполнение обязанностей, </w:t>
      </w:r>
      <w:r w:rsidR="00831CBA" w:rsidRPr="007E2828">
        <w:rPr>
          <w:rFonts w:ascii="Times New Roman" w:hAnsi="Times New Roman" w:cs="Times New Roman"/>
          <w:sz w:val="28"/>
          <w:szCs w:val="28"/>
        </w:rPr>
        <w:lastRenderedPageBreak/>
        <w:t xml:space="preserve">которые установлены Федеральным </w:t>
      </w:r>
      <w:hyperlink r:id="rId43" w:history="1">
        <w:r w:rsidR="00831CBA" w:rsidRPr="007E2828">
          <w:rPr>
            <w:rFonts w:ascii="Times New Roman" w:hAnsi="Times New Roman" w:cs="Times New Roman"/>
            <w:sz w:val="28"/>
            <w:szCs w:val="28"/>
          </w:rPr>
          <w:t>законом</w:t>
        </w:r>
      </w:hyperlink>
      <w:r w:rsidR="00831CBA" w:rsidRPr="007E2828">
        <w:rPr>
          <w:rFonts w:ascii="Times New Roman" w:hAnsi="Times New Roman" w:cs="Times New Roman"/>
          <w:sz w:val="28"/>
          <w:szCs w:val="28"/>
        </w:rPr>
        <w:t xml:space="preserve"> от </w:t>
      </w:r>
      <w:r w:rsidR="00831CBA" w:rsidRPr="007E2828">
        <w:rPr>
          <w:rFonts w:ascii="Times New Roman" w:hAnsi="Times New Roman" w:cs="Times New Roman"/>
          <w:bCs/>
          <w:iCs/>
          <w:sz w:val="28"/>
          <w:szCs w:val="28"/>
        </w:rPr>
        <w:t>25.12.2008 № 273-ФЗ «О противодействии коррупции»</w:t>
      </w:r>
      <w:r w:rsidR="00831CBA" w:rsidRPr="007E2828">
        <w:rPr>
          <w:rFonts w:ascii="Times New Roman" w:hAnsi="Times New Roman" w:cs="Times New Roman"/>
          <w:sz w:val="28"/>
          <w:szCs w:val="28"/>
        </w:rPr>
        <w:t xml:space="preserve">, Федеральным </w:t>
      </w:r>
      <w:hyperlink r:id="rId44" w:history="1">
        <w:r w:rsidR="00831CBA" w:rsidRPr="007E2828">
          <w:rPr>
            <w:rFonts w:ascii="Times New Roman" w:hAnsi="Times New Roman" w:cs="Times New Roman"/>
            <w:sz w:val="28"/>
            <w:szCs w:val="28"/>
          </w:rPr>
          <w:t>законом</w:t>
        </w:r>
      </w:hyperlink>
      <w:r w:rsidR="00831CBA" w:rsidRPr="007E2828">
        <w:rPr>
          <w:rFonts w:ascii="Times New Roman" w:hAnsi="Times New Roman" w:cs="Times New Roman"/>
          <w:sz w:val="28"/>
          <w:szCs w:val="28"/>
        </w:rPr>
        <w:t xml:space="preserve"> от </w:t>
      </w:r>
      <w:r w:rsidR="00831CBA" w:rsidRPr="007E2828">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831CBA" w:rsidRPr="007E2828">
        <w:rPr>
          <w:rFonts w:ascii="Times New Roman" w:hAnsi="Times New Roman" w:cs="Times New Roman"/>
          <w:sz w:val="28"/>
          <w:szCs w:val="28"/>
        </w:rPr>
        <w:t xml:space="preserve">, Федеральным </w:t>
      </w:r>
      <w:hyperlink r:id="rId45" w:history="1">
        <w:r w:rsidR="00831CBA" w:rsidRPr="007E2828">
          <w:rPr>
            <w:rFonts w:ascii="Times New Roman" w:hAnsi="Times New Roman" w:cs="Times New Roman"/>
            <w:sz w:val="28"/>
            <w:szCs w:val="28"/>
          </w:rPr>
          <w:t>законом</w:t>
        </w:r>
      </w:hyperlink>
      <w:r w:rsidR="00831CBA" w:rsidRPr="007E2828">
        <w:rPr>
          <w:rFonts w:ascii="Times New Roman" w:hAnsi="Times New Roman" w:cs="Times New Roman"/>
          <w:sz w:val="28"/>
          <w:szCs w:val="28"/>
        </w:rPr>
        <w:t xml:space="preserve"> от </w:t>
      </w:r>
      <w:r w:rsidR="00831CBA" w:rsidRPr="007E2828">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00831CBA" w:rsidRPr="007E2828">
        <w:rPr>
          <w:rFonts w:ascii="Times New Roman" w:hAnsi="Times New Roman" w:cs="Times New Roman"/>
          <w:bCs/>
          <w:iCs/>
          <w:sz w:val="28"/>
          <w:szCs w:val="28"/>
        </w:rPr>
        <w:t xml:space="preserve"> за пределами территории Российской Федерации, владеть и (или) пользоваться иностранными финансовыми инструментами</w:t>
      </w:r>
      <w:r w:rsidRPr="007E2828">
        <w:rPr>
          <w:rFonts w:ascii="Times New Roman" w:eastAsia="Calibri" w:hAnsi="Times New Roman" w:cs="Times New Roman"/>
          <w:kern w:val="0"/>
          <w:sz w:val="28"/>
          <w:szCs w:val="28"/>
          <w:lang w:eastAsia="en-US"/>
        </w:rPr>
        <w:t>;</w:t>
      </w:r>
    </w:p>
    <w:p w14:paraId="09B8585C" w14:textId="77777777" w:rsidR="000C30C2" w:rsidRPr="0000308A" w:rsidRDefault="000C30C2" w:rsidP="00045545">
      <w:pPr>
        <w:suppressAutoHyphens w:val="0"/>
        <w:autoSpaceDE w:val="0"/>
        <w:autoSpaceDN w:val="0"/>
        <w:adjustRightInd w:val="0"/>
        <w:spacing w:line="240" w:lineRule="auto"/>
        <w:ind w:firstLine="851"/>
        <w:jc w:val="both"/>
        <w:rPr>
          <w:rFonts w:eastAsia="Calibri"/>
          <w:bCs/>
          <w:kern w:val="0"/>
          <w:sz w:val="28"/>
          <w:szCs w:val="28"/>
        </w:rPr>
      </w:pPr>
      <w:proofErr w:type="gramStart"/>
      <w:r w:rsidRPr="007E2828">
        <w:rPr>
          <w:rFonts w:eastAsia="Calibri"/>
          <w:bCs/>
          <w:kern w:val="0"/>
          <w:sz w:val="28"/>
          <w:szCs w:val="28"/>
        </w:rPr>
        <w:t xml:space="preserve">5) допущение главой </w:t>
      </w:r>
      <w:r w:rsidR="0067667F" w:rsidRPr="007E2828">
        <w:rPr>
          <w:sz w:val="28"/>
          <w:szCs w:val="28"/>
        </w:rPr>
        <w:t>поселения</w:t>
      </w:r>
      <w:r w:rsidRPr="007E2828">
        <w:rPr>
          <w:rFonts w:eastAsia="Calibri"/>
          <w:bCs/>
          <w:kern w:val="0"/>
          <w:sz w:val="28"/>
          <w:szCs w:val="28"/>
        </w:rPr>
        <w:t xml:space="preserve">, местной администрацией, иными органами и должностными лицами местного самоуправления </w:t>
      </w:r>
      <w:r w:rsidR="0067667F" w:rsidRPr="007E2828">
        <w:rPr>
          <w:sz w:val="28"/>
          <w:szCs w:val="28"/>
        </w:rPr>
        <w:t>поселения</w:t>
      </w:r>
      <w:r w:rsidRPr="007E2828">
        <w:rPr>
          <w:rFonts w:eastAsia="Calibr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00308A">
        <w:rPr>
          <w:rFonts w:eastAsia="Calibri"/>
          <w:bCs/>
          <w:kern w:val="0"/>
          <w:sz w:val="28"/>
          <w:szCs w:val="28"/>
        </w:rPr>
        <w:t>межнационального и межконфессионального согласия</w:t>
      </w:r>
      <w:proofErr w:type="gramEnd"/>
      <w:r w:rsidRPr="0000308A">
        <w:rPr>
          <w:rFonts w:eastAsia="Calibri"/>
          <w:bCs/>
          <w:kern w:val="0"/>
          <w:sz w:val="28"/>
          <w:szCs w:val="28"/>
        </w:rPr>
        <w:t xml:space="preserve"> и способствовало возникновению межнациональных (межэтнических) и межконфессиональных конфликтов.</w:t>
      </w:r>
    </w:p>
    <w:p w14:paraId="180B4B01" w14:textId="5DF9F294" w:rsidR="00F32C6E" w:rsidRPr="0000308A" w:rsidRDefault="00F32C6E" w:rsidP="00AD64BF">
      <w:pPr>
        <w:autoSpaceDE w:val="0"/>
        <w:autoSpaceDN w:val="0"/>
        <w:adjustRightInd w:val="0"/>
        <w:ind w:firstLine="851"/>
        <w:jc w:val="both"/>
        <w:rPr>
          <w:rFonts w:eastAsia="Calibri"/>
          <w:b/>
          <w:bCs/>
          <w:sz w:val="28"/>
          <w:szCs w:val="28"/>
        </w:rPr>
      </w:pPr>
      <w:r w:rsidRPr="0000308A">
        <w:rPr>
          <w:rFonts w:eastAsia="Calibri"/>
          <w:bCs/>
          <w:sz w:val="28"/>
          <w:szCs w:val="28"/>
        </w:rPr>
        <w:t>6)</w:t>
      </w:r>
      <w:r w:rsidRPr="0000308A">
        <w:rPr>
          <w:sz w:val="28"/>
          <w:szCs w:val="28"/>
        </w:rPr>
        <w:t xml:space="preserve"> приобретение им статуса иностранного агента</w:t>
      </w:r>
      <w:proofErr w:type="gramStart"/>
      <w:r w:rsidRPr="0000308A">
        <w:rPr>
          <w:sz w:val="28"/>
          <w:szCs w:val="28"/>
        </w:rPr>
        <w:t>.</w:t>
      </w:r>
      <w:proofErr w:type="gramEnd"/>
      <w:r w:rsidR="00AD64BF" w:rsidRPr="0000308A">
        <w:rPr>
          <w:rFonts w:eastAsia="Calibri"/>
          <w:b/>
          <w:bCs/>
          <w:sz w:val="28"/>
          <w:szCs w:val="28"/>
        </w:rPr>
        <w:t xml:space="preserve"> </w:t>
      </w:r>
      <w:r w:rsidRPr="0000308A">
        <w:rPr>
          <w:sz w:val="28"/>
          <w:szCs w:val="28"/>
        </w:rPr>
        <w:t>(</w:t>
      </w:r>
      <w:proofErr w:type="gramStart"/>
      <w:r w:rsidRPr="0000308A">
        <w:rPr>
          <w:sz w:val="28"/>
          <w:szCs w:val="28"/>
        </w:rPr>
        <w:t>п</w:t>
      </w:r>
      <w:proofErr w:type="gramEnd"/>
      <w:r w:rsidRPr="0000308A">
        <w:rPr>
          <w:sz w:val="28"/>
          <w:szCs w:val="28"/>
        </w:rPr>
        <w:t>.6 в</w:t>
      </w:r>
      <w:r w:rsidR="00AD64BF" w:rsidRPr="0000308A">
        <w:rPr>
          <w:sz w:val="28"/>
          <w:szCs w:val="28"/>
        </w:rPr>
        <w:t>веден решением</w:t>
      </w:r>
      <w:r w:rsidRPr="0000308A">
        <w:rPr>
          <w:sz w:val="28"/>
          <w:szCs w:val="28"/>
        </w:rPr>
        <w:t xml:space="preserve"> Совета Полтавского сельского поселения Красноармейского района от 2</w:t>
      </w:r>
      <w:r w:rsidR="00AD64BF" w:rsidRPr="0000308A">
        <w:rPr>
          <w:sz w:val="28"/>
          <w:szCs w:val="28"/>
        </w:rPr>
        <w:t>3.10</w:t>
      </w:r>
      <w:r w:rsidRPr="0000308A">
        <w:rPr>
          <w:sz w:val="28"/>
          <w:szCs w:val="28"/>
        </w:rPr>
        <w:t>.2024</w:t>
      </w:r>
      <w:r w:rsidR="00AD64BF" w:rsidRPr="0000308A">
        <w:rPr>
          <w:sz w:val="28"/>
          <w:szCs w:val="28"/>
        </w:rPr>
        <w:t xml:space="preserve"> </w:t>
      </w:r>
      <w:r w:rsidRPr="0000308A">
        <w:rPr>
          <w:sz w:val="28"/>
          <w:szCs w:val="28"/>
        </w:rPr>
        <w:t xml:space="preserve">г. № </w:t>
      </w:r>
      <w:r w:rsidR="00AD64BF" w:rsidRPr="0000308A">
        <w:rPr>
          <w:sz w:val="28"/>
          <w:szCs w:val="28"/>
        </w:rPr>
        <w:t>4/2</w:t>
      </w:r>
      <w:r w:rsidRPr="0000308A">
        <w:rPr>
          <w:sz w:val="28"/>
          <w:szCs w:val="28"/>
        </w:rPr>
        <w:t>)</w:t>
      </w:r>
    </w:p>
    <w:p w14:paraId="28338C44" w14:textId="08F60E4E" w:rsidR="00AD64BF" w:rsidRPr="0000308A" w:rsidRDefault="00AD64BF" w:rsidP="00AD64BF">
      <w:pPr>
        <w:suppressAutoHyphens w:val="0"/>
        <w:autoSpaceDE w:val="0"/>
        <w:autoSpaceDN w:val="0"/>
        <w:adjustRightInd w:val="0"/>
        <w:ind w:firstLine="851"/>
        <w:jc w:val="both"/>
        <w:rPr>
          <w:sz w:val="28"/>
          <w:szCs w:val="28"/>
        </w:rPr>
      </w:pPr>
      <w:r w:rsidRPr="0000308A">
        <w:rPr>
          <w:sz w:val="28"/>
          <w:szCs w:val="28"/>
        </w:rPr>
        <w:t xml:space="preserve">7) систематическое </w:t>
      </w:r>
      <w:proofErr w:type="spellStart"/>
      <w:r w:rsidRPr="0000308A">
        <w:rPr>
          <w:sz w:val="28"/>
          <w:szCs w:val="28"/>
        </w:rPr>
        <w:t>недостижение</w:t>
      </w:r>
      <w:proofErr w:type="spellEnd"/>
      <w:r w:rsidRPr="0000308A">
        <w:rPr>
          <w:sz w:val="28"/>
          <w:szCs w:val="28"/>
        </w:rPr>
        <w:t xml:space="preserve"> показателей для оценки эффективности деятельности органов местного самоуправления</w:t>
      </w:r>
      <w:proofErr w:type="gramStart"/>
      <w:r w:rsidRPr="0000308A">
        <w:rPr>
          <w:sz w:val="28"/>
          <w:szCs w:val="28"/>
        </w:rPr>
        <w:t>.</w:t>
      </w:r>
      <w:proofErr w:type="gramEnd"/>
      <w:r w:rsidRPr="0000308A">
        <w:rPr>
          <w:sz w:val="28"/>
          <w:szCs w:val="28"/>
        </w:rPr>
        <w:t xml:space="preserve"> (</w:t>
      </w:r>
      <w:proofErr w:type="gramStart"/>
      <w:r w:rsidRPr="0000308A">
        <w:rPr>
          <w:sz w:val="28"/>
          <w:szCs w:val="28"/>
        </w:rPr>
        <w:t>п</w:t>
      </w:r>
      <w:proofErr w:type="gramEnd"/>
      <w:r w:rsidRPr="0000308A">
        <w:rPr>
          <w:sz w:val="28"/>
          <w:szCs w:val="28"/>
        </w:rPr>
        <w:t>.6 введен решением Совета Полтавского сельского поселения Красноармейского района от 23.10.2024 г. № 4/2)</w:t>
      </w:r>
    </w:p>
    <w:p w14:paraId="00226F35" w14:textId="6DAE343B" w:rsidR="000C30C2" w:rsidRPr="007E2828" w:rsidRDefault="000C30C2" w:rsidP="00045545">
      <w:pPr>
        <w:autoSpaceDE w:val="0"/>
        <w:spacing w:line="240" w:lineRule="auto"/>
        <w:ind w:firstLine="851"/>
        <w:jc w:val="both"/>
        <w:rPr>
          <w:sz w:val="28"/>
          <w:szCs w:val="28"/>
        </w:rPr>
      </w:pPr>
      <w:r w:rsidRPr="007E2828">
        <w:rPr>
          <w:sz w:val="28"/>
          <w:szCs w:val="28"/>
        </w:rPr>
        <w:t xml:space="preserve">3. Инициатива депутатов Совета об удалении главы </w:t>
      </w:r>
      <w:r w:rsidR="0067667F" w:rsidRPr="007E2828">
        <w:rPr>
          <w:sz w:val="28"/>
          <w:szCs w:val="28"/>
        </w:rPr>
        <w:t>поселения</w:t>
      </w:r>
      <w:r w:rsidRPr="007E2828">
        <w:rPr>
          <w:sz w:val="28"/>
          <w:szCs w:val="28"/>
        </w:rP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w:t>
      </w:r>
      <w:r w:rsidR="0067667F" w:rsidRPr="007E2828">
        <w:rPr>
          <w:sz w:val="28"/>
          <w:szCs w:val="28"/>
        </w:rPr>
        <w:t>поселения</w:t>
      </w:r>
      <w:r w:rsidRPr="007E2828">
        <w:rPr>
          <w:sz w:val="28"/>
          <w:szCs w:val="28"/>
        </w:rPr>
        <w:t xml:space="preserve"> в отставку. О выдвижении данной инициативы глава </w:t>
      </w:r>
      <w:r w:rsidR="0067667F" w:rsidRPr="007E2828">
        <w:rPr>
          <w:sz w:val="28"/>
          <w:szCs w:val="28"/>
        </w:rPr>
        <w:t xml:space="preserve">поселения </w:t>
      </w:r>
      <w:r w:rsidRPr="007E2828">
        <w:rPr>
          <w:sz w:val="28"/>
          <w:szCs w:val="28"/>
        </w:rPr>
        <w:t xml:space="preserve">и </w:t>
      </w:r>
      <w:r w:rsidR="00292A08">
        <w:rPr>
          <w:sz w:val="28"/>
          <w:szCs w:val="28"/>
        </w:rPr>
        <w:t>Г</w:t>
      </w:r>
      <w:r w:rsidRPr="007E2828">
        <w:rPr>
          <w:sz w:val="28"/>
          <w:szCs w:val="28"/>
        </w:rPr>
        <w:t>убернатор Краснодарского края уведомляются не позднее дня, следующего за днем внесения указанного обращения в Совет.</w:t>
      </w:r>
    </w:p>
    <w:p w14:paraId="4410F70E" w14:textId="7B3AB2EA" w:rsidR="000C30C2" w:rsidRPr="007E2828" w:rsidRDefault="000C30C2" w:rsidP="00045545">
      <w:pPr>
        <w:autoSpaceDE w:val="0"/>
        <w:spacing w:line="240" w:lineRule="auto"/>
        <w:ind w:firstLine="851"/>
        <w:jc w:val="both"/>
        <w:rPr>
          <w:sz w:val="28"/>
          <w:szCs w:val="28"/>
        </w:rPr>
      </w:pPr>
      <w:r w:rsidRPr="007E2828">
        <w:rPr>
          <w:sz w:val="28"/>
          <w:szCs w:val="28"/>
        </w:rPr>
        <w:t xml:space="preserve">4. Рассмотрение инициативы депутатов Совета об удалении главы </w:t>
      </w:r>
      <w:r w:rsidR="0067667F" w:rsidRPr="007E2828">
        <w:rPr>
          <w:sz w:val="28"/>
          <w:szCs w:val="28"/>
        </w:rPr>
        <w:t>поселения</w:t>
      </w:r>
      <w:r w:rsidRPr="007E2828">
        <w:rPr>
          <w:sz w:val="28"/>
          <w:szCs w:val="28"/>
        </w:rPr>
        <w:t xml:space="preserve"> в отставку осуществляется с учетом мнения </w:t>
      </w:r>
      <w:r w:rsidR="00292A08">
        <w:rPr>
          <w:sz w:val="28"/>
          <w:szCs w:val="28"/>
        </w:rPr>
        <w:t>Г</w:t>
      </w:r>
      <w:r w:rsidRPr="007E2828">
        <w:rPr>
          <w:sz w:val="28"/>
          <w:szCs w:val="28"/>
        </w:rPr>
        <w:t>убернатора Краснодарского края.</w:t>
      </w:r>
    </w:p>
    <w:p w14:paraId="59E2B3C5" w14:textId="71BA35AB" w:rsidR="000C30C2" w:rsidRPr="007E2828" w:rsidRDefault="000C30C2" w:rsidP="00045545">
      <w:pPr>
        <w:autoSpaceDE w:val="0"/>
        <w:spacing w:line="240" w:lineRule="auto"/>
        <w:ind w:firstLine="851"/>
        <w:jc w:val="both"/>
        <w:rPr>
          <w:sz w:val="28"/>
          <w:szCs w:val="28"/>
        </w:rPr>
      </w:pPr>
      <w:r w:rsidRPr="007E2828">
        <w:rPr>
          <w:sz w:val="28"/>
          <w:szCs w:val="28"/>
        </w:rPr>
        <w:t>5. В случае</w:t>
      </w:r>
      <w:proofErr w:type="gramStart"/>
      <w:r w:rsidRPr="007E2828">
        <w:rPr>
          <w:sz w:val="28"/>
          <w:szCs w:val="28"/>
        </w:rPr>
        <w:t>,</w:t>
      </w:r>
      <w:proofErr w:type="gramEnd"/>
      <w:r w:rsidRPr="007E2828">
        <w:rPr>
          <w:sz w:val="28"/>
          <w:szCs w:val="28"/>
        </w:rPr>
        <w:t xml:space="preserve"> если при рассмотрении инициативы депутатов Совета об удалении главы </w:t>
      </w:r>
      <w:r w:rsidR="0067667F" w:rsidRPr="007E2828">
        <w:rPr>
          <w:sz w:val="28"/>
          <w:szCs w:val="28"/>
        </w:rPr>
        <w:t xml:space="preserve">поселения </w:t>
      </w:r>
      <w:r w:rsidRPr="007E2828">
        <w:rPr>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w:t>
      </w:r>
      <w:r w:rsidR="004A582D" w:rsidRPr="007E2828">
        <w:rPr>
          <w:sz w:val="28"/>
          <w:szCs w:val="28"/>
        </w:rPr>
        <w:t>поселения</w:t>
      </w:r>
      <w:r w:rsidRPr="007E2828">
        <w:rPr>
          <w:sz w:val="28"/>
          <w:szCs w:val="28"/>
        </w:rPr>
        <w:t xml:space="preserve">,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r w:rsidRPr="007E2828">
        <w:rPr>
          <w:sz w:val="28"/>
          <w:szCs w:val="28"/>
        </w:rPr>
        <w:lastRenderedPageBreak/>
        <w:t xml:space="preserve">решение об удалении главы </w:t>
      </w:r>
      <w:r w:rsidR="004A582D" w:rsidRPr="007E2828">
        <w:rPr>
          <w:sz w:val="28"/>
          <w:szCs w:val="28"/>
        </w:rPr>
        <w:t xml:space="preserve">поселения </w:t>
      </w:r>
      <w:r w:rsidRPr="007E2828">
        <w:rPr>
          <w:sz w:val="28"/>
          <w:szCs w:val="28"/>
        </w:rPr>
        <w:t xml:space="preserve">в отставку может быть принято только при согласии </w:t>
      </w:r>
      <w:r w:rsidR="00292A08">
        <w:rPr>
          <w:sz w:val="28"/>
          <w:szCs w:val="28"/>
        </w:rPr>
        <w:t>Губ</w:t>
      </w:r>
      <w:r w:rsidRPr="007E2828">
        <w:rPr>
          <w:sz w:val="28"/>
          <w:szCs w:val="28"/>
        </w:rPr>
        <w:t>ернатора Краснодарского края.</w:t>
      </w:r>
    </w:p>
    <w:p w14:paraId="69177311" w14:textId="5DA04FB8" w:rsidR="000C30C2" w:rsidRPr="007E2828" w:rsidRDefault="000C30C2" w:rsidP="00045545">
      <w:pPr>
        <w:autoSpaceDE w:val="0"/>
        <w:spacing w:line="240" w:lineRule="auto"/>
        <w:ind w:firstLine="851"/>
        <w:jc w:val="both"/>
        <w:rPr>
          <w:sz w:val="28"/>
          <w:szCs w:val="28"/>
        </w:rPr>
      </w:pPr>
      <w:r w:rsidRPr="007E2828">
        <w:rPr>
          <w:sz w:val="28"/>
          <w:szCs w:val="28"/>
        </w:rPr>
        <w:t xml:space="preserve">6. Инициатива </w:t>
      </w:r>
      <w:r w:rsidR="00292A08">
        <w:rPr>
          <w:sz w:val="28"/>
          <w:szCs w:val="28"/>
        </w:rPr>
        <w:t>Г</w:t>
      </w:r>
      <w:r w:rsidRPr="007E2828">
        <w:rPr>
          <w:sz w:val="28"/>
          <w:szCs w:val="28"/>
        </w:rPr>
        <w:t xml:space="preserve">убернатора Краснодарского края об удалении главы </w:t>
      </w:r>
      <w:r w:rsidR="004A582D" w:rsidRPr="007E2828">
        <w:rPr>
          <w:sz w:val="28"/>
          <w:szCs w:val="28"/>
        </w:rPr>
        <w:t>поселения</w:t>
      </w:r>
      <w:r w:rsidRPr="007E2828">
        <w:rPr>
          <w:sz w:val="28"/>
          <w:szCs w:val="28"/>
        </w:rPr>
        <w:t xml:space="preserve">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w:t>
      </w:r>
      <w:r w:rsidR="004A582D" w:rsidRPr="007E2828">
        <w:rPr>
          <w:sz w:val="28"/>
          <w:szCs w:val="28"/>
        </w:rPr>
        <w:t>поселения</w:t>
      </w:r>
      <w:r w:rsidRPr="007E2828">
        <w:rPr>
          <w:sz w:val="28"/>
          <w:szCs w:val="28"/>
        </w:rPr>
        <w:t xml:space="preserve"> уведомляется не позднее дня, следующего за днем внесения указанного обращения в Совет.</w:t>
      </w:r>
    </w:p>
    <w:p w14:paraId="43A63F99" w14:textId="2E980D93" w:rsidR="000C30C2" w:rsidRPr="007E2828" w:rsidRDefault="000C30C2" w:rsidP="00045545">
      <w:pPr>
        <w:autoSpaceDE w:val="0"/>
        <w:spacing w:line="240" w:lineRule="auto"/>
        <w:ind w:firstLine="851"/>
        <w:jc w:val="both"/>
        <w:rPr>
          <w:sz w:val="28"/>
          <w:szCs w:val="28"/>
        </w:rPr>
      </w:pPr>
      <w:r w:rsidRPr="007E2828">
        <w:rPr>
          <w:sz w:val="28"/>
          <w:szCs w:val="28"/>
        </w:rPr>
        <w:t xml:space="preserve">7. Рассмотрение инициативы депутатов Совета или </w:t>
      </w:r>
      <w:r w:rsidR="00292A08">
        <w:rPr>
          <w:sz w:val="28"/>
          <w:szCs w:val="28"/>
        </w:rPr>
        <w:t>Г</w:t>
      </w:r>
      <w:r w:rsidRPr="007E2828">
        <w:rPr>
          <w:sz w:val="28"/>
          <w:szCs w:val="28"/>
        </w:rPr>
        <w:t xml:space="preserve">убернатора Краснодарского края об удалении главы </w:t>
      </w:r>
      <w:r w:rsidR="004A582D" w:rsidRPr="007E2828">
        <w:rPr>
          <w:sz w:val="28"/>
          <w:szCs w:val="28"/>
        </w:rPr>
        <w:t>поселения</w:t>
      </w:r>
      <w:r w:rsidRPr="007E2828">
        <w:rPr>
          <w:sz w:val="28"/>
          <w:szCs w:val="28"/>
        </w:rPr>
        <w:t xml:space="preserve"> в отставку осуществляется Советом в течение одного месяца со дня внесения соответствующего обращения.</w:t>
      </w:r>
    </w:p>
    <w:p w14:paraId="5BE2A40D" w14:textId="77777777" w:rsidR="000C30C2" w:rsidRPr="007E2828" w:rsidRDefault="000C30C2" w:rsidP="00045545">
      <w:pPr>
        <w:autoSpaceDE w:val="0"/>
        <w:spacing w:line="240" w:lineRule="auto"/>
        <w:ind w:firstLine="851"/>
        <w:jc w:val="both"/>
        <w:rPr>
          <w:sz w:val="28"/>
          <w:szCs w:val="28"/>
        </w:rPr>
      </w:pPr>
      <w:r w:rsidRPr="007E2828">
        <w:rPr>
          <w:sz w:val="28"/>
          <w:szCs w:val="28"/>
        </w:rPr>
        <w:t xml:space="preserve">8. Решение Совета об удалении главы </w:t>
      </w:r>
      <w:r w:rsidR="004A582D" w:rsidRPr="007E2828">
        <w:rPr>
          <w:sz w:val="28"/>
          <w:szCs w:val="28"/>
        </w:rPr>
        <w:t xml:space="preserve">поселения </w:t>
      </w:r>
      <w:r w:rsidRPr="007E2828">
        <w:rPr>
          <w:sz w:val="28"/>
          <w:szCs w:val="28"/>
        </w:rPr>
        <w:t>в отставку считается принятым, если за него проголосовало не менее двух третей от установленной численности депутатов Совета.</w:t>
      </w:r>
    </w:p>
    <w:p w14:paraId="20BC6DE7" w14:textId="77777777" w:rsidR="000C30C2" w:rsidRPr="007E2828" w:rsidRDefault="000C30C2" w:rsidP="00045545">
      <w:pPr>
        <w:autoSpaceDE w:val="0"/>
        <w:spacing w:line="240" w:lineRule="auto"/>
        <w:ind w:firstLine="851"/>
        <w:jc w:val="both"/>
        <w:rPr>
          <w:sz w:val="28"/>
          <w:szCs w:val="28"/>
        </w:rPr>
      </w:pPr>
      <w:r w:rsidRPr="007E2828">
        <w:rPr>
          <w:sz w:val="28"/>
          <w:szCs w:val="28"/>
        </w:rPr>
        <w:t xml:space="preserve">9. Решение Совета об удалении главы </w:t>
      </w:r>
      <w:r w:rsidR="004A582D" w:rsidRPr="007E2828">
        <w:rPr>
          <w:sz w:val="28"/>
          <w:szCs w:val="28"/>
        </w:rPr>
        <w:t>поселения</w:t>
      </w:r>
      <w:r w:rsidRPr="007E2828">
        <w:rPr>
          <w:sz w:val="28"/>
          <w:szCs w:val="28"/>
        </w:rPr>
        <w:t xml:space="preserve"> в отставку подписывается председателем Совета. </w:t>
      </w:r>
    </w:p>
    <w:p w14:paraId="77D0EEF6" w14:textId="77777777" w:rsidR="000C30C2" w:rsidRPr="007E2828" w:rsidRDefault="000C30C2" w:rsidP="00045545">
      <w:pPr>
        <w:autoSpaceDE w:val="0"/>
        <w:spacing w:line="240" w:lineRule="auto"/>
        <w:ind w:firstLine="851"/>
        <w:jc w:val="both"/>
        <w:rPr>
          <w:sz w:val="28"/>
          <w:szCs w:val="28"/>
        </w:rPr>
      </w:pPr>
      <w:r w:rsidRPr="007E2828">
        <w:rPr>
          <w:sz w:val="28"/>
          <w:szCs w:val="28"/>
        </w:rPr>
        <w:t xml:space="preserve">10. При рассмотрении и принятии Советом решения об удалении главы </w:t>
      </w:r>
      <w:r w:rsidR="00620FBB" w:rsidRPr="007E2828">
        <w:rPr>
          <w:sz w:val="28"/>
          <w:szCs w:val="28"/>
        </w:rPr>
        <w:t xml:space="preserve">поселения </w:t>
      </w:r>
      <w:r w:rsidRPr="007E2828">
        <w:rPr>
          <w:sz w:val="28"/>
          <w:szCs w:val="28"/>
        </w:rPr>
        <w:t>в отставку должны быть обеспечены:</w:t>
      </w:r>
    </w:p>
    <w:p w14:paraId="256C4E7A" w14:textId="1476FBD2" w:rsidR="000C30C2" w:rsidRPr="007E2828" w:rsidRDefault="000C30C2" w:rsidP="00045545">
      <w:pPr>
        <w:autoSpaceDE w:val="0"/>
        <w:spacing w:line="240" w:lineRule="auto"/>
        <w:ind w:firstLine="851"/>
        <w:jc w:val="both"/>
        <w:rPr>
          <w:sz w:val="28"/>
          <w:szCs w:val="28"/>
        </w:rPr>
      </w:pPr>
      <w:r w:rsidRPr="007E2828">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292A08">
        <w:rPr>
          <w:sz w:val="28"/>
          <w:szCs w:val="28"/>
        </w:rPr>
        <w:t>Г</w:t>
      </w:r>
      <w:r w:rsidRPr="007E2828">
        <w:rPr>
          <w:sz w:val="28"/>
          <w:szCs w:val="28"/>
        </w:rPr>
        <w:t>убернатора Краснодарского края и с проектом решения Совета об удалении его в отставку;</w:t>
      </w:r>
    </w:p>
    <w:p w14:paraId="470B6294" w14:textId="77777777" w:rsidR="000C30C2" w:rsidRPr="007E2828" w:rsidRDefault="000C30C2" w:rsidP="00045545">
      <w:pPr>
        <w:autoSpaceDE w:val="0"/>
        <w:spacing w:line="240" w:lineRule="auto"/>
        <w:ind w:firstLine="851"/>
        <w:jc w:val="both"/>
        <w:rPr>
          <w:sz w:val="28"/>
          <w:szCs w:val="28"/>
        </w:rPr>
      </w:pPr>
      <w:r w:rsidRPr="007E2828">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14:paraId="1AD1B3D1" w14:textId="77777777" w:rsidR="000C30C2" w:rsidRPr="007E2828" w:rsidRDefault="000C30C2" w:rsidP="00045545">
      <w:pPr>
        <w:autoSpaceDE w:val="0"/>
        <w:spacing w:line="240" w:lineRule="auto"/>
        <w:ind w:firstLine="851"/>
        <w:jc w:val="both"/>
        <w:rPr>
          <w:sz w:val="28"/>
          <w:szCs w:val="28"/>
        </w:rPr>
      </w:pPr>
      <w:r w:rsidRPr="007E2828">
        <w:rPr>
          <w:sz w:val="28"/>
          <w:szCs w:val="28"/>
        </w:rPr>
        <w:t>11. В случае</w:t>
      </w:r>
      <w:proofErr w:type="gramStart"/>
      <w:r w:rsidRPr="007E2828">
        <w:rPr>
          <w:sz w:val="28"/>
          <w:szCs w:val="28"/>
        </w:rPr>
        <w:t>,</w:t>
      </w:r>
      <w:proofErr w:type="gramEnd"/>
      <w:r w:rsidRPr="007E2828">
        <w:rPr>
          <w:sz w:val="28"/>
          <w:szCs w:val="28"/>
        </w:rPr>
        <w:t xml:space="preserve"> если глава </w:t>
      </w:r>
      <w:r w:rsidR="00620FBB" w:rsidRPr="007E2828">
        <w:rPr>
          <w:sz w:val="28"/>
          <w:szCs w:val="28"/>
        </w:rPr>
        <w:t xml:space="preserve">поселения </w:t>
      </w:r>
      <w:r w:rsidRPr="007E2828">
        <w:rPr>
          <w:sz w:val="28"/>
          <w:szCs w:val="28"/>
        </w:rPr>
        <w:t>не согласен с решением Совета об удалении его в отставку, он вправе в письменном виде изложить свое особое мнение.</w:t>
      </w:r>
    </w:p>
    <w:p w14:paraId="79EC098D" w14:textId="77777777" w:rsidR="000C30C2" w:rsidRPr="007E2828" w:rsidRDefault="000C30C2" w:rsidP="00045545">
      <w:pPr>
        <w:autoSpaceDE w:val="0"/>
        <w:spacing w:line="240" w:lineRule="auto"/>
        <w:ind w:firstLine="851"/>
        <w:jc w:val="both"/>
        <w:rPr>
          <w:sz w:val="28"/>
          <w:szCs w:val="28"/>
        </w:rPr>
      </w:pPr>
      <w:r w:rsidRPr="007E2828">
        <w:rPr>
          <w:sz w:val="28"/>
          <w:szCs w:val="28"/>
        </w:rPr>
        <w:t xml:space="preserve">12. Решение Совета об удалении главы </w:t>
      </w:r>
      <w:r w:rsidR="00620FBB" w:rsidRPr="007E2828">
        <w:rPr>
          <w:sz w:val="28"/>
          <w:szCs w:val="28"/>
        </w:rPr>
        <w:t xml:space="preserve">поселения </w:t>
      </w:r>
      <w:r w:rsidRPr="007E2828">
        <w:rPr>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7E2828">
        <w:rPr>
          <w:sz w:val="28"/>
          <w:szCs w:val="28"/>
        </w:rPr>
        <w:t>,</w:t>
      </w:r>
      <w:proofErr w:type="gramEnd"/>
      <w:r w:rsidRPr="007E2828">
        <w:rPr>
          <w:sz w:val="28"/>
          <w:szCs w:val="28"/>
        </w:rPr>
        <w:t xml:space="preserve"> если глава </w:t>
      </w:r>
      <w:r w:rsidR="00620FBB" w:rsidRPr="007E2828">
        <w:rPr>
          <w:sz w:val="28"/>
          <w:szCs w:val="28"/>
        </w:rPr>
        <w:t xml:space="preserve">поселения </w:t>
      </w:r>
      <w:r w:rsidRPr="007E2828">
        <w:rPr>
          <w:sz w:val="28"/>
          <w:szCs w:val="28"/>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14:paraId="6F376200" w14:textId="45250E55" w:rsidR="000C30C2" w:rsidRPr="007E2828" w:rsidRDefault="000C30C2" w:rsidP="00045545">
      <w:pPr>
        <w:pStyle w:val="ConsNormal"/>
        <w:spacing w:after="0" w:line="240" w:lineRule="auto"/>
        <w:ind w:firstLine="851"/>
        <w:jc w:val="both"/>
        <w:rPr>
          <w:rFonts w:ascii="Times New Roman" w:hAnsi="Times New Roman" w:cs="Times New Roman"/>
          <w:sz w:val="28"/>
          <w:szCs w:val="28"/>
        </w:rPr>
      </w:pPr>
      <w:r w:rsidRPr="007E2828">
        <w:rPr>
          <w:rFonts w:ascii="Times New Roman" w:hAnsi="Times New Roman" w:cs="Times New Roman"/>
          <w:sz w:val="28"/>
          <w:szCs w:val="28"/>
        </w:rPr>
        <w:t>13. В случае</w:t>
      </w:r>
      <w:proofErr w:type="gramStart"/>
      <w:r w:rsidRPr="007E2828">
        <w:rPr>
          <w:rFonts w:ascii="Times New Roman" w:hAnsi="Times New Roman" w:cs="Times New Roman"/>
          <w:sz w:val="28"/>
          <w:szCs w:val="28"/>
        </w:rPr>
        <w:t>,</w:t>
      </w:r>
      <w:proofErr w:type="gramEnd"/>
      <w:r w:rsidRPr="007E2828">
        <w:rPr>
          <w:rFonts w:ascii="Times New Roman" w:hAnsi="Times New Roman" w:cs="Times New Roman"/>
          <w:sz w:val="28"/>
          <w:szCs w:val="28"/>
        </w:rPr>
        <w:t xml:space="preserve"> если инициатива депутатов Совета или </w:t>
      </w:r>
      <w:r w:rsidR="00BB1050">
        <w:rPr>
          <w:rFonts w:ascii="Times New Roman" w:hAnsi="Times New Roman" w:cs="Times New Roman"/>
          <w:sz w:val="28"/>
          <w:szCs w:val="28"/>
        </w:rPr>
        <w:t>Г</w:t>
      </w:r>
      <w:r w:rsidRPr="007E2828">
        <w:rPr>
          <w:rFonts w:ascii="Times New Roman" w:hAnsi="Times New Roman" w:cs="Times New Roman"/>
          <w:sz w:val="28"/>
          <w:szCs w:val="28"/>
        </w:rPr>
        <w:t xml:space="preserve">убернатора Краснодарского края об удалении главы </w:t>
      </w:r>
      <w:r w:rsidR="00620FBB" w:rsidRPr="007E2828">
        <w:rPr>
          <w:rFonts w:ascii="Times New Roman" w:hAnsi="Times New Roman" w:cs="Times New Roman"/>
          <w:sz w:val="28"/>
          <w:szCs w:val="28"/>
        </w:rPr>
        <w:t>поселения</w:t>
      </w:r>
      <w:r w:rsidRPr="007E2828">
        <w:rPr>
          <w:rFonts w:ascii="Times New Roman" w:hAnsi="Times New Roman" w:cs="Times New Roman"/>
          <w:sz w:val="28"/>
          <w:szCs w:val="28"/>
        </w:rPr>
        <w:t xml:space="preserve"> в отставку отклонена Советом, вопрос об удалении главы </w:t>
      </w:r>
      <w:r w:rsidR="00620FBB" w:rsidRPr="007E2828">
        <w:rPr>
          <w:rFonts w:ascii="Times New Roman" w:hAnsi="Times New Roman" w:cs="Times New Roman"/>
          <w:sz w:val="28"/>
          <w:szCs w:val="28"/>
        </w:rPr>
        <w:t>поселения</w:t>
      </w:r>
      <w:r w:rsidRPr="007E2828">
        <w:rPr>
          <w:rFonts w:ascii="Times New Roman" w:hAnsi="Times New Roman" w:cs="Times New Roman"/>
          <w:sz w:val="28"/>
          <w:szCs w:val="28"/>
        </w:rPr>
        <w:t xml:space="preserve"> 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14:paraId="3AB79CE6" w14:textId="77777777" w:rsidR="000C30C2" w:rsidRPr="007E2828" w:rsidRDefault="000C30C2" w:rsidP="00045545">
      <w:pPr>
        <w:suppressAutoHyphens w:val="0"/>
        <w:autoSpaceDE w:val="0"/>
        <w:autoSpaceDN w:val="0"/>
        <w:adjustRightInd w:val="0"/>
        <w:spacing w:line="240" w:lineRule="auto"/>
        <w:ind w:firstLine="851"/>
        <w:jc w:val="both"/>
        <w:rPr>
          <w:rFonts w:eastAsia="Calibri"/>
          <w:bCs/>
          <w:kern w:val="0"/>
          <w:sz w:val="28"/>
          <w:szCs w:val="28"/>
        </w:rPr>
      </w:pPr>
      <w:r w:rsidRPr="007E2828">
        <w:rPr>
          <w:rFonts w:eastAsia="Calibri"/>
          <w:bCs/>
          <w:kern w:val="0"/>
          <w:sz w:val="28"/>
          <w:szCs w:val="28"/>
        </w:rPr>
        <w:t xml:space="preserve">14. Глава </w:t>
      </w:r>
      <w:r w:rsidR="00EF5EDE" w:rsidRPr="007E2828">
        <w:rPr>
          <w:sz w:val="28"/>
          <w:szCs w:val="28"/>
        </w:rPr>
        <w:t>поселения</w:t>
      </w:r>
      <w:r w:rsidRPr="007E2828">
        <w:rPr>
          <w:rFonts w:eastAsia="Calibri"/>
          <w:bCs/>
          <w:kern w:val="0"/>
          <w:sz w:val="28"/>
          <w:szCs w:val="28"/>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10B09FC" w14:textId="77777777" w:rsidR="002301AE" w:rsidRDefault="002301AE" w:rsidP="00045545">
      <w:pPr>
        <w:suppressAutoHyphens w:val="0"/>
        <w:autoSpaceDE w:val="0"/>
        <w:autoSpaceDN w:val="0"/>
        <w:adjustRightInd w:val="0"/>
        <w:spacing w:line="240" w:lineRule="auto"/>
        <w:ind w:firstLine="851"/>
        <w:jc w:val="both"/>
        <w:rPr>
          <w:rFonts w:eastAsia="Calibri"/>
          <w:bCs/>
          <w:kern w:val="0"/>
          <w:sz w:val="28"/>
          <w:szCs w:val="28"/>
        </w:rPr>
      </w:pPr>
    </w:p>
    <w:p w14:paraId="0C376870" w14:textId="77777777" w:rsidR="0000308A" w:rsidRPr="007E2828" w:rsidRDefault="0000308A" w:rsidP="00045545">
      <w:pPr>
        <w:suppressAutoHyphens w:val="0"/>
        <w:autoSpaceDE w:val="0"/>
        <w:autoSpaceDN w:val="0"/>
        <w:adjustRightInd w:val="0"/>
        <w:spacing w:line="240" w:lineRule="auto"/>
        <w:ind w:firstLine="851"/>
        <w:jc w:val="both"/>
        <w:rPr>
          <w:rFonts w:eastAsia="Calibri"/>
          <w:bCs/>
          <w:kern w:val="0"/>
          <w:sz w:val="28"/>
          <w:szCs w:val="28"/>
        </w:rPr>
      </w:pPr>
      <w:bookmarkStart w:id="10" w:name="_GoBack"/>
      <w:bookmarkEnd w:id="10"/>
    </w:p>
    <w:p w14:paraId="0F8AC7A4" w14:textId="77777777" w:rsidR="00EE34C8" w:rsidRPr="007E2828" w:rsidRDefault="00EE34C8" w:rsidP="00045545">
      <w:pPr>
        <w:pStyle w:val="ConsNormal"/>
        <w:suppressAutoHyphens w:val="0"/>
        <w:spacing w:after="0" w:line="240" w:lineRule="auto"/>
        <w:ind w:firstLine="851"/>
        <w:jc w:val="both"/>
        <w:rPr>
          <w:rFonts w:ascii="Times New Roman" w:hAnsi="Times New Roman" w:cs="Times New Roman"/>
          <w:b/>
          <w:sz w:val="28"/>
          <w:szCs w:val="28"/>
        </w:rPr>
      </w:pPr>
      <w:r w:rsidRPr="007E2828">
        <w:rPr>
          <w:rFonts w:ascii="Times New Roman" w:hAnsi="Times New Roman" w:cs="Times New Roman"/>
          <w:b/>
          <w:sz w:val="28"/>
          <w:szCs w:val="28"/>
        </w:rPr>
        <w:lastRenderedPageBreak/>
        <w:t>Статья 8</w:t>
      </w:r>
      <w:r w:rsidR="000E2061" w:rsidRPr="007E2828">
        <w:rPr>
          <w:rFonts w:ascii="Times New Roman" w:hAnsi="Times New Roman" w:cs="Times New Roman"/>
          <w:b/>
          <w:sz w:val="28"/>
          <w:szCs w:val="28"/>
        </w:rPr>
        <w:t>0</w:t>
      </w:r>
      <w:r w:rsidRPr="007E2828">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поселения перед физическими и юридическими лицами</w:t>
      </w:r>
    </w:p>
    <w:p w14:paraId="5A198FCE" w14:textId="77777777" w:rsidR="00EE34C8" w:rsidRPr="007E2828" w:rsidRDefault="00EE34C8" w:rsidP="00045545">
      <w:pPr>
        <w:pStyle w:val="220"/>
        <w:widowControl w:val="0"/>
        <w:suppressAutoHyphens w:val="0"/>
        <w:overflowPunct w:val="0"/>
        <w:spacing w:line="240" w:lineRule="auto"/>
        <w:ind w:firstLine="851"/>
        <w:jc w:val="both"/>
        <w:rPr>
          <w:sz w:val="28"/>
          <w:szCs w:val="28"/>
        </w:rPr>
      </w:pPr>
      <w:r w:rsidRPr="007E2828">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21AEB8A4" w14:textId="77777777" w:rsidR="00EE34C8" w:rsidRPr="007E2828" w:rsidRDefault="00EE34C8" w:rsidP="00045545">
      <w:pPr>
        <w:widowControl w:val="0"/>
        <w:suppressAutoHyphens w:val="0"/>
        <w:spacing w:line="240" w:lineRule="auto"/>
        <w:ind w:firstLine="851"/>
        <w:jc w:val="both"/>
        <w:rPr>
          <w:b/>
          <w:sz w:val="28"/>
          <w:szCs w:val="28"/>
        </w:rPr>
      </w:pPr>
    </w:p>
    <w:p w14:paraId="46EE2725" w14:textId="77777777" w:rsidR="00EE34C8" w:rsidRPr="007E2828" w:rsidRDefault="00EE34C8" w:rsidP="00045545">
      <w:pPr>
        <w:pStyle w:val="a0"/>
        <w:widowControl w:val="0"/>
        <w:tabs>
          <w:tab w:val="left" w:pos="142"/>
        </w:tabs>
        <w:suppressAutoHyphens w:val="0"/>
        <w:spacing w:after="0" w:line="240" w:lineRule="auto"/>
        <w:ind w:firstLine="851"/>
        <w:jc w:val="both"/>
        <w:rPr>
          <w:b/>
          <w:sz w:val="28"/>
          <w:szCs w:val="28"/>
        </w:rPr>
      </w:pPr>
      <w:r w:rsidRPr="007E2828">
        <w:rPr>
          <w:b/>
          <w:sz w:val="28"/>
          <w:szCs w:val="28"/>
        </w:rPr>
        <w:t>Статья 8</w:t>
      </w:r>
      <w:r w:rsidR="000E2061" w:rsidRPr="007E2828">
        <w:rPr>
          <w:b/>
          <w:sz w:val="28"/>
          <w:szCs w:val="28"/>
        </w:rPr>
        <w:t>1</w:t>
      </w:r>
      <w:r w:rsidRPr="007E2828">
        <w:rPr>
          <w:b/>
          <w:sz w:val="28"/>
          <w:szCs w:val="28"/>
        </w:rPr>
        <w:t xml:space="preserve">. </w:t>
      </w:r>
      <w:proofErr w:type="gramStart"/>
      <w:r w:rsidRPr="007E2828">
        <w:rPr>
          <w:b/>
          <w:sz w:val="28"/>
          <w:szCs w:val="28"/>
        </w:rPr>
        <w:t>Контроль за</w:t>
      </w:r>
      <w:proofErr w:type="gramEnd"/>
      <w:r w:rsidRPr="007E2828">
        <w:rPr>
          <w:b/>
          <w:sz w:val="28"/>
          <w:szCs w:val="28"/>
        </w:rPr>
        <w:t xml:space="preserve"> деятельностью органов местного самоуправления и должностных лиц местного самоуправления</w:t>
      </w:r>
    </w:p>
    <w:p w14:paraId="39609FCB" w14:textId="77777777" w:rsidR="00EE34C8" w:rsidRPr="007E2828" w:rsidRDefault="00EE34C8" w:rsidP="00045545">
      <w:pPr>
        <w:pStyle w:val="a0"/>
        <w:widowControl w:val="0"/>
        <w:suppressAutoHyphens w:val="0"/>
        <w:spacing w:after="0" w:line="240" w:lineRule="auto"/>
        <w:ind w:firstLine="851"/>
        <w:jc w:val="both"/>
        <w:rPr>
          <w:sz w:val="28"/>
          <w:szCs w:val="28"/>
        </w:rPr>
      </w:pPr>
      <w:r w:rsidRPr="007E2828">
        <w:rPr>
          <w:sz w:val="28"/>
          <w:szCs w:val="28"/>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7E2828">
        <w:rPr>
          <w:sz w:val="28"/>
          <w:szCs w:val="28"/>
        </w:rPr>
        <w:t>контроль за</w:t>
      </w:r>
      <w:proofErr w:type="gramEnd"/>
      <w:r w:rsidRPr="007E2828">
        <w:rPr>
          <w:sz w:val="28"/>
          <w:szCs w:val="28"/>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14:paraId="4ADEF10F" w14:textId="77777777" w:rsidR="00EE34C8" w:rsidRPr="007E2828" w:rsidRDefault="00EE34C8" w:rsidP="00045545">
      <w:pPr>
        <w:pStyle w:val="ConsNormal"/>
        <w:suppressAutoHyphens w:val="0"/>
        <w:spacing w:after="0" w:line="240" w:lineRule="auto"/>
        <w:ind w:firstLine="851"/>
        <w:jc w:val="both"/>
        <w:rPr>
          <w:rFonts w:ascii="Times New Roman" w:hAnsi="Times New Roman" w:cs="Times New Roman"/>
          <w:b/>
          <w:caps/>
          <w:sz w:val="28"/>
          <w:szCs w:val="28"/>
        </w:rPr>
      </w:pPr>
    </w:p>
    <w:p w14:paraId="65D29CC5" w14:textId="77777777" w:rsidR="00EE34C8" w:rsidRPr="007E2828" w:rsidRDefault="00EE34C8" w:rsidP="00E3307D">
      <w:pPr>
        <w:pStyle w:val="ConsNormal"/>
        <w:suppressAutoHyphens w:val="0"/>
        <w:spacing w:after="0" w:line="240" w:lineRule="auto"/>
        <w:jc w:val="center"/>
        <w:rPr>
          <w:rFonts w:ascii="Times New Roman" w:hAnsi="Times New Roman" w:cs="Times New Roman"/>
          <w:b/>
          <w:caps/>
          <w:sz w:val="28"/>
          <w:szCs w:val="28"/>
        </w:rPr>
      </w:pPr>
      <w:r w:rsidRPr="007E2828">
        <w:rPr>
          <w:rFonts w:ascii="Times New Roman" w:hAnsi="Times New Roman" w:cs="Times New Roman"/>
          <w:b/>
          <w:caps/>
          <w:sz w:val="28"/>
          <w:szCs w:val="28"/>
        </w:rPr>
        <w:t xml:space="preserve">ГЛАВА </w:t>
      </w:r>
      <w:r w:rsidR="006D5D74" w:rsidRPr="007E2828">
        <w:rPr>
          <w:rFonts w:ascii="Times New Roman" w:hAnsi="Times New Roman" w:cs="Times New Roman"/>
          <w:b/>
          <w:caps/>
          <w:sz w:val="28"/>
          <w:szCs w:val="28"/>
        </w:rPr>
        <w:t>9</w:t>
      </w:r>
      <w:r w:rsidRPr="007E2828">
        <w:rPr>
          <w:rFonts w:ascii="Times New Roman" w:hAnsi="Times New Roman" w:cs="Times New Roman"/>
          <w:b/>
          <w:caps/>
          <w:sz w:val="28"/>
          <w:szCs w:val="28"/>
        </w:rPr>
        <w:t>. ЗАКЛЮЧИТЕЛЬНЫЕ ПОЛОЖЕНИЯ</w:t>
      </w:r>
    </w:p>
    <w:p w14:paraId="5BD526FA" w14:textId="77777777" w:rsidR="00EE34C8" w:rsidRPr="007E2828" w:rsidRDefault="00EE34C8" w:rsidP="00045545">
      <w:pPr>
        <w:pStyle w:val="ConsNormal"/>
        <w:suppressAutoHyphens w:val="0"/>
        <w:spacing w:after="0" w:line="240" w:lineRule="auto"/>
        <w:ind w:firstLine="851"/>
        <w:jc w:val="both"/>
        <w:rPr>
          <w:rFonts w:ascii="Times New Roman" w:hAnsi="Times New Roman" w:cs="Times New Roman"/>
          <w:caps/>
          <w:sz w:val="28"/>
          <w:szCs w:val="28"/>
        </w:rPr>
      </w:pPr>
    </w:p>
    <w:p w14:paraId="1B4536DD" w14:textId="77777777" w:rsidR="00D02836" w:rsidRPr="007E2828" w:rsidRDefault="00D02836" w:rsidP="00045545">
      <w:pPr>
        <w:spacing w:line="240" w:lineRule="auto"/>
        <w:ind w:firstLine="851"/>
        <w:rPr>
          <w:b/>
          <w:sz w:val="28"/>
          <w:szCs w:val="28"/>
        </w:rPr>
      </w:pPr>
      <w:r w:rsidRPr="007E2828">
        <w:rPr>
          <w:b/>
          <w:sz w:val="28"/>
          <w:szCs w:val="28"/>
        </w:rPr>
        <w:t xml:space="preserve">Статья </w:t>
      </w:r>
      <w:r w:rsidR="005609A6" w:rsidRPr="007E2828">
        <w:rPr>
          <w:b/>
          <w:sz w:val="28"/>
          <w:szCs w:val="28"/>
        </w:rPr>
        <w:t>8</w:t>
      </w:r>
      <w:r w:rsidR="000E2061" w:rsidRPr="007E2828">
        <w:rPr>
          <w:b/>
          <w:sz w:val="28"/>
          <w:szCs w:val="28"/>
        </w:rPr>
        <w:t>2</w:t>
      </w:r>
      <w:r w:rsidRPr="007E2828">
        <w:rPr>
          <w:b/>
          <w:sz w:val="28"/>
          <w:szCs w:val="28"/>
        </w:rPr>
        <w:t xml:space="preserve">. Вступление в силу устава </w:t>
      </w:r>
      <w:r w:rsidR="00AC63C1" w:rsidRPr="007E2828">
        <w:rPr>
          <w:b/>
          <w:sz w:val="28"/>
          <w:szCs w:val="28"/>
        </w:rPr>
        <w:t>поселения</w:t>
      </w:r>
      <w:r w:rsidRPr="007E2828">
        <w:rPr>
          <w:b/>
          <w:sz w:val="28"/>
          <w:szCs w:val="28"/>
        </w:rPr>
        <w:t xml:space="preserve"> </w:t>
      </w:r>
    </w:p>
    <w:p w14:paraId="4956814B" w14:textId="77777777" w:rsidR="009F3DCA" w:rsidRPr="007E2828" w:rsidRDefault="00EF5EDE" w:rsidP="009F3DCA">
      <w:pPr>
        <w:suppressAutoHyphens w:val="0"/>
        <w:ind w:firstLine="851"/>
        <w:jc w:val="both"/>
        <w:rPr>
          <w:strike/>
          <w:kern w:val="2"/>
          <w:sz w:val="28"/>
          <w:szCs w:val="28"/>
          <w:lang w:eastAsia="en-US"/>
        </w:rPr>
      </w:pPr>
      <w:bookmarkStart w:id="11" w:name="Par4"/>
      <w:bookmarkStart w:id="12" w:name="Par10"/>
      <w:bookmarkEnd w:id="11"/>
      <w:bookmarkEnd w:id="12"/>
      <w:r w:rsidRPr="007E2828">
        <w:rPr>
          <w:sz w:val="28"/>
          <w:szCs w:val="28"/>
        </w:rPr>
        <w:t xml:space="preserve">1. Устав поселения </w:t>
      </w:r>
      <w:r w:rsidR="009F3DCA" w:rsidRPr="007E2828">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14:paraId="16AAFF41" w14:textId="77777777" w:rsidR="00EF5EDE" w:rsidRPr="007E2828" w:rsidRDefault="00EF5EDE" w:rsidP="00045545">
      <w:pPr>
        <w:suppressAutoHyphens w:val="0"/>
        <w:spacing w:line="240" w:lineRule="auto"/>
        <w:ind w:firstLine="851"/>
        <w:jc w:val="both"/>
        <w:rPr>
          <w:sz w:val="28"/>
          <w:szCs w:val="28"/>
        </w:rPr>
      </w:pPr>
      <w:r w:rsidRPr="007E2828">
        <w:rPr>
          <w:sz w:val="28"/>
          <w:szCs w:val="28"/>
        </w:rPr>
        <w:t xml:space="preserve">2. </w:t>
      </w:r>
      <w:r w:rsidR="00E23DB7" w:rsidRPr="007E2828">
        <w:rPr>
          <w:rFonts w:eastAsia="Calibri"/>
          <w:kern w:val="0"/>
          <w:sz w:val="28"/>
          <w:szCs w:val="28"/>
        </w:rPr>
        <w:t>Установленный настоящим уставом</w:t>
      </w:r>
      <w:r w:rsidRPr="007E2828">
        <w:rPr>
          <w:rFonts w:eastAsia="Calibri"/>
          <w:kern w:val="0"/>
          <w:sz w:val="28"/>
          <w:szCs w:val="28"/>
        </w:rPr>
        <w:t xml:space="preserve"> поряд</w:t>
      </w:r>
      <w:r w:rsidR="00E23DB7" w:rsidRPr="007E2828">
        <w:rPr>
          <w:rFonts w:eastAsia="Calibri"/>
          <w:kern w:val="0"/>
          <w:sz w:val="28"/>
          <w:szCs w:val="28"/>
        </w:rPr>
        <w:t>ок</w:t>
      </w:r>
      <w:r w:rsidRPr="007E2828">
        <w:rPr>
          <w:rFonts w:eastAsia="Calibri"/>
          <w:kern w:val="0"/>
          <w:sz w:val="28"/>
          <w:szCs w:val="28"/>
        </w:rPr>
        <w:t xml:space="preserve"> избрания </w:t>
      </w:r>
      <w:r w:rsidRPr="007E2828">
        <w:rPr>
          <w:sz w:val="28"/>
          <w:szCs w:val="28"/>
        </w:rPr>
        <w:t xml:space="preserve">главы поселения </w:t>
      </w:r>
      <w:r w:rsidRPr="007E2828">
        <w:rPr>
          <w:rFonts w:eastAsia="Calibri"/>
          <w:kern w:val="0"/>
          <w:sz w:val="28"/>
          <w:szCs w:val="28"/>
        </w:rPr>
        <w:t>применя</w:t>
      </w:r>
      <w:r w:rsidR="00E23DB7" w:rsidRPr="007E2828">
        <w:rPr>
          <w:rFonts w:eastAsia="Calibri"/>
          <w:kern w:val="0"/>
          <w:sz w:val="28"/>
          <w:szCs w:val="28"/>
        </w:rPr>
        <w:t>е</w:t>
      </w:r>
      <w:r w:rsidRPr="007E2828">
        <w:rPr>
          <w:rFonts w:eastAsia="Calibri"/>
          <w:kern w:val="0"/>
          <w:sz w:val="28"/>
          <w:szCs w:val="28"/>
        </w:rPr>
        <w:t xml:space="preserve">тся после истечения установленного Законом Краснодарского края от </w:t>
      </w:r>
      <w:r w:rsidR="00E077F1" w:rsidRPr="007E2828">
        <w:rPr>
          <w:rFonts w:eastAsia="Calibri"/>
          <w:kern w:val="0"/>
          <w:sz w:val="28"/>
          <w:szCs w:val="28"/>
        </w:rPr>
        <w:t>26.03.2015 № 3147-КЗ</w:t>
      </w:r>
      <w:r w:rsidR="00E077F1" w:rsidRPr="007E2828">
        <w:rPr>
          <w:rFonts w:eastAsia="Calibri"/>
          <w:b/>
          <w:kern w:val="0"/>
          <w:sz w:val="28"/>
          <w:szCs w:val="28"/>
        </w:rPr>
        <w:t xml:space="preserve"> </w:t>
      </w:r>
      <w:r w:rsidRPr="007E2828">
        <w:rPr>
          <w:rFonts w:eastAsia="Calibri"/>
          <w:kern w:val="0"/>
          <w:sz w:val="28"/>
          <w:szCs w:val="28"/>
        </w:rPr>
        <w:t>«</w:t>
      </w:r>
      <w:r w:rsidRPr="007E2828">
        <w:rPr>
          <w:spacing w:val="-6"/>
          <w:sz w:val="28"/>
          <w:szCs w:val="28"/>
        </w:rPr>
        <w:t>О внесении изменений в Закон Краснодарского края</w:t>
      </w:r>
      <w:r w:rsidRPr="007E2828">
        <w:rPr>
          <w:sz w:val="28"/>
          <w:szCs w:val="28"/>
        </w:rPr>
        <w:t xml:space="preserve"> «О местном самоуправлении в Краснодарском крае» </w:t>
      </w:r>
      <w:r w:rsidRPr="007E2828">
        <w:rPr>
          <w:rFonts w:eastAsia="Calibri"/>
          <w:kern w:val="0"/>
          <w:sz w:val="28"/>
          <w:szCs w:val="28"/>
        </w:rPr>
        <w:t xml:space="preserve">срока полномочий главы </w:t>
      </w:r>
      <w:r w:rsidRPr="007E2828">
        <w:rPr>
          <w:sz w:val="28"/>
          <w:szCs w:val="28"/>
        </w:rPr>
        <w:t>поселения (за исключением досрочного прекращения полномочий)</w:t>
      </w:r>
      <w:r w:rsidRPr="007E2828">
        <w:rPr>
          <w:rFonts w:eastAsia="Calibri"/>
          <w:kern w:val="0"/>
          <w:sz w:val="28"/>
          <w:szCs w:val="28"/>
        </w:rPr>
        <w:t>, избранного до дня вступления в силу указанного краевого Закона</w:t>
      </w:r>
      <w:r w:rsidRPr="007E2828">
        <w:rPr>
          <w:sz w:val="28"/>
          <w:szCs w:val="28"/>
        </w:rPr>
        <w:t>.</w:t>
      </w:r>
    </w:p>
    <w:p w14:paraId="390F0E65" w14:textId="77777777" w:rsidR="00A464E6" w:rsidRPr="007E2828" w:rsidRDefault="00A464E6" w:rsidP="00045545">
      <w:pPr>
        <w:widowControl w:val="0"/>
        <w:tabs>
          <w:tab w:val="left" w:pos="142"/>
        </w:tabs>
        <w:suppressAutoHyphens w:val="0"/>
        <w:spacing w:line="240" w:lineRule="auto"/>
        <w:ind w:firstLine="851"/>
        <w:jc w:val="both"/>
        <w:rPr>
          <w:b/>
          <w:sz w:val="28"/>
          <w:szCs w:val="28"/>
        </w:rPr>
      </w:pPr>
    </w:p>
    <w:p w14:paraId="11A811DC" w14:textId="77777777" w:rsidR="00EE34C8" w:rsidRPr="007E2828" w:rsidRDefault="00EE34C8" w:rsidP="00045545">
      <w:pPr>
        <w:widowControl w:val="0"/>
        <w:tabs>
          <w:tab w:val="left" w:pos="142"/>
        </w:tabs>
        <w:suppressAutoHyphens w:val="0"/>
        <w:spacing w:line="240" w:lineRule="auto"/>
        <w:ind w:firstLine="851"/>
        <w:jc w:val="both"/>
        <w:rPr>
          <w:b/>
          <w:sz w:val="28"/>
          <w:szCs w:val="28"/>
        </w:rPr>
      </w:pPr>
      <w:r w:rsidRPr="007E2828">
        <w:rPr>
          <w:b/>
          <w:sz w:val="28"/>
          <w:szCs w:val="28"/>
        </w:rPr>
        <w:t>Статья 8</w:t>
      </w:r>
      <w:r w:rsidR="000E2061" w:rsidRPr="007E2828">
        <w:rPr>
          <w:b/>
          <w:sz w:val="28"/>
          <w:szCs w:val="28"/>
        </w:rPr>
        <w:t>3</w:t>
      </w:r>
      <w:r w:rsidRPr="007E2828">
        <w:rPr>
          <w:sz w:val="28"/>
          <w:szCs w:val="28"/>
        </w:rPr>
        <w:t xml:space="preserve">. </w:t>
      </w:r>
      <w:r w:rsidRPr="007E2828">
        <w:rPr>
          <w:b/>
          <w:sz w:val="28"/>
          <w:szCs w:val="28"/>
        </w:rPr>
        <w:t>О муниципальных правовых актах</w:t>
      </w:r>
    </w:p>
    <w:p w14:paraId="77C1DE3D" w14:textId="77777777" w:rsidR="00EE34C8" w:rsidRDefault="00EE34C8" w:rsidP="00045545">
      <w:pPr>
        <w:widowControl w:val="0"/>
        <w:tabs>
          <w:tab w:val="left" w:pos="142"/>
        </w:tabs>
        <w:suppressAutoHyphens w:val="0"/>
        <w:spacing w:line="240" w:lineRule="auto"/>
        <w:ind w:firstLine="851"/>
        <w:jc w:val="both"/>
        <w:rPr>
          <w:sz w:val="28"/>
        </w:rPr>
      </w:pPr>
      <w:r w:rsidRPr="007E2828">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14:paraId="6377C8A3" w14:textId="77777777" w:rsidR="00EE34C8" w:rsidRDefault="00EE34C8" w:rsidP="00045545">
      <w:pPr>
        <w:widowControl w:val="0"/>
        <w:suppressAutoHyphens w:val="0"/>
        <w:spacing w:line="240" w:lineRule="auto"/>
      </w:pPr>
    </w:p>
    <w:p w14:paraId="0559066F" w14:textId="77777777" w:rsidR="000B14E6" w:rsidRDefault="000B14E6" w:rsidP="00045545">
      <w:pPr>
        <w:widowControl w:val="0"/>
        <w:suppressAutoHyphens w:val="0"/>
        <w:spacing w:line="240" w:lineRule="auto"/>
      </w:pPr>
    </w:p>
    <w:p w14:paraId="4F4DF0CE" w14:textId="77777777" w:rsidR="000B14E6" w:rsidRDefault="000B14E6" w:rsidP="00045545">
      <w:pPr>
        <w:widowControl w:val="0"/>
        <w:suppressAutoHyphens w:val="0"/>
        <w:spacing w:line="240" w:lineRule="auto"/>
      </w:pPr>
    </w:p>
    <w:sectPr w:rsidR="000B14E6" w:rsidSect="00A42EF9">
      <w:headerReference w:type="default" r:id="rId46"/>
      <w:pgSz w:w="11905" w:h="16837"/>
      <w:pgMar w:top="1134" w:right="567" w:bottom="1276" w:left="1701" w:header="720" w:footer="720"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CD617" w14:textId="77777777" w:rsidR="006073C7" w:rsidRDefault="006073C7" w:rsidP="00197813">
      <w:pPr>
        <w:spacing w:line="240" w:lineRule="auto"/>
      </w:pPr>
      <w:r>
        <w:separator/>
      </w:r>
    </w:p>
  </w:endnote>
  <w:endnote w:type="continuationSeparator" w:id="0">
    <w:p w14:paraId="0FD5E973" w14:textId="77777777" w:rsidR="006073C7" w:rsidRDefault="006073C7" w:rsidP="00197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1179">
    <w:charset w:val="CC"/>
    <w:family w:val="auto"/>
    <w:pitch w:val="variable"/>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877C9" w14:textId="77777777" w:rsidR="006073C7" w:rsidRDefault="006073C7" w:rsidP="00197813">
      <w:pPr>
        <w:spacing w:line="240" w:lineRule="auto"/>
      </w:pPr>
      <w:r>
        <w:separator/>
      </w:r>
    </w:p>
  </w:footnote>
  <w:footnote w:type="continuationSeparator" w:id="0">
    <w:p w14:paraId="500E58FC" w14:textId="77777777" w:rsidR="006073C7" w:rsidRDefault="006073C7" w:rsidP="001978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014B0" w14:textId="29C21274" w:rsidR="00DC43DB" w:rsidRDefault="00DC43DB">
    <w:pPr>
      <w:pStyle w:val="af0"/>
      <w:jc w:val="center"/>
    </w:pPr>
    <w:r>
      <w:fldChar w:fldCharType="begin"/>
    </w:r>
    <w:r>
      <w:instrText>PAGE   \* MERGEFORMAT</w:instrText>
    </w:r>
    <w:r>
      <w:fldChar w:fldCharType="separate"/>
    </w:r>
    <w:r w:rsidR="0000308A">
      <w:rPr>
        <w:noProof/>
      </w:rPr>
      <w:t>86</w:t>
    </w:r>
    <w:r>
      <w:fldChar w:fldCharType="end"/>
    </w:r>
  </w:p>
  <w:p w14:paraId="56167ED3" w14:textId="77777777" w:rsidR="00DC43DB" w:rsidRDefault="00DC43D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1212"/>
        </w:tabs>
        <w:ind w:left="121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3C654F1"/>
    <w:multiLevelType w:val="hybridMultilevel"/>
    <w:tmpl w:val="FAB6B700"/>
    <w:lvl w:ilvl="0" w:tplc="DD68746E">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4C"/>
    <w:rsid w:val="00000E16"/>
    <w:rsid w:val="0000192A"/>
    <w:rsid w:val="00002F94"/>
    <w:rsid w:val="0000308A"/>
    <w:rsid w:val="00006F39"/>
    <w:rsid w:val="00012E39"/>
    <w:rsid w:val="000174DD"/>
    <w:rsid w:val="000176B7"/>
    <w:rsid w:val="000179AD"/>
    <w:rsid w:val="00021816"/>
    <w:rsid w:val="00022389"/>
    <w:rsid w:val="000248E6"/>
    <w:rsid w:val="00026147"/>
    <w:rsid w:val="000310D6"/>
    <w:rsid w:val="0003618C"/>
    <w:rsid w:val="00043E27"/>
    <w:rsid w:val="00044155"/>
    <w:rsid w:val="00044EA6"/>
    <w:rsid w:val="00045545"/>
    <w:rsid w:val="00047ECC"/>
    <w:rsid w:val="00052C5A"/>
    <w:rsid w:val="0006261B"/>
    <w:rsid w:val="00062A61"/>
    <w:rsid w:val="00063495"/>
    <w:rsid w:val="00064439"/>
    <w:rsid w:val="00067DBB"/>
    <w:rsid w:val="00067E6F"/>
    <w:rsid w:val="00072D9D"/>
    <w:rsid w:val="00073A8A"/>
    <w:rsid w:val="00074808"/>
    <w:rsid w:val="00082A99"/>
    <w:rsid w:val="00082B72"/>
    <w:rsid w:val="00084588"/>
    <w:rsid w:val="00084D8B"/>
    <w:rsid w:val="00085B1A"/>
    <w:rsid w:val="00091026"/>
    <w:rsid w:val="00093D46"/>
    <w:rsid w:val="0009472D"/>
    <w:rsid w:val="00096107"/>
    <w:rsid w:val="000961F6"/>
    <w:rsid w:val="00096674"/>
    <w:rsid w:val="000972B2"/>
    <w:rsid w:val="000A1586"/>
    <w:rsid w:val="000A1D4A"/>
    <w:rsid w:val="000A3327"/>
    <w:rsid w:val="000A3FEB"/>
    <w:rsid w:val="000A4709"/>
    <w:rsid w:val="000A5CB8"/>
    <w:rsid w:val="000A77A7"/>
    <w:rsid w:val="000A78DB"/>
    <w:rsid w:val="000B09FA"/>
    <w:rsid w:val="000B14E6"/>
    <w:rsid w:val="000B316B"/>
    <w:rsid w:val="000B360D"/>
    <w:rsid w:val="000B4D92"/>
    <w:rsid w:val="000B7643"/>
    <w:rsid w:val="000B7F01"/>
    <w:rsid w:val="000C15BB"/>
    <w:rsid w:val="000C2A3C"/>
    <w:rsid w:val="000C30C2"/>
    <w:rsid w:val="000C3607"/>
    <w:rsid w:val="000C4602"/>
    <w:rsid w:val="000C612F"/>
    <w:rsid w:val="000C794F"/>
    <w:rsid w:val="000C7E6F"/>
    <w:rsid w:val="000D039B"/>
    <w:rsid w:val="000D1702"/>
    <w:rsid w:val="000D3113"/>
    <w:rsid w:val="000D52A5"/>
    <w:rsid w:val="000D5E05"/>
    <w:rsid w:val="000E1247"/>
    <w:rsid w:val="000E2061"/>
    <w:rsid w:val="000E26B2"/>
    <w:rsid w:val="000E3746"/>
    <w:rsid w:val="000E5663"/>
    <w:rsid w:val="000E668E"/>
    <w:rsid w:val="000E7DD0"/>
    <w:rsid w:val="000F0650"/>
    <w:rsid w:val="000F15D1"/>
    <w:rsid w:val="000F19A5"/>
    <w:rsid w:val="000F51E0"/>
    <w:rsid w:val="000F65D9"/>
    <w:rsid w:val="00102E6B"/>
    <w:rsid w:val="001055E8"/>
    <w:rsid w:val="0010581C"/>
    <w:rsid w:val="0010584C"/>
    <w:rsid w:val="001058BD"/>
    <w:rsid w:val="001103EA"/>
    <w:rsid w:val="001137FC"/>
    <w:rsid w:val="00115914"/>
    <w:rsid w:val="00117455"/>
    <w:rsid w:val="00121B45"/>
    <w:rsid w:val="001229F5"/>
    <w:rsid w:val="00123DA6"/>
    <w:rsid w:val="001265B3"/>
    <w:rsid w:val="00130C8A"/>
    <w:rsid w:val="00131F7A"/>
    <w:rsid w:val="0013372E"/>
    <w:rsid w:val="001341CD"/>
    <w:rsid w:val="00134235"/>
    <w:rsid w:val="001352C8"/>
    <w:rsid w:val="001353C4"/>
    <w:rsid w:val="00141413"/>
    <w:rsid w:val="00142ECF"/>
    <w:rsid w:val="00146639"/>
    <w:rsid w:val="00146CA3"/>
    <w:rsid w:val="001479BC"/>
    <w:rsid w:val="0015195E"/>
    <w:rsid w:val="001541C7"/>
    <w:rsid w:val="001541E8"/>
    <w:rsid w:val="001548C7"/>
    <w:rsid w:val="00156D7D"/>
    <w:rsid w:val="00163E79"/>
    <w:rsid w:val="00166439"/>
    <w:rsid w:val="00166C4E"/>
    <w:rsid w:val="00167EA2"/>
    <w:rsid w:val="00170E45"/>
    <w:rsid w:val="001743D4"/>
    <w:rsid w:val="00177CA1"/>
    <w:rsid w:val="001806B7"/>
    <w:rsid w:val="00182334"/>
    <w:rsid w:val="0018253E"/>
    <w:rsid w:val="00184BA2"/>
    <w:rsid w:val="00184DA3"/>
    <w:rsid w:val="0018671A"/>
    <w:rsid w:val="00186E1E"/>
    <w:rsid w:val="00193B1B"/>
    <w:rsid w:val="00194D1E"/>
    <w:rsid w:val="00195753"/>
    <w:rsid w:val="00197157"/>
    <w:rsid w:val="00197813"/>
    <w:rsid w:val="001A70BD"/>
    <w:rsid w:val="001B0004"/>
    <w:rsid w:val="001B23E2"/>
    <w:rsid w:val="001B2C3B"/>
    <w:rsid w:val="001B46B8"/>
    <w:rsid w:val="001B77BD"/>
    <w:rsid w:val="001B7AA3"/>
    <w:rsid w:val="001C2683"/>
    <w:rsid w:val="001C2E83"/>
    <w:rsid w:val="001C3A62"/>
    <w:rsid w:val="001C4284"/>
    <w:rsid w:val="001C4A10"/>
    <w:rsid w:val="001C4F3F"/>
    <w:rsid w:val="001D07EE"/>
    <w:rsid w:val="001D10E3"/>
    <w:rsid w:val="001D16D0"/>
    <w:rsid w:val="001D2B59"/>
    <w:rsid w:val="001D5316"/>
    <w:rsid w:val="001D7278"/>
    <w:rsid w:val="001E09B2"/>
    <w:rsid w:val="001E3D3C"/>
    <w:rsid w:val="001E4263"/>
    <w:rsid w:val="001E498D"/>
    <w:rsid w:val="001E4DA1"/>
    <w:rsid w:val="001E7ED4"/>
    <w:rsid w:val="001E7FD7"/>
    <w:rsid w:val="001F0DD6"/>
    <w:rsid w:val="001F3574"/>
    <w:rsid w:val="001F4BE9"/>
    <w:rsid w:val="001F5EAA"/>
    <w:rsid w:val="001F6522"/>
    <w:rsid w:val="001F657A"/>
    <w:rsid w:val="002017ED"/>
    <w:rsid w:val="00205023"/>
    <w:rsid w:val="00206FF9"/>
    <w:rsid w:val="00211762"/>
    <w:rsid w:val="00212988"/>
    <w:rsid w:val="002143A1"/>
    <w:rsid w:val="0021492B"/>
    <w:rsid w:val="00215F4E"/>
    <w:rsid w:val="00216966"/>
    <w:rsid w:val="00217052"/>
    <w:rsid w:val="00221FFF"/>
    <w:rsid w:val="00226B1B"/>
    <w:rsid w:val="002301AE"/>
    <w:rsid w:val="00231875"/>
    <w:rsid w:val="00234070"/>
    <w:rsid w:val="00235D15"/>
    <w:rsid w:val="00240B76"/>
    <w:rsid w:val="002443D7"/>
    <w:rsid w:val="00245935"/>
    <w:rsid w:val="002475A3"/>
    <w:rsid w:val="002502EB"/>
    <w:rsid w:val="00250D8C"/>
    <w:rsid w:val="002512F7"/>
    <w:rsid w:val="00251404"/>
    <w:rsid w:val="00252A68"/>
    <w:rsid w:val="00253407"/>
    <w:rsid w:val="002535B7"/>
    <w:rsid w:val="00254AA6"/>
    <w:rsid w:val="00260568"/>
    <w:rsid w:val="002611B1"/>
    <w:rsid w:val="0026221A"/>
    <w:rsid w:val="002662DB"/>
    <w:rsid w:val="00266DAF"/>
    <w:rsid w:val="002712FE"/>
    <w:rsid w:val="00276242"/>
    <w:rsid w:val="00277A5E"/>
    <w:rsid w:val="0028013F"/>
    <w:rsid w:val="00282843"/>
    <w:rsid w:val="002830FD"/>
    <w:rsid w:val="00283629"/>
    <w:rsid w:val="00283B2E"/>
    <w:rsid w:val="00285EB3"/>
    <w:rsid w:val="0029084A"/>
    <w:rsid w:val="00292A08"/>
    <w:rsid w:val="00292A61"/>
    <w:rsid w:val="002970A3"/>
    <w:rsid w:val="002977E1"/>
    <w:rsid w:val="00297D34"/>
    <w:rsid w:val="002A0FAF"/>
    <w:rsid w:val="002A3191"/>
    <w:rsid w:val="002A3378"/>
    <w:rsid w:val="002A403B"/>
    <w:rsid w:val="002A7048"/>
    <w:rsid w:val="002B1C40"/>
    <w:rsid w:val="002B3A47"/>
    <w:rsid w:val="002B64EA"/>
    <w:rsid w:val="002C0874"/>
    <w:rsid w:val="002C1EF6"/>
    <w:rsid w:val="002C4E03"/>
    <w:rsid w:val="002C579D"/>
    <w:rsid w:val="002D0287"/>
    <w:rsid w:val="002D0BDF"/>
    <w:rsid w:val="002D0CFC"/>
    <w:rsid w:val="002D1D36"/>
    <w:rsid w:val="002D3131"/>
    <w:rsid w:val="002D35AC"/>
    <w:rsid w:val="002D4CD9"/>
    <w:rsid w:val="002E1A84"/>
    <w:rsid w:val="002E243F"/>
    <w:rsid w:val="002E3000"/>
    <w:rsid w:val="002E31F8"/>
    <w:rsid w:val="002E4599"/>
    <w:rsid w:val="002E5375"/>
    <w:rsid w:val="002E597F"/>
    <w:rsid w:val="002F082B"/>
    <w:rsid w:val="002F08C1"/>
    <w:rsid w:val="002F2E2A"/>
    <w:rsid w:val="002F4D51"/>
    <w:rsid w:val="002F7CD7"/>
    <w:rsid w:val="0030043B"/>
    <w:rsid w:val="00301675"/>
    <w:rsid w:val="00301C41"/>
    <w:rsid w:val="003029DC"/>
    <w:rsid w:val="00302C0D"/>
    <w:rsid w:val="00302D1C"/>
    <w:rsid w:val="00303960"/>
    <w:rsid w:val="003054F1"/>
    <w:rsid w:val="00305FB7"/>
    <w:rsid w:val="00307C73"/>
    <w:rsid w:val="0031057E"/>
    <w:rsid w:val="00310B42"/>
    <w:rsid w:val="0031302E"/>
    <w:rsid w:val="00315BAE"/>
    <w:rsid w:val="00316E8E"/>
    <w:rsid w:val="00321533"/>
    <w:rsid w:val="00321C36"/>
    <w:rsid w:val="00327717"/>
    <w:rsid w:val="00327857"/>
    <w:rsid w:val="00330D8C"/>
    <w:rsid w:val="00331D9E"/>
    <w:rsid w:val="00331E46"/>
    <w:rsid w:val="0033362A"/>
    <w:rsid w:val="00335312"/>
    <w:rsid w:val="003358F7"/>
    <w:rsid w:val="00335B7A"/>
    <w:rsid w:val="00336253"/>
    <w:rsid w:val="00340873"/>
    <w:rsid w:val="003422AC"/>
    <w:rsid w:val="0034410C"/>
    <w:rsid w:val="00344829"/>
    <w:rsid w:val="003455BC"/>
    <w:rsid w:val="00346A9F"/>
    <w:rsid w:val="003501E9"/>
    <w:rsid w:val="003505AC"/>
    <w:rsid w:val="00350DCE"/>
    <w:rsid w:val="00351DC1"/>
    <w:rsid w:val="00353209"/>
    <w:rsid w:val="00354508"/>
    <w:rsid w:val="00355744"/>
    <w:rsid w:val="003559B9"/>
    <w:rsid w:val="00357CAA"/>
    <w:rsid w:val="003605DE"/>
    <w:rsid w:val="0036166F"/>
    <w:rsid w:val="00372354"/>
    <w:rsid w:val="00372C24"/>
    <w:rsid w:val="003736F3"/>
    <w:rsid w:val="00375EA4"/>
    <w:rsid w:val="0038277C"/>
    <w:rsid w:val="0038290F"/>
    <w:rsid w:val="00382BFD"/>
    <w:rsid w:val="00383413"/>
    <w:rsid w:val="003839DF"/>
    <w:rsid w:val="003864FD"/>
    <w:rsid w:val="00391671"/>
    <w:rsid w:val="0039244D"/>
    <w:rsid w:val="00395B77"/>
    <w:rsid w:val="00396A92"/>
    <w:rsid w:val="003A1197"/>
    <w:rsid w:val="003A2647"/>
    <w:rsid w:val="003A2F23"/>
    <w:rsid w:val="003A3FC1"/>
    <w:rsid w:val="003A4B7A"/>
    <w:rsid w:val="003A61D0"/>
    <w:rsid w:val="003A7138"/>
    <w:rsid w:val="003A7175"/>
    <w:rsid w:val="003B20A2"/>
    <w:rsid w:val="003B2774"/>
    <w:rsid w:val="003B2E67"/>
    <w:rsid w:val="003B5504"/>
    <w:rsid w:val="003B5925"/>
    <w:rsid w:val="003B62BE"/>
    <w:rsid w:val="003B6B10"/>
    <w:rsid w:val="003C0A6A"/>
    <w:rsid w:val="003C285E"/>
    <w:rsid w:val="003C31B2"/>
    <w:rsid w:val="003C79AF"/>
    <w:rsid w:val="003C7B18"/>
    <w:rsid w:val="003D442F"/>
    <w:rsid w:val="003D4947"/>
    <w:rsid w:val="003D60D5"/>
    <w:rsid w:val="003E2ED5"/>
    <w:rsid w:val="003E3E41"/>
    <w:rsid w:val="003E3E6B"/>
    <w:rsid w:val="003E465E"/>
    <w:rsid w:val="003E5772"/>
    <w:rsid w:val="003E68DC"/>
    <w:rsid w:val="003E6A91"/>
    <w:rsid w:val="003E73E0"/>
    <w:rsid w:val="003F2D09"/>
    <w:rsid w:val="003F73B3"/>
    <w:rsid w:val="00401CFF"/>
    <w:rsid w:val="00411FD0"/>
    <w:rsid w:val="00413B66"/>
    <w:rsid w:val="00413CF6"/>
    <w:rsid w:val="00415037"/>
    <w:rsid w:val="00416F86"/>
    <w:rsid w:val="004172CA"/>
    <w:rsid w:val="00417C09"/>
    <w:rsid w:val="00420174"/>
    <w:rsid w:val="00423BFA"/>
    <w:rsid w:val="00426267"/>
    <w:rsid w:val="00430656"/>
    <w:rsid w:val="00432760"/>
    <w:rsid w:val="00432BF7"/>
    <w:rsid w:val="0044292C"/>
    <w:rsid w:val="00445E79"/>
    <w:rsid w:val="00460FDD"/>
    <w:rsid w:val="00461A78"/>
    <w:rsid w:val="004655B4"/>
    <w:rsid w:val="00466F5D"/>
    <w:rsid w:val="004674CB"/>
    <w:rsid w:val="004728A9"/>
    <w:rsid w:val="00473F56"/>
    <w:rsid w:val="004751F8"/>
    <w:rsid w:val="00475764"/>
    <w:rsid w:val="00480743"/>
    <w:rsid w:val="0048107C"/>
    <w:rsid w:val="00481FFB"/>
    <w:rsid w:val="0048264D"/>
    <w:rsid w:val="00482E05"/>
    <w:rsid w:val="0048302D"/>
    <w:rsid w:val="00484501"/>
    <w:rsid w:val="00484F36"/>
    <w:rsid w:val="00484FEC"/>
    <w:rsid w:val="0048709D"/>
    <w:rsid w:val="00487557"/>
    <w:rsid w:val="00491DA0"/>
    <w:rsid w:val="00492A29"/>
    <w:rsid w:val="0049440F"/>
    <w:rsid w:val="00496320"/>
    <w:rsid w:val="00497729"/>
    <w:rsid w:val="004A0B95"/>
    <w:rsid w:val="004A192A"/>
    <w:rsid w:val="004A345E"/>
    <w:rsid w:val="004A3588"/>
    <w:rsid w:val="004A40F9"/>
    <w:rsid w:val="004A42D7"/>
    <w:rsid w:val="004A55CA"/>
    <w:rsid w:val="004A582D"/>
    <w:rsid w:val="004A5F38"/>
    <w:rsid w:val="004B36EA"/>
    <w:rsid w:val="004B486D"/>
    <w:rsid w:val="004B4938"/>
    <w:rsid w:val="004B5082"/>
    <w:rsid w:val="004B6AE9"/>
    <w:rsid w:val="004C0D6D"/>
    <w:rsid w:val="004C31F4"/>
    <w:rsid w:val="004C3B83"/>
    <w:rsid w:val="004C3C0B"/>
    <w:rsid w:val="004C66D3"/>
    <w:rsid w:val="004C759A"/>
    <w:rsid w:val="004D0437"/>
    <w:rsid w:val="004D0987"/>
    <w:rsid w:val="004D5791"/>
    <w:rsid w:val="004D7E2F"/>
    <w:rsid w:val="004E1301"/>
    <w:rsid w:val="004E1817"/>
    <w:rsid w:val="004E2BC4"/>
    <w:rsid w:val="004E35BB"/>
    <w:rsid w:val="004E3D25"/>
    <w:rsid w:val="004F0E81"/>
    <w:rsid w:val="004F13B8"/>
    <w:rsid w:val="004F280D"/>
    <w:rsid w:val="004F4C3F"/>
    <w:rsid w:val="004F4FF7"/>
    <w:rsid w:val="004F5814"/>
    <w:rsid w:val="004F69FA"/>
    <w:rsid w:val="00502366"/>
    <w:rsid w:val="00506690"/>
    <w:rsid w:val="00506F2F"/>
    <w:rsid w:val="005072EA"/>
    <w:rsid w:val="005108FC"/>
    <w:rsid w:val="005136F3"/>
    <w:rsid w:val="0051541E"/>
    <w:rsid w:val="005166E4"/>
    <w:rsid w:val="0052413C"/>
    <w:rsid w:val="00524791"/>
    <w:rsid w:val="00525BCA"/>
    <w:rsid w:val="00530AEA"/>
    <w:rsid w:val="00531045"/>
    <w:rsid w:val="0053532B"/>
    <w:rsid w:val="005415EB"/>
    <w:rsid w:val="0054237D"/>
    <w:rsid w:val="00543AF7"/>
    <w:rsid w:val="00546AA7"/>
    <w:rsid w:val="00546DB0"/>
    <w:rsid w:val="00547B27"/>
    <w:rsid w:val="00551640"/>
    <w:rsid w:val="005516A4"/>
    <w:rsid w:val="005525FB"/>
    <w:rsid w:val="00552A74"/>
    <w:rsid w:val="00556A0F"/>
    <w:rsid w:val="005609A6"/>
    <w:rsid w:val="00562D16"/>
    <w:rsid w:val="0056360D"/>
    <w:rsid w:val="00563780"/>
    <w:rsid w:val="00564587"/>
    <w:rsid w:val="0056651D"/>
    <w:rsid w:val="005716EC"/>
    <w:rsid w:val="00573F39"/>
    <w:rsid w:val="00583255"/>
    <w:rsid w:val="00586A3B"/>
    <w:rsid w:val="0059693F"/>
    <w:rsid w:val="005971D4"/>
    <w:rsid w:val="005A0281"/>
    <w:rsid w:val="005A37A2"/>
    <w:rsid w:val="005A389E"/>
    <w:rsid w:val="005B313D"/>
    <w:rsid w:val="005B38F4"/>
    <w:rsid w:val="005C211A"/>
    <w:rsid w:val="005C3528"/>
    <w:rsid w:val="005C3923"/>
    <w:rsid w:val="005C41F4"/>
    <w:rsid w:val="005C55B2"/>
    <w:rsid w:val="005C7066"/>
    <w:rsid w:val="005C71C4"/>
    <w:rsid w:val="005C7D69"/>
    <w:rsid w:val="005D0088"/>
    <w:rsid w:val="005D2D3A"/>
    <w:rsid w:val="005D4848"/>
    <w:rsid w:val="005D6234"/>
    <w:rsid w:val="005D67C8"/>
    <w:rsid w:val="005D7812"/>
    <w:rsid w:val="005E2622"/>
    <w:rsid w:val="005E2F62"/>
    <w:rsid w:val="005E3B7A"/>
    <w:rsid w:val="005E4227"/>
    <w:rsid w:val="005E4B41"/>
    <w:rsid w:val="005E7A4E"/>
    <w:rsid w:val="005F258B"/>
    <w:rsid w:val="005F2B1C"/>
    <w:rsid w:val="005F3470"/>
    <w:rsid w:val="005F4387"/>
    <w:rsid w:val="005F50AD"/>
    <w:rsid w:val="005F562D"/>
    <w:rsid w:val="00600EAB"/>
    <w:rsid w:val="00601D4D"/>
    <w:rsid w:val="00602882"/>
    <w:rsid w:val="00602E8B"/>
    <w:rsid w:val="00603B6C"/>
    <w:rsid w:val="00605AC6"/>
    <w:rsid w:val="00606D81"/>
    <w:rsid w:val="00607063"/>
    <w:rsid w:val="006073C7"/>
    <w:rsid w:val="00610F21"/>
    <w:rsid w:val="0061102A"/>
    <w:rsid w:val="00614AAF"/>
    <w:rsid w:val="00620FBB"/>
    <w:rsid w:val="00622182"/>
    <w:rsid w:val="00623B5D"/>
    <w:rsid w:val="006303EA"/>
    <w:rsid w:val="00634320"/>
    <w:rsid w:val="00634923"/>
    <w:rsid w:val="00634D78"/>
    <w:rsid w:val="00636E35"/>
    <w:rsid w:val="00637C46"/>
    <w:rsid w:val="006418B1"/>
    <w:rsid w:val="00641F2B"/>
    <w:rsid w:val="00642C32"/>
    <w:rsid w:val="00643964"/>
    <w:rsid w:val="00644E1C"/>
    <w:rsid w:val="0064613B"/>
    <w:rsid w:val="0064774F"/>
    <w:rsid w:val="00647CAB"/>
    <w:rsid w:val="00647CF4"/>
    <w:rsid w:val="00650739"/>
    <w:rsid w:val="00650A0A"/>
    <w:rsid w:val="0065330C"/>
    <w:rsid w:val="00657516"/>
    <w:rsid w:val="006626A4"/>
    <w:rsid w:val="00662FE6"/>
    <w:rsid w:val="006658FB"/>
    <w:rsid w:val="00666E7C"/>
    <w:rsid w:val="006676B9"/>
    <w:rsid w:val="0067233F"/>
    <w:rsid w:val="0067667F"/>
    <w:rsid w:val="00676C52"/>
    <w:rsid w:val="006814BE"/>
    <w:rsid w:val="00682452"/>
    <w:rsid w:val="00685A2A"/>
    <w:rsid w:val="00685A3A"/>
    <w:rsid w:val="00685E52"/>
    <w:rsid w:val="0069126C"/>
    <w:rsid w:val="0069151D"/>
    <w:rsid w:val="00691702"/>
    <w:rsid w:val="00692BF9"/>
    <w:rsid w:val="00693060"/>
    <w:rsid w:val="0069393A"/>
    <w:rsid w:val="006948D8"/>
    <w:rsid w:val="00694BE6"/>
    <w:rsid w:val="00695957"/>
    <w:rsid w:val="00696DE8"/>
    <w:rsid w:val="00697BE8"/>
    <w:rsid w:val="006A00E4"/>
    <w:rsid w:val="006A0876"/>
    <w:rsid w:val="006A7227"/>
    <w:rsid w:val="006A74F4"/>
    <w:rsid w:val="006B565B"/>
    <w:rsid w:val="006C2415"/>
    <w:rsid w:val="006C49BA"/>
    <w:rsid w:val="006C53E6"/>
    <w:rsid w:val="006C5ADF"/>
    <w:rsid w:val="006D2452"/>
    <w:rsid w:val="006D2C65"/>
    <w:rsid w:val="006D39AB"/>
    <w:rsid w:val="006D3CC6"/>
    <w:rsid w:val="006D5D74"/>
    <w:rsid w:val="006D61D0"/>
    <w:rsid w:val="006D7046"/>
    <w:rsid w:val="006E0DA2"/>
    <w:rsid w:val="006E1159"/>
    <w:rsid w:val="006E3DD7"/>
    <w:rsid w:val="006F2494"/>
    <w:rsid w:val="006F2FB5"/>
    <w:rsid w:val="006F3B87"/>
    <w:rsid w:val="006F71DE"/>
    <w:rsid w:val="00700522"/>
    <w:rsid w:val="0070150A"/>
    <w:rsid w:val="00702159"/>
    <w:rsid w:val="0070453A"/>
    <w:rsid w:val="00704ED6"/>
    <w:rsid w:val="00706E30"/>
    <w:rsid w:val="00707DCC"/>
    <w:rsid w:val="00710769"/>
    <w:rsid w:val="00711CF7"/>
    <w:rsid w:val="00712277"/>
    <w:rsid w:val="00714B9A"/>
    <w:rsid w:val="0071681D"/>
    <w:rsid w:val="00716E70"/>
    <w:rsid w:val="00717BDF"/>
    <w:rsid w:val="007307C8"/>
    <w:rsid w:val="00731449"/>
    <w:rsid w:val="007323CD"/>
    <w:rsid w:val="00733B0F"/>
    <w:rsid w:val="00734A47"/>
    <w:rsid w:val="007376E9"/>
    <w:rsid w:val="00740FA6"/>
    <w:rsid w:val="0074138F"/>
    <w:rsid w:val="00743269"/>
    <w:rsid w:val="0074707D"/>
    <w:rsid w:val="0074786D"/>
    <w:rsid w:val="007508D2"/>
    <w:rsid w:val="00750EEA"/>
    <w:rsid w:val="00752220"/>
    <w:rsid w:val="007527ED"/>
    <w:rsid w:val="0075295E"/>
    <w:rsid w:val="00752998"/>
    <w:rsid w:val="00752B76"/>
    <w:rsid w:val="0075377E"/>
    <w:rsid w:val="00754701"/>
    <w:rsid w:val="0076043A"/>
    <w:rsid w:val="0076044B"/>
    <w:rsid w:val="00760518"/>
    <w:rsid w:val="00761273"/>
    <w:rsid w:val="00763628"/>
    <w:rsid w:val="007647EC"/>
    <w:rsid w:val="0076495A"/>
    <w:rsid w:val="0076646A"/>
    <w:rsid w:val="007676A1"/>
    <w:rsid w:val="00770179"/>
    <w:rsid w:val="00770725"/>
    <w:rsid w:val="0077288B"/>
    <w:rsid w:val="00772D77"/>
    <w:rsid w:val="0077514D"/>
    <w:rsid w:val="00775E51"/>
    <w:rsid w:val="007804C6"/>
    <w:rsid w:val="007829D8"/>
    <w:rsid w:val="0078386D"/>
    <w:rsid w:val="00784EC1"/>
    <w:rsid w:val="0078600C"/>
    <w:rsid w:val="00786D17"/>
    <w:rsid w:val="007907EB"/>
    <w:rsid w:val="0079175B"/>
    <w:rsid w:val="007979AF"/>
    <w:rsid w:val="007A1B11"/>
    <w:rsid w:val="007A221A"/>
    <w:rsid w:val="007A2B28"/>
    <w:rsid w:val="007A4BD8"/>
    <w:rsid w:val="007A5D0D"/>
    <w:rsid w:val="007A6262"/>
    <w:rsid w:val="007A6569"/>
    <w:rsid w:val="007A67C5"/>
    <w:rsid w:val="007B40B0"/>
    <w:rsid w:val="007C3381"/>
    <w:rsid w:val="007C4DD7"/>
    <w:rsid w:val="007C60DB"/>
    <w:rsid w:val="007C6737"/>
    <w:rsid w:val="007D7160"/>
    <w:rsid w:val="007D756D"/>
    <w:rsid w:val="007D75E3"/>
    <w:rsid w:val="007E2828"/>
    <w:rsid w:val="007E2BE3"/>
    <w:rsid w:val="007E3177"/>
    <w:rsid w:val="007E3B7C"/>
    <w:rsid w:val="007E56F5"/>
    <w:rsid w:val="007E57E5"/>
    <w:rsid w:val="007E7CB5"/>
    <w:rsid w:val="007F074E"/>
    <w:rsid w:val="007F0CEE"/>
    <w:rsid w:val="007F1105"/>
    <w:rsid w:val="007F19BC"/>
    <w:rsid w:val="007F2B5B"/>
    <w:rsid w:val="007F2C6C"/>
    <w:rsid w:val="008015E2"/>
    <w:rsid w:val="00802BCA"/>
    <w:rsid w:val="00802D73"/>
    <w:rsid w:val="008058A2"/>
    <w:rsid w:val="008076AB"/>
    <w:rsid w:val="00810FF2"/>
    <w:rsid w:val="00812EDF"/>
    <w:rsid w:val="0081526A"/>
    <w:rsid w:val="00815FAE"/>
    <w:rsid w:val="0081646C"/>
    <w:rsid w:val="0082175B"/>
    <w:rsid w:val="008218AC"/>
    <w:rsid w:val="00824CD3"/>
    <w:rsid w:val="00831CBA"/>
    <w:rsid w:val="00832F26"/>
    <w:rsid w:val="008333FE"/>
    <w:rsid w:val="00835116"/>
    <w:rsid w:val="00835571"/>
    <w:rsid w:val="008362BD"/>
    <w:rsid w:val="008366B7"/>
    <w:rsid w:val="0083685A"/>
    <w:rsid w:val="008407D5"/>
    <w:rsid w:val="00842617"/>
    <w:rsid w:val="00845AD7"/>
    <w:rsid w:val="008518B1"/>
    <w:rsid w:val="00854620"/>
    <w:rsid w:val="00854AC3"/>
    <w:rsid w:val="0085505F"/>
    <w:rsid w:val="008554B9"/>
    <w:rsid w:val="00855CD9"/>
    <w:rsid w:val="00855D61"/>
    <w:rsid w:val="00857B84"/>
    <w:rsid w:val="0086237E"/>
    <w:rsid w:val="00866F8F"/>
    <w:rsid w:val="008700DE"/>
    <w:rsid w:val="008706C2"/>
    <w:rsid w:val="00875109"/>
    <w:rsid w:val="00875344"/>
    <w:rsid w:val="00882DF5"/>
    <w:rsid w:val="0088405F"/>
    <w:rsid w:val="008845E4"/>
    <w:rsid w:val="00884AC4"/>
    <w:rsid w:val="008903EF"/>
    <w:rsid w:val="0089113A"/>
    <w:rsid w:val="008916C0"/>
    <w:rsid w:val="008936EF"/>
    <w:rsid w:val="00895990"/>
    <w:rsid w:val="00895BCC"/>
    <w:rsid w:val="0089698F"/>
    <w:rsid w:val="00896F5B"/>
    <w:rsid w:val="0089762E"/>
    <w:rsid w:val="00897F89"/>
    <w:rsid w:val="008A1E94"/>
    <w:rsid w:val="008A428D"/>
    <w:rsid w:val="008A47EC"/>
    <w:rsid w:val="008A556C"/>
    <w:rsid w:val="008A62F9"/>
    <w:rsid w:val="008A772E"/>
    <w:rsid w:val="008B3EED"/>
    <w:rsid w:val="008B4D1A"/>
    <w:rsid w:val="008B5974"/>
    <w:rsid w:val="008B6828"/>
    <w:rsid w:val="008B7D35"/>
    <w:rsid w:val="008C1E6B"/>
    <w:rsid w:val="008C3498"/>
    <w:rsid w:val="008C5A51"/>
    <w:rsid w:val="008C6404"/>
    <w:rsid w:val="008C70BD"/>
    <w:rsid w:val="008C7A34"/>
    <w:rsid w:val="008D2229"/>
    <w:rsid w:val="008D2A2D"/>
    <w:rsid w:val="008D442A"/>
    <w:rsid w:val="008D4AA4"/>
    <w:rsid w:val="008E554B"/>
    <w:rsid w:val="008E6027"/>
    <w:rsid w:val="008E764A"/>
    <w:rsid w:val="008F04CE"/>
    <w:rsid w:val="008F38A7"/>
    <w:rsid w:val="008F4534"/>
    <w:rsid w:val="008F6969"/>
    <w:rsid w:val="00900593"/>
    <w:rsid w:val="0090068F"/>
    <w:rsid w:val="009010E9"/>
    <w:rsid w:val="0090145B"/>
    <w:rsid w:val="009043E4"/>
    <w:rsid w:val="00907A76"/>
    <w:rsid w:val="009110C7"/>
    <w:rsid w:val="00912980"/>
    <w:rsid w:val="00914325"/>
    <w:rsid w:val="00914328"/>
    <w:rsid w:val="009150D2"/>
    <w:rsid w:val="00916EB5"/>
    <w:rsid w:val="00921013"/>
    <w:rsid w:val="00922A5F"/>
    <w:rsid w:val="00923206"/>
    <w:rsid w:val="00923DE7"/>
    <w:rsid w:val="009240F8"/>
    <w:rsid w:val="00926823"/>
    <w:rsid w:val="00930B3F"/>
    <w:rsid w:val="00931670"/>
    <w:rsid w:val="00933FDF"/>
    <w:rsid w:val="00935AAE"/>
    <w:rsid w:val="009419D7"/>
    <w:rsid w:val="00941C2A"/>
    <w:rsid w:val="00944B81"/>
    <w:rsid w:val="0094523F"/>
    <w:rsid w:val="00946B55"/>
    <w:rsid w:val="0094724E"/>
    <w:rsid w:val="00947DDA"/>
    <w:rsid w:val="0095265A"/>
    <w:rsid w:val="0095473A"/>
    <w:rsid w:val="009565B1"/>
    <w:rsid w:val="00963016"/>
    <w:rsid w:val="00963217"/>
    <w:rsid w:val="009649CE"/>
    <w:rsid w:val="00964CE9"/>
    <w:rsid w:val="00966814"/>
    <w:rsid w:val="00971509"/>
    <w:rsid w:val="009722ED"/>
    <w:rsid w:val="00975F08"/>
    <w:rsid w:val="0097740F"/>
    <w:rsid w:val="0097770F"/>
    <w:rsid w:val="0098191F"/>
    <w:rsid w:val="00981DCD"/>
    <w:rsid w:val="0098567C"/>
    <w:rsid w:val="00985EA6"/>
    <w:rsid w:val="00987A71"/>
    <w:rsid w:val="00991523"/>
    <w:rsid w:val="0099289D"/>
    <w:rsid w:val="00992F7C"/>
    <w:rsid w:val="00993214"/>
    <w:rsid w:val="00993F47"/>
    <w:rsid w:val="009A0A97"/>
    <w:rsid w:val="009A0AB5"/>
    <w:rsid w:val="009A1A41"/>
    <w:rsid w:val="009A2457"/>
    <w:rsid w:val="009A2EFF"/>
    <w:rsid w:val="009A547D"/>
    <w:rsid w:val="009B0622"/>
    <w:rsid w:val="009B07F1"/>
    <w:rsid w:val="009B1B3E"/>
    <w:rsid w:val="009B1F8E"/>
    <w:rsid w:val="009B45B2"/>
    <w:rsid w:val="009B5C7A"/>
    <w:rsid w:val="009B6EAF"/>
    <w:rsid w:val="009C0C45"/>
    <w:rsid w:val="009C1604"/>
    <w:rsid w:val="009C39B1"/>
    <w:rsid w:val="009C47C8"/>
    <w:rsid w:val="009C4CAC"/>
    <w:rsid w:val="009C4DCB"/>
    <w:rsid w:val="009C5077"/>
    <w:rsid w:val="009C688F"/>
    <w:rsid w:val="009D07E7"/>
    <w:rsid w:val="009D1D84"/>
    <w:rsid w:val="009D1ED0"/>
    <w:rsid w:val="009D283E"/>
    <w:rsid w:val="009D3AA4"/>
    <w:rsid w:val="009D4199"/>
    <w:rsid w:val="009D78AE"/>
    <w:rsid w:val="009E10A3"/>
    <w:rsid w:val="009E116D"/>
    <w:rsid w:val="009E347F"/>
    <w:rsid w:val="009E4961"/>
    <w:rsid w:val="009E680B"/>
    <w:rsid w:val="009E6F85"/>
    <w:rsid w:val="009F0396"/>
    <w:rsid w:val="009F17A1"/>
    <w:rsid w:val="009F2043"/>
    <w:rsid w:val="009F3DCA"/>
    <w:rsid w:val="009F444C"/>
    <w:rsid w:val="009F4CBE"/>
    <w:rsid w:val="00A0521F"/>
    <w:rsid w:val="00A058C0"/>
    <w:rsid w:val="00A05D28"/>
    <w:rsid w:val="00A06230"/>
    <w:rsid w:val="00A14D50"/>
    <w:rsid w:val="00A14E96"/>
    <w:rsid w:val="00A15071"/>
    <w:rsid w:val="00A16B22"/>
    <w:rsid w:val="00A17C48"/>
    <w:rsid w:val="00A17DE8"/>
    <w:rsid w:val="00A2275D"/>
    <w:rsid w:val="00A23A02"/>
    <w:rsid w:val="00A250AC"/>
    <w:rsid w:val="00A2723F"/>
    <w:rsid w:val="00A306BC"/>
    <w:rsid w:val="00A317CE"/>
    <w:rsid w:val="00A319FA"/>
    <w:rsid w:val="00A32509"/>
    <w:rsid w:val="00A37B81"/>
    <w:rsid w:val="00A40A7A"/>
    <w:rsid w:val="00A40B5E"/>
    <w:rsid w:val="00A421B8"/>
    <w:rsid w:val="00A42EF9"/>
    <w:rsid w:val="00A464E6"/>
    <w:rsid w:val="00A471AB"/>
    <w:rsid w:val="00A50317"/>
    <w:rsid w:val="00A525E6"/>
    <w:rsid w:val="00A576E6"/>
    <w:rsid w:val="00A64E5A"/>
    <w:rsid w:val="00A6561D"/>
    <w:rsid w:val="00A74B8F"/>
    <w:rsid w:val="00A74CB4"/>
    <w:rsid w:val="00A7500F"/>
    <w:rsid w:val="00A75C27"/>
    <w:rsid w:val="00A75D53"/>
    <w:rsid w:val="00A768B0"/>
    <w:rsid w:val="00A81961"/>
    <w:rsid w:val="00A8260D"/>
    <w:rsid w:val="00A860F7"/>
    <w:rsid w:val="00A87903"/>
    <w:rsid w:val="00A87A47"/>
    <w:rsid w:val="00A90F03"/>
    <w:rsid w:val="00A91DC2"/>
    <w:rsid w:val="00A94203"/>
    <w:rsid w:val="00A94724"/>
    <w:rsid w:val="00A95BFF"/>
    <w:rsid w:val="00A966B3"/>
    <w:rsid w:val="00AA2BD7"/>
    <w:rsid w:val="00AA6D91"/>
    <w:rsid w:val="00AB16D1"/>
    <w:rsid w:val="00AB56B4"/>
    <w:rsid w:val="00AB5A8B"/>
    <w:rsid w:val="00AC1E39"/>
    <w:rsid w:val="00AC63C1"/>
    <w:rsid w:val="00AC780F"/>
    <w:rsid w:val="00AD0107"/>
    <w:rsid w:val="00AD27A9"/>
    <w:rsid w:val="00AD2A14"/>
    <w:rsid w:val="00AD3B4B"/>
    <w:rsid w:val="00AD6385"/>
    <w:rsid w:val="00AD64BF"/>
    <w:rsid w:val="00AE0168"/>
    <w:rsid w:val="00AE1A5A"/>
    <w:rsid w:val="00AE3079"/>
    <w:rsid w:val="00AE5CB9"/>
    <w:rsid w:val="00AE6BFD"/>
    <w:rsid w:val="00AF0EE5"/>
    <w:rsid w:val="00AF20C5"/>
    <w:rsid w:val="00AF24C3"/>
    <w:rsid w:val="00AF6FCA"/>
    <w:rsid w:val="00B012CE"/>
    <w:rsid w:val="00B02467"/>
    <w:rsid w:val="00B03F3A"/>
    <w:rsid w:val="00B11525"/>
    <w:rsid w:val="00B127AC"/>
    <w:rsid w:val="00B148B4"/>
    <w:rsid w:val="00B166F3"/>
    <w:rsid w:val="00B16A84"/>
    <w:rsid w:val="00B20706"/>
    <w:rsid w:val="00B214B0"/>
    <w:rsid w:val="00B21B9D"/>
    <w:rsid w:val="00B23C52"/>
    <w:rsid w:val="00B23E29"/>
    <w:rsid w:val="00B26C4B"/>
    <w:rsid w:val="00B26FB1"/>
    <w:rsid w:val="00B30490"/>
    <w:rsid w:val="00B313C1"/>
    <w:rsid w:val="00B31A8F"/>
    <w:rsid w:val="00B33E69"/>
    <w:rsid w:val="00B33FFF"/>
    <w:rsid w:val="00B34054"/>
    <w:rsid w:val="00B365F5"/>
    <w:rsid w:val="00B4076C"/>
    <w:rsid w:val="00B419B3"/>
    <w:rsid w:val="00B42EE9"/>
    <w:rsid w:val="00B44330"/>
    <w:rsid w:val="00B460F7"/>
    <w:rsid w:val="00B47628"/>
    <w:rsid w:val="00B510DD"/>
    <w:rsid w:val="00B51364"/>
    <w:rsid w:val="00B52B30"/>
    <w:rsid w:val="00B56A7A"/>
    <w:rsid w:val="00B56F1A"/>
    <w:rsid w:val="00B5717B"/>
    <w:rsid w:val="00B576E2"/>
    <w:rsid w:val="00B63EC3"/>
    <w:rsid w:val="00B64BDC"/>
    <w:rsid w:val="00B71489"/>
    <w:rsid w:val="00B74C35"/>
    <w:rsid w:val="00B74FBA"/>
    <w:rsid w:val="00B756DB"/>
    <w:rsid w:val="00B771D5"/>
    <w:rsid w:val="00B8027D"/>
    <w:rsid w:val="00B819D1"/>
    <w:rsid w:val="00B81C8E"/>
    <w:rsid w:val="00B82EA6"/>
    <w:rsid w:val="00B8318F"/>
    <w:rsid w:val="00B83B7B"/>
    <w:rsid w:val="00B85D71"/>
    <w:rsid w:val="00B90C10"/>
    <w:rsid w:val="00B90EA5"/>
    <w:rsid w:val="00B92408"/>
    <w:rsid w:val="00B92CB2"/>
    <w:rsid w:val="00B95C4A"/>
    <w:rsid w:val="00BA2EE7"/>
    <w:rsid w:val="00BA3015"/>
    <w:rsid w:val="00BA3C65"/>
    <w:rsid w:val="00BA5437"/>
    <w:rsid w:val="00BB1050"/>
    <w:rsid w:val="00BB2197"/>
    <w:rsid w:val="00BB2A11"/>
    <w:rsid w:val="00BB3A1F"/>
    <w:rsid w:val="00BB6396"/>
    <w:rsid w:val="00BB6A12"/>
    <w:rsid w:val="00BB76E3"/>
    <w:rsid w:val="00BC1786"/>
    <w:rsid w:val="00BC3F52"/>
    <w:rsid w:val="00BC51EA"/>
    <w:rsid w:val="00BC5D1A"/>
    <w:rsid w:val="00BD0E1F"/>
    <w:rsid w:val="00BD34C2"/>
    <w:rsid w:val="00BD4011"/>
    <w:rsid w:val="00BD4F59"/>
    <w:rsid w:val="00BD5109"/>
    <w:rsid w:val="00BD60F4"/>
    <w:rsid w:val="00BD7DFD"/>
    <w:rsid w:val="00BD7EFA"/>
    <w:rsid w:val="00BE00F0"/>
    <w:rsid w:val="00BE17AB"/>
    <w:rsid w:val="00BE30AC"/>
    <w:rsid w:val="00BE4A2B"/>
    <w:rsid w:val="00BE541C"/>
    <w:rsid w:val="00BE67B5"/>
    <w:rsid w:val="00BE69D6"/>
    <w:rsid w:val="00BE6DB6"/>
    <w:rsid w:val="00BE780B"/>
    <w:rsid w:val="00BF0183"/>
    <w:rsid w:val="00BF03AF"/>
    <w:rsid w:val="00BF0455"/>
    <w:rsid w:val="00BF05D4"/>
    <w:rsid w:val="00BF218C"/>
    <w:rsid w:val="00BF363E"/>
    <w:rsid w:val="00BF38EC"/>
    <w:rsid w:val="00BF4B3F"/>
    <w:rsid w:val="00BF7F76"/>
    <w:rsid w:val="00C006BB"/>
    <w:rsid w:val="00C02819"/>
    <w:rsid w:val="00C02E7E"/>
    <w:rsid w:val="00C050C0"/>
    <w:rsid w:val="00C05EFF"/>
    <w:rsid w:val="00C06C66"/>
    <w:rsid w:val="00C06E6B"/>
    <w:rsid w:val="00C103C1"/>
    <w:rsid w:val="00C108EE"/>
    <w:rsid w:val="00C15E92"/>
    <w:rsid w:val="00C21998"/>
    <w:rsid w:val="00C21A40"/>
    <w:rsid w:val="00C2350A"/>
    <w:rsid w:val="00C27599"/>
    <w:rsid w:val="00C278C1"/>
    <w:rsid w:val="00C27942"/>
    <w:rsid w:val="00C326FB"/>
    <w:rsid w:val="00C328E0"/>
    <w:rsid w:val="00C32D43"/>
    <w:rsid w:val="00C338F6"/>
    <w:rsid w:val="00C34606"/>
    <w:rsid w:val="00C35378"/>
    <w:rsid w:val="00C359EA"/>
    <w:rsid w:val="00C40910"/>
    <w:rsid w:val="00C40B9E"/>
    <w:rsid w:val="00C4109C"/>
    <w:rsid w:val="00C41C07"/>
    <w:rsid w:val="00C475B2"/>
    <w:rsid w:val="00C514B8"/>
    <w:rsid w:val="00C527DC"/>
    <w:rsid w:val="00C5369E"/>
    <w:rsid w:val="00C57683"/>
    <w:rsid w:val="00C622B5"/>
    <w:rsid w:val="00C62887"/>
    <w:rsid w:val="00C63663"/>
    <w:rsid w:val="00C6389E"/>
    <w:rsid w:val="00C64ADF"/>
    <w:rsid w:val="00C67F12"/>
    <w:rsid w:val="00C80611"/>
    <w:rsid w:val="00C81876"/>
    <w:rsid w:val="00C81DD3"/>
    <w:rsid w:val="00C829B5"/>
    <w:rsid w:val="00C837D6"/>
    <w:rsid w:val="00C84642"/>
    <w:rsid w:val="00C84CF9"/>
    <w:rsid w:val="00C85811"/>
    <w:rsid w:val="00C86183"/>
    <w:rsid w:val="00C86AF1"/>
    <w:rsid w:val="00C87682"/>
    <w:rsid w:val="00C92778"/>
    <w:rsid w:val="00C958D3"/>
    <w:rsid w:val="00C9626F"/>
    <w:rsid w:val="00C9779C"/>
    <w:rsid w:val="00C97B90"/>
    <w:rsid w:val="00CA0555"/>
    <w:rsid w:val="00CA6F9F"/>
    <w:rsid w:val="00CB2624"/>
    <w:rsid w:val="00CB26DA"/>
    <w:rsid w:val="00CC1317"/>
    <w:rsid w:val="00CC2257"/>
    <w:rsid w:val="00CC5AB3"/>
    <w:rsid w:val="00CC75C8"/>
    <w:rsid w:val="00CD1346"/>
    <w:rsid w:val="00CD1C41"/>
    <w:rsid w:val="00CD2F98"/>
    <w:rsid w:val="00CD32ED"/>
    <w:rsid w:val="00CD4828"/>
    <w:rsid w:val="00CD5701"/>
    <w:rsid w:val="00CD6AF2"/>
    <w:rsid w:val="00CD70C6"/>
    <w:rsid w:val="00CE0A44"/>
    <w:rsid w:val="00CE0C2C"/>
    <w:rsid w:val="00CE0D99"/>
    <w:rsid w:val="00CE1758"/>
    <w:rsid w:val="00CE27C5"/>
    <w:rsid w:val="00CE7014"/>
    <w:rsid w:val="00CE7DBF"/>
    <w:rsid w:val="00CF2704"/>
    <w:rsid w:val="00CF2F8B"/>
    <w:rsid w:val="00CF4E5C"/>
    <w:rsid w:val="00D01639"/>
    <w:rsid w:val="00D01B44"/>
    <w:rsid w:val="00D01C71"/>
    <w:rsid w:val="00D02836"/>
    <w:rsid w:val="00D02A43"/>
    <w:rsid w:val="00D03127"/>
    <w:rsid w:val="00D0467D"/>
    <w:rsid w:val="00D04AD9"/>
    <w:rsid w:val="00D050C3"/>
    <w:rsid w:val="00D07BF4"/>
    <w:rsid w:val="00D14738"/>
    <w:rsid w:val="00D155B3"/>
    <w:rsid w:val="00D167AB"/>
    <w:rsid w:val="00D170A6"/>
    <w:rsid w:val="00D171F5"/>
    <w:rsid w:val="00D20D89"/>
    <w:rsid w:val="00D20DB7"/>
    <w:rsid w:val="00D20F54"/>
    <w:rsid w:val="00D213BC"/>
    <w:rsid w:val="00D243D4"/>
    <w:rsid w:val="00D24C48"/>
    <w:rsid w:val="00D2721F"/>
    <w:rsid w:val="00D31C62"/>
    <w:rsid w:val="00D334F9"/>
    <w:rsid w:val="00D33C7D"/>
    <w:rsid w:val="00D348D4"/>
    <w:rsid w:val="00D352ED"/>
    <w:rsid w:val="00D3649C"/>
    <w:rsid w:val="00D3675B"/>
    <w:rsid w:val="00D36EA6"/>
    <w:rsid w:val="00D41B84"/>
    <w:rsid w:val="00D45B66"/>
    <w:rsid w:val="00D46EB3"/>
    <w:rsid w:val="00D47B0D"/>
    <w:rsid w:val="00D504A6"/>
    <w:rsid w:val="00D50AF1"/>
    <w:rsid w:val="00D50CAF"/>
    <w:rsid w:val="00D53588"/>
    <w:rsid w:val="00D616EA"/>
    <w:rsid w:val="00D625F6"/>
    <w:rsid w:val="00D6385C"/>
    <w:rsid w:val="00D6412A"/>
    <w:rsid w:val="00D64780"/>
    <w:rsid w:val="00D66D5D"/>
    <w:rsid w:val="00D71490"/>
    <w:rsid w:val="00D72133"/>
    <w:rsid w:val="00D73230"/>
    <w:rsid w:val="00D73C0A"/>
    <w:rsid w:val="00D75528"/>
    <w:rsid w:val="00D75BF5"/>
    <w:rsid w:val="00D76C57"/>
    <w:rsid w:val="00D779FC"/>
    <w:rsid w:val="00D80807"/>
    <w:rsid w:val="00D80A00"/>
    <w:rsid w:val="00D80B77"/>
    <w:rsid w:val="00D821F2"/>
    <w:rsid w:val="00D858A8"/>
    <w:rsid w:val="00D9044F"/>
    <w:rsid w:val="00D90B30"/>
    <w:rsid w:val="00D90E14"/>
    <w:rsid w:val="00D91BEF"/>
    <w:rsid w:val="00D946F6"/>
    <w:rsid w:val="00D94AEC"/>
    <w:rsid w:val="00DA1234"/>
    <w:rsid w:val="00DA164B"/>
    <w:rsid w:val="00DA4CBF"/>
    <w:rsid w:val="00DA6BDF"/>
    <w:rsid w:val="00DB2EEC"/>
    <w:rsid w:val="00DB4505"/>
    <w:rsid w:val="00DB6230"/>
    <w:rsid w:val="00DB79B1"/>
    <w:rsid w:val="00DC1363"/>
    <w:rsid w:val="00DC145C"/>
    <w:rsid w:val="00DC43DB"/>
    <w:rsid w:val="00DC49B5"/>
    <w:rsid w:val="00DC5B8E"/>
    <w:rsid w:val="00DD000A"/>
    <w:rsid w:val="00DD113B"/>
    <w:rsid w:val="00DD14DB"/>
    <w:rsid w:val="00DD1B6B"/>
    <w:rsid w:val="00DD3A41"/>
    <w:rsid w:val="00DD455F"/>
    <w:rsid w:val="00DD6BBA"/>
    <w:rsid w:val="00DD744E"/>
    <w:rsid w:val="00DD759D"/>
    <w:rsid w:val="00DD77AD"/>
    <w:rsid w:val="00DE1F0C"/>
    <w:rsid w:val="00DF148B"/>
    <w:rsid w:val="00DF1A9A"/>
    <w:rsid w:val="00DF443C"/>
    <w:rsid w:val="00DF4C1E"/>
    <w:rsid w:val="00DF7D21"/>
    <w:rsid w:val="00E02D9D"/>
    <w:rsid w:val="00E04400"/>
    <w:rsid w:val="00E04A37"/>
    <w:rsid w:val="00E06206"/>
    <w:rsid w:val="00E068AC"/>
    <w:rsid w:val="00E077F1"/>
    <w:rsid w:val="00E10A00"/>
    <w:rsid w:val="00E122AC"/>
    <w:rsid w:val="00E12CB4"/>
    <w:rsid w:val="00E13C6C"/>
    <w:rsid w:val="00E17A62"/>
    <w:rsid w:val="00E17D89"/>
    <w:rsid w:val="00E21643"/>
    <w:rsid w:val="00E223CD"/>
    <w:rsid w:val="00E22B80"/>
    <w:rsid w:val="00E23DB7"/>
    <w:rsid w:val="00E274BD"/>
    <w:rsid w:val="00E31197"/>
    <w:rsid w:val="00E314CE"/>
    <w:rsid w:val="00E3307D"/>
    <w:rsid w:val="00E335CD"/>
    <w:rsid w:val="00E3365E"/>
    <w:rsid w:val="00E3661C"/>
    <w:rsid w:val="00E36C63"/>
    <w:rsid w:val="00E402EC"/>
    <w:rsid w:val="00E42AC0"/>
    <w:rsid w:val="00E432F4"/>
    <w:rsid w:val="00E43BD0"/>
    <w:rsid w:val="00E472DB"/>
    <w:rsid w:val="00E50173"/>
    <w:rsid w:val="00E55CB6"/>
    <w:rsid w:val="00E6186C"/>
    <w:rsid w:val="00E6305B"/>
    <w:rsid w:val="00E64493"/>
    <w:rsid w:val="00E64683"/>
    <w:rsid w:val="00E647F1"/>
    <w:rsid w:val="00E66DDA"/>
    <w:rsid w:val="00E76487"/>
    <w:rsid w:val="00E8034D"/>
    <w:rsid w:val="00E81A46"/>
    <w:rsid w:val="00E82FE7"/>
    <w:rsid w:val="00E83F89"/>
    <w:rsid w:val="00E858C7"/>
    <w:rsid w:val="00E86E2E"/>
    <w:rsid w:val="00E87EED"/>
    <w:rsid w:val="00E926BD"/>
    <w:rsid w:val="00E9431F"/>
    <w:rsid w:val="00E946B1"/>
    <w:rsid w:val="00E9604C"/>
    <w:rsid w:val="00EA0673"/>
    <w:rsid w:val="00EA0DD4"/>
    <w:rsid w:val="00EA1828"/>
    <w:rsid w:val="00EA3592"/>
    <w:rsid w:val="00EA4E57"/>
    <w:rsid w:val="00EB21DA"/>
    <w:rsid w:val="00EB377C"/>
    <w:rsid w:val="00EB5ABA"/>
    <w:rsid w:val="00EB5CDA"/>
    <w:rsid w:val="00EC193B"/>
    <w:rsid w:val="00EC23CA"/>
    <w:rsid w:val="00EC7D46"/>
    <w:rsid w:val="00ED191C"/>
    <w:rsid w:val="00ED1EA3"/>
    <w:rsid w:val="00ED2B1E"/>
    <w:rsid w:val="00ED651E"/>
    <w:rsid w:val="00ED7DCE"/>
    <w:rsid w:val="00EE0971"/>
    <w:rsid w:val="00EE34C8"/>
    <w:rsid w:val="00EE6905"/>
    <w:rsid w:val="00EF1BF9"/>
    <w:rsid w:val="00EF23D9"/>
    <w:rsid w:val="00EF5EDE"/>
    <w:rsid w:val="00EF66E9"/>
    <w:rsid w:val="00F01CB3"/>
    <w:rsid w:val="00F03FAC"/>
    <w:rsid w:val="00F046DD"/>
    <w:rsid w:val="00F0670B"/>
    <w:rsid w:val="00F10F68"/>
    <w:rsid w:val="00F13A39"/>
    <w:rsid w:val="00F13ECA"/>
    <w:rsid w:val="00F14F9E"/>
    <w:rsid w:val="00F1626D"/>
    <w:rsid w:val="00F2044B"/>
    <w:rsid w:val="00F213F5"/>
    <w:rsid w:val="00F22B96"/>
    <w:rsid w:val="00F23A76"/>
    <w:rsid w:val="00F27390"/>
    <w:rsid w:val="00F30B4F"/>
    <w:rsid w:val="00F3266B"/>
    <w:rsid w:val="00F32809"/>
    <w:rsid w:val="00F32AB0"/>
    <w:rsid w:val="00F32C6E"/>
    <w:rsid w:val="00F34086"/>
    <w:rsid w:val="00F34EC8"/>
    <w:rsid w:val="00F373AF"/>
    <w:rsid w:val="00F45FE2"/>
    <w:rsid w:val="00F46BC3"/>
    <w:rsid w:val="00F52223"/>
    <w:rsid w:val="00F52698"/>
    <w:rsid w:val="00F56566"/>
    <w:rsid w:val="00F56A7F"/>
    <w:rsid w:val="00F5748A"/>
    <w:rsid w:val="00F57C98"/>
    <w:rsid w:val="00F57F52"/>
    <w:rsid w:val="00F61EB5"/>
    <w:rsid w:val="00F620D9"/>
    <w:rsid w:val="00F6411F"/>
    <w:rsid w:val="00F7021A"/>
    <w:rsid w:val="00F70285"/>
    <w:rsid w:val="00F72A62"/>
    <w:rsid w:val="00F77814"/>
    <w:rsid w:val="00F77868"/>
    <w:rsid w:val="00F77BE9"/>
    <w:rsid w:val="00F80C88"/>
    <w:rsid w:val="00F81A79"/>
    <w:rsid w:val="00F834E8"/>
    <w:rsid w:val="00F85C49"/>
    <w:rsid w:val="00F87355"/>
    <w:rsid w:val="00F87652"/>
    <w:rsid w:val="00F90A61"/>
    <w:rsid w:val="00F93513"/>
    <w:rsid w:val="00F9734F"/>
    <w:rsid w:val="00F97A3A"/>
    <w:rsid w:val="00FA1E9F"/>
    <w:rsid w:val="00FA665B"/>
    <w:rsid w:val="00FA6670"/>
    <w:rsid w:val="00FA6917"/>
    <w:rsid w:val="00FB0CBB"/>
    <w:rsid w:val="00FB2826"/>
    <w:rsid w:val="00FB38EE"/>
    <w:rsid w:val="00FB5330"/>
    <w:rsid w:val="00FB59FF"/>
    <w:rsid w:val="00FB6A55"/>
    <w:rsid w:val="00FC1C85"/>
    <w:rsid w:val="00FC67E3"/>
    <w:rsid w:val="00FC6E0C"/>
    <w:rsid w:val="00FC6FC5"/>
    <w:rsid w:val="00FD0D0F"/>
    <w:rsid w:val="00FD15B2"/>
    <w:rsid w:val="00FD2080"/>
    <w:rsid w:val="00FD4B89"/>
    <w:rsid w:val="00FD54FA"/>
    <w:rsid w:val="00FD5AB4"/>
    <w:rsid w:val="00FD6C13"/>
    <w:rsid w:val="00FD7772"/>
    <w:rsid w:val="00FE0BAC"/>
    <w:rsid w:val="00FE1390"/>
    <w:rsid w:val="00FE2873"/>
    <w:rsid w:val="00FE3E19"/>
    <w:rsid w:val="00FE425E"/>
    <w:rsid w:val="00FE51CE"/>
    <w:rsid w:val="00FF0BDD"/>
    <w:rsid w:val="00FF20D1"/>
    <w:rsid w:val="00FF61A3"/>
    <w:rsid w:val="00FF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77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line="100" w:lineRule="atLeast"/>
    </w:pPr>
    <w:rPr>
      <w:rFonts w:eastAsia="Andale Sans UI"/>
      <w:kern w:val="1"/>
      <w:sz w:val="24"/>
      <w:szCs w:val="24"/>
      <w:lang w:eastAsia="ar-SA"/>
    </w:rPr>
  </w:style>
  <w:style w:type="paragraph" w:styleId="1">
    <w:name w:val="heading 1"/>
    <w:basedOn w:val="a"/>
    <w:next w:val="a0"/>
    <w:qFormat/>
    <w:pPr>
      <w:keepNext/>
      <w:numPr>
        <w:numId w:val="1"/>
      </w:numPr>
      <w:spacing w:before="240" w:after="60"/>
      <w:outlineLvl w:val="0"/>
    </w:pPr>
    <w:rPr>
      <w:rFonts w:ascii="Arial" w:hAnsi="Arial" w:cs="Wingdings"/>
      <w:b/>
      <w:bCs/>
      <w:sz w:val="32"/>
      <w:szCs w:val="32"/>
    </w:rPr>
  </w:style>
  <w:style w:type="paragraph" w:styleId="2">
    <w:name w:val="heading 2"/>
    <w:basedOn w:val="a"/>
    <w:next w:val="a0"/>
    <w:qFormat/>
    <w:pPr>
      <w:keepNext/>
      <w:numPr>
        <w:ilvl w:val="1"/>
        <w:numId w:val="1"/>
      </w:numPr>
      <w:spacing w:before="240" w:after="60"/>
      <w:outlineLvl w:val="1"/>
    </w:pPr>
    <w:rPr>
      <w:rFonts w:ascii="Arial" w:hAnsi="Arial" w:cs="Wingdings"/>
      <w:b/>
      <w:bCs/>
      <w:i/>
      <w:iCs/>
      <w:sz w:val="28"/>
      <w:szCs w:val="28"/>
    </w:rPr>
  </w:style>
  <w:style w:type="paragraph" w:styleId="3">
    <w:name w:val="heading 3"/>
    <w:basedOn w:val="a"/>
    <w:next w:val="a0"/>
    <w:qFormat/>
    <w:pPr>
      <w:keepNext/>
      <w:numPr>
        <w:ilvl w:val="2"/>
        <w:numId w:val="1"/>
      </w:numPr>
      <w:ind w:left="-13" w:firstLine="0"/>
      <w:jc w:val="both"/>
      <w:outlineLvl w:val="2"/>
    </w:pPr>
    <w:rPr>
      <w:b/>
      <w:i/>
      <w:color w:val="FF0000"/>
    </w:rPr>
  </w:style>
  <w:style w:type="paragraph" w:styleId="5">
    <w:name w:val="heading 5"/>
    <w:basedOn w:val="a"/>
    <w:next w:val="a0"/>
    <w:qFormat/>
    <w:pPr>
      <w:keepNext/>
      <w:numPr>
        <w:ilvl w:val="4"/>
        <w:numId w:val="1"/>
      </w:numPr>
      <w:tabs>
        <w:tab w:val="left" w:pos="-1276"/>
      </w:tabs>
      <w:ind w:left="851" w:firstLine="0"/>
      <w:outlineLvl w:val="4"/>
    </w:pPr>
    <w:rPr>
      <w:b/>
      <w:sz w:val="28"/>
    </w:rPr>
  </w:style>
  <w:style w:type="paragraph" w:styleId="6">
    <w:name w:val="heading 6"/>
    <w:basedOn w:val="a"/>
    <w:next w:val="a0"/>
    <w:qFormat/>
    <w:pPr>
      <w:keepNext/>
      <w:numPr>
        <w:ilvl w:val="5"/>
        <w:numId w:val="1"/>
      </w:numPr>
      <w:tabs>
        <w:tab w:val="left" w:pos="-1276"/>
      </w:tabs>
      <w:ind w:left="851" w:firstLine="0"/>
      <w:jc w:val="both"/>
      <w:outlineLvl w:val="5"/>
    </w:pPr>
    <w:rPr>
      <w:b/>
      <w:sz w:val="28"/>
    </w:rPr>
  </w:style>
  <w:style w:type="paragraph" w:styleId="7">
    <w:name w:val="heading 7"/>
    <w:basedOn w:val="a"/>
    <w:next w:val="a0"/>
    <w:qFormat/>
    <w:pPr>
      <w:keepNext/>
      <w:numPr>
        <w:ilvl w:val="6"/>
        <w:numId w:val="1"/>
      </w:numPr>
      <w:spacing w:line="360" w:lineRule="auto"/>
      <w:outlineLvl w:val="6"/>
    </w:pPr>
    <w:rPr>
      <w:b/>
      <w:bCs/>
      <w:sz w:val="28"/>
    </w:rPr>
  </w:style>
  <w:style w:type="paragraph" w:styleId="8">
    <w:name w:val="heading 8"/>
    <w:basedOn w:val="a"/>
    <w:next w:val="a0"/>
    <w:qFormat/>
    <w:pPr>
      <w:keepNext/>
      <w:numPr>
        <w:ilvl w:val="7"/>
        <w:numId w:val="1"/>
      </w:numPr>
      <w:tabs>
        <w:tab w:val="left" w:pos="-1276"/>
      </w:tabs>
      <w:ind w:left="851" w:firstLine="0"/>
      <w:jc w:val="center"/>
      <w:outlineLvl w:val="7"/>
    </w:pPr>
    <w:rPr>
      <w:b/>
      <w:sz w:val="28"/>
    </w:rPr>
  </w:style>
  <w:style w:type="paragraph" w:styleId="9">
    <w:name w:val="heading 9"/>
    <w:basedOn w:val="a"/>
    <w:next w:val="a0"/>
    <w:qFormat/>
    <w:pPr>
      <w:keepNext/>
      <w:numPr>
        <w:ilvl w:val="8"/>
        <w:numId w:val="1"/>
      </w:numPr>
      <w:spacing w:before="20" w:after="20" w:line="480" w:lineRule="atLeast"/>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basedOn w:val="10"/>
  </w:style>
  <w:style w:type="character" w:customStyle="1" w:styleId="20">
    <w:name w:val="Заголовок 2 Знак"/>
    <w:basedOn w:val="10"/>
  </w:style>
  <w:style w:type="character" w:customStyle="1" w:styleId="30">
    <w:name w:val="Заголовок 3 Знак"/>
    <w:basedOn w:val="10"/>
  </w:style>
  <w:style w:type="character" w:customStyle="1" w:styleId="50">
    <w:name w:val="Заголовок 5 Знак"/>
    <w:basedOn w:val="10"/>
  </w:style>
  <w:style w:type="character" w:customStyle="1" w:styleId="60">
    <w:name w:val="Заголовок 6 Знак"/>
    <w:basedOn w:val="10"/>
  </w:style>
  <w:style w:type="character" w:customStyle="1" w:styleId="70">
    <w:name w:val="Заголовок 7 Знак"/>
    <w:basedOn w:val="10"/>
  </w:style>
  <w:style w:type="character" w:customStyle="1" w:styleId="80">
    <w:name w:val="Заголовок 8 Знак"/>
    <w:basedOn w:val="10"/>
  </w:style>
  <w:style w:type="character" w:customStyle="1" w:styleId="90">
    <w:name w:val="Заголовок 9 Знак"/>
    <w:basedOn w:val="10"/>
  </w:style>
  <w:style w:type="character" w:customStyle="1" w:styleId="WW8Num3z0">
    <w:name w:val="WW8Num3z0"/>
  </w:style>
  <w:style w:type="character" w:customStyle="1" w:styleId="WW8Num4z0">
    <w:name w:val="WW8Num4z0"/>
  </w:style>
  <w:style w:type="character" w:customStyle="1" w:styleId="WW8Num10z0">
    <w:name w:val="WW8Num10z0"/>
  </w:style>
  <w:style w:type="character" w:customStyle="1" w:styleId="WW8Num20z0">
    <w:name w:val="WW8Num20z0"/>
  </w:style>
  <w:style w:type="character" w:customStyle="1" w:styleId="WW8Num22z0">
    <w:name w:val="WW8Num22z0"/>
  </w:style>
  <w:style w:type="character" w:customStyle="1" w:styleId="Absatz-Standardschriftart">
    <w:name w:val="Absatz-Standardschriftart"/>
  </w:style>
  <w:style w:type="character" w:customStyle="1" w:styleId="WW8Num21z0">
    <w:name w:val="WW8Num21z0"/>
  </w:style>
  <w:style w:type="character" w:customStyle="1" w:styleId="WW8Num23z0">
    <w:name w:val="WW8Num23z0"/>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8z0">
    <w:name w:val="WW8Num8z0"/>
  </w:style>
  <w:style w:type="character" w:customStyle="1" w:styleId="WW8Num13z0">
    <w:name w:val="WW8Num13z0"/>
  </w:style>
  <w:style w:type="character" w:customStyle="1" w:styleId="WW8Num9z0">
    <w:name w:val="WW8Num9z0"/>
  </w:style>
  <w:style w:type="character" w:customStyle="1" w:styleId="WW8Num16z0">
    <w:name w:val="WW8Num16z0"/>
  </w:style>
  <w:style w:type="character" w:customStyle="1" w:styleId="WW-">
    <w:name w:val="WW-Основной шрифт абзаца"/>
  </w:style>
  <w:style w:type="character" w:customStyle="1" w:styleId="a4">
    <w:name w:val="Не вступил в силу"/>
    <w:basedOn w:val="WW-"/>
  </w:style>
  <w:style w:type="character" w:customStyle="1" w:styleId="12">
    <w:name w:val="Основной шрифт абзаца1"/>
  </w:style>
  <w:style w:type="character" w:customStyle="1" w:styleId="a5">
    <w:name w:val="Основной текст Знак"/>
    <w:basedOn w:val="10"/>
  </w:style>
  <w:style w:type="character" w:customStyle="1" w:styleId="a6">
    <w:name w:val="Название Знак"/>
    <w:basedOn w:val="10"/>
  </w:style>
  <w:style w:type="character" w:customStyle="1" w:styleId="a7">
    <w:name w:val="Подзаголовок Знак"/>
    <w:basedOn w:val="10"/>
  </w:style>
  <w:style w:type="character" w:customStyle="1" w:styleId="a8">
    <w:name w:val="Верхний колонтитул Знак"/>
    <w:basedOn w:val="10"/>
    <w:uiPriority w:val="99"/>
  </w:style>
  <w:style w:type="character" w:customStyle="1" w:styleId="a9">
    <w:name w:val="Нижний колонтитул Знак"/>
    <w:basedOn w:val="10"/>
  </w:style>
  <w:style w:type="character" w:customStyle="1" w:styleId="aa">
    <w:name w:val="Основной текст с отступом Знак"/>
    <w:basedOn w:val="10"/>
  </w:style>
  <w:style w:type="character" w:customStyle="1" w:styleId="ab">
    <w:name w:val="Текст выноски Знак"/>
    <w:basedOn w:val="10"/>
  </w:style>
  <w:style w:type="character" w:styleId="ac">
    <w:name w:val="Hyperlink"/>
    <w:rPr>
      <w:color w:val="0000FF"/>
      <w:u w:val="single"/>
    </w:rPr>
  </w:style>
  <w:style w:type="character" w:customStyle="1" w:styleId="ListLabel1">
    <w:name w:val="ListLabel 1"/>
    <w:rPr>
      <w:i/>
      <w:sz w:val="28"/>
      <w:szCs w:val="28"/>
    </w:rPr>
  </w:style>
  <w:style w:type="character" w:customStyle="1" w:styleId="ListLabel2">
    <w:name w:val="ListLabel 2"/>
    <w:rPr>
      <w:rFonts w:cs="Courier New"/>
      <w:sz w:val="28"/>
      <w:szCs w:val="28"/>
    </w:rPr>
  </w:style>
  <w:style w:type="character" w:customStyle="1" w:styleId="ListLabel3">
    <w:name w:val="ListLabel 3"/>
    <w:rPr>
      <w:b/>
    </w:rPr>
  </w:style>
  <w:style w:type="paragraph" w:styleId="ad">
    <w:name w:val="Title"/>
    <w:basedOn w:val="a"/>
    <w:next w:val="a0"/>
    <w:pPr>
      <w:keepNext/>
      <w:spacing w:before="240" w:after="120"/>
    </w:pPr>
    <w:rPr>
      <w:rFonts w:ascii="Arial" w:eastAsia="Arial Unicode MS" w:hAnsi="Arial" w:cs="Tahoma"/>
      <w:sz w:val="28"/>
      <w:szCs w:val="28"/>
    </w:rPr>
  </w:style>
  <w:style w:type="paragraph" w:styleId="a0">
    <w:name w:val="Body Text"/>
    <w:basedOn w:val="a"/>
    <w:pPr>
      <w:spacing w:after="120"/>
    </w:pPr>
  </w:style>
  <w:style w:type="paragraph" w:styleId="ae">
    <w:name w:val="List"/>
    <w:basedOn w:val="a0"/>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3">
    <w:name w:val="Название1"/>
    <w:basedOn w:val="a"/>
  </w:style>
  <w:style w:type="paragraph" w:customStyle="1" w:styleId="14">
    <w:name w:val="Указатель1"/>
    <w:basedOn w:val="a"/>
  </w:style>
  <w:style w:type="paragraph" w:styleId="af">
    <w:name w:val="Subtitle"/>
    <w:basedOn w:val="ad"/>
    <w:next w:val="a0"/>
    <w:qFormat/>
    <w:pPr>
      <w:jc w:val="center"/>
    </w:pPr>
    <w:rPr>
      <w:i/>
      <w:iCs/>
    </w:rPr>
  </w:style>
  <w:style w:type="paragraph" w:customStyle="1" w:styleId="220">
    <w:name w:val="Основной текст с отступом 22"/>
    <w:basedOn w:val="a"/>
  </w:style>
  <w:style w:type="paragraph" w:styleId="af0">
    <w:name w:val="header"/>
    <w:basedOn w:val="a"/>
    <w:uiPriority w:val="99"/>
    <w:pPr>
      <w:suppressLineNumbers/>
      <w:tabs>
        <w:tab w:val="center" w:pos="4677"/>
        <w:tab w:val="right" w:pos="9355"/>
      </w:tabs>
    </w:pPr>
  </w:style>
  <w:style w:type="paragraph" w:styleId="af1">
    <w:name w:val="footer"/>
    <w:basedOn w:val="a"/>
    <w:pPr>
      <w:suppressLineNumbers/>
      <w:tabs>
        <w:tab w:val="center" w:pos="4153"/>
        <w:tab w:val="right" w:pos="8306"/>
      </w:tabs>
    </w:pPr>
  </w:style>
  <w:style w:type="paragraph" w:customStyle="1" w:styleId="15">
    <w:name w:val="Цитата1"/>
    <w:basedOn w:val="a"/>
  </w:style>
  <w:style w:type="paragraph" w:customStyle="1" w:styleId="110">
    <w:name w:val="Указатель 11"/>
    <w:basedOn w:val="a"/>
  </w:style>
  <w:style w:type="paragraph" w:customStyle="1" w:styleId="31">
    <w:name w:val="Указатель3"/>
    <w:basedOn w:val="a"/>
  </w:style>
  <w:style w:type="paragraph" w:customStyle="1" w:styleId="WW-3">
    <w:name w:val="WW-Основной текст с отступом 3"/>
    <w:basedOn w:val="a"/>
  </w:style>
  <w:style w:type="paragraph" w:styleId="af2">
    <w:name w:val="Body Text Indent"/>
    <w:basedOn w:val="a"/>
    <w:pPr>
      <w:keepNext/>
      <w:overflowPunct w:val="0"/>
      <w:spacing w:before="20" w:after="20" w:line="480" w:lineRule="atLeast"/>
      <w:ind w:left="283"/>
      <w:jc w:val="center"/>
    </w:pPr>
    <w:rPr>
      <w:b/>
      <w:bCs/>
      <w:sz w:val="28"/>
      <w:szCs w:val="28"/>
    </w:rPr>
  </w:style>
  <w:style w:type="paragraph" w:customStyle="1" w:styleId="ConsNormal">
    <w:name w:val="ConsNormal"/>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3">
    <w:name w:val="адресат"/>
    <w:basedOn w:val="a"/>
  </w:style>
  <w:style w:type="paragraph" w:customStyle="1" w:styleId="aaanao">
    <w:name w:val="aa?anao"/>
    <w:basedOn w:val="a"/>
  </w:style>
  <w:style w:type="paragraph" w:customStyle="1" w:styleId="16">
    <w:name w:val="Текст1"/>
    <w:basedOn w:val="a"/>
  </w:style>
  <w:style w:type="paragraph" w:customStyle="1" w:styleId="210">
    <w:name w:val="Основной текст 21"/>
    <w:basedOn w:val="a"/>
  </w:style>
  <w:style w:type="paragraph" w:customStyle="1" w:styleId="310">
    <w:name w:val="Основной текст с отступом 31"/>
    <w:basedOn w:val="a"/>
  </w:style>
  <w:style w:type="paragraph" w:customStyle="1" w:styleId="ConsNonformat">
    <w:name w:val="ConsNon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WW-2">
    <w:name w:val="WW-Основной текст с отступом 2"/>
    <w:basedOn w:val="a"/>
  </w:style>
  <w:style w:type="paragraph" w:customStyle="1" w:styleId="17">
    <w:name w:val="Название объекта1"/>
    <w:basedOn w:val="a"/>
  </w:style>
  <w:style w:type="paragraph" w:customStyle="1" w:styleId="ConsTitle">
    <w:name w:val="ConsTitle"/>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4">
    <w:name w:val="Стиль"/>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5">
    <w:name w:val="Содержимое таблицы"/>
    <w:basedOn w:val="a"/>
    <w:pPr>
      <w:suppressLineNumbers/>
    </w:pPr>
  </w:style>
  <w:style w:type="paragraph" w:customStyle="1" w:styleId="ConsPlusNormal">
    <w:name w:val="ConsPlusNormal"/>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ConsPlusNonformat">
    <w:name w:val="ConsPlusNonformat"/>
    <w:basedOn w:val="a"/>
  </w:style>
  <w:style w:type="paragraph" w:customStyle="1" w:styleId="ConsPlusTitle">
    <w:name w:val="ConsPlusTitle"/>
    <w:basedOn w:val="a"/>
  </w:style>
  <w:style w:type="paragraph" w:customStyle="1" w:styleId="ConsPlusCell">
    <w:name w:val="ConsPlusCell"/>
    <w:basedOn w:val="a"/>
    <w:uiPriority w:val="99"/>
  </w:style>
  <w:style w:type="paragraph" w:customStyle="1" w:styleId="ConsPlusDocList">
    <w:name w:val="ConsPlusDocList"/>
    <w:basedOn w:val="a"/>
  </w:style>
  <w:style w:type="paragraph" w:customStyle="1" w:styleId="af6">
    <w:name w:val="Заголовок таблицы"/>
    <w:basedOn w:val="af5"/>
    <w:pPr>
      <w:jc w:val="center"/>
    </w:pPr>
    <w:rPr>
      <w:b/>
      <w:bCs/>
    </w:rPr>
  </w:style>
  <w:style w:type="paragraph" w:customStyle="1" w:styleId="211">
    <w:name w:val="Основной текст с отступом 21"/>
    <w:basedOn w:val="a"/>
  </w:style>
  <w:style w:type="paragraph" w:customStyle="1" w:styleId="18">
    <w:name w:val="Абзац списка1"/>
    <w:basedOn w:val="a"/>
  </w:style>
  <w:style w:type="paragraph" w:customStyle="1" w:styleId="19">
    <w:name w:val="Текст выноски1"/>
    <w:basedOn w:val="a"/>
  </w:style>
  <w:style w:type="paragraph" w:styleId="af7">
    <w:name w:val="Balloon Text"/>
    <w:basedOn w:val="a"/>
    <w:link w:val="1a"/>
    <w:rsid w:val="00197813"/>
    <w:pPr>
      <w:spacing w:line="240" w:lineRule="auto"/>
    </w:pPr>
    <w:rPr>
      <w:rFonts w:ascii="Tahoma" w:hAnsi="Tahoma"/>
      <w:sz w:val="16"/>
      <w:szCs w:val="16"/>
      <w:lang w:val="x-none"/>
    </w:rPr>
  </w:style>
  <w:style w:type="character" w:customStyle="1" w:styleId="1a">
    <w:name w:val="Текст выноски Знак1"/>
    <w:link w:val="af7"/>
    <w:rsid w:val="00197813"/>
    <w:rPr>
      <w:rFonts w:ascii="Tahoma" w:eastAsia="Andale Sans UI" w:hAnsi="Tahoma" w:cs="Tahoma"/>
      <w:kern w:val="1"/>
      <w:sz w:val="16"/>
      <w:szCs w:val="16"/>
      <w:lang w:eastAsia="ar-SA"/>
    </w:rPr>
  </w:style>
  <w:style w:type="character" w:styleId="af8">
    <w:name w:val="Emphasis"/>
    <w:qFormat/>
    <w:rsid w:val="00D6412A"/>
    <w:rPr>
      <w:i/>
      <w:iCs/>
    </w:rPr>
  </w:style>
  <w:style w:type="paragraph" w:styleId="af9">
    <w:name w:val="List Paragraph"/>
    <w:basedOn w:val="a"/>
    <w:uiPriority w:val="34"/>
    <w:qFormat/>
    <w:rsid w:val="009110C7"/>
    <w:pPr>
      <w:widowControl w:val="0"/>
      <w:spacing w:line="240" w:lineRule="auto"/>
      <w:ind w:left="720"/>
      <w:contextualSpacing/>
    </w:pPr>
    <w:rPr>
      <w:lang w:eastAsia="en-US"/>
    </w:rPr>
  </w:style>
  <w:style w:type="paragraph" w:customStyle="1" w:styleId="Style9">
    <w:name w:val="Style9"/>
    <w:basedOn w:val="a"/>
    <w:rsid w:val="00254AA6"/>
    <w:pPr>
      <w:widowControl w:val="0"/>
      <w:suppressAutoHyphens w:val="0"/>
      <w:autoSpaceDE w:val="0"/>
      <w:autoSpaceDN w:val="0"/>
      <w:adjustRightInd w:val="0"/>
      <w:spacing w:line="221" w:lineRule="exact"/>
      <w:jc w:val="both"/>
    </w:pPr>
    <w:rPr>
      <w:rFonts w:ascii="Tahoma" w:eastAsia="Times New Roman" w:hAnsi="Tahoma"/>
      <w:kern w:val="0"/>
      <w:lang w:eastAsia="ru-RU"/>
    </w:rPr>
  </w:style>
  <w:style w:type="character" w:customStyle="1" w:styleId="FontStyle192">
    <w:name w:val="Font Style192"/>
    <w:rsid w:val="00254AA6"/>
    <w:rPr>
      <w:rFonts w:ascii="Microsoft Sans Serif" w:hAnsi="Microsoft Sans Serif" w:cs="Microsoft Sans Serif" w:hint="default"/>
      <w:sz w:val="18"/>
      <w:szCs w:val="18"/>
    </w:rPr>
  </w:style>
  <w:style w:type="paragraph" w:styleId="afa">
    <w:name w:val="Plain Text"/>
    <w:basedOn w:val="a"/>
    <w:link w:val="afb"/>
    <w:rsid w:val="001058BD"/>
    <w:pPr>
      <w:suppressAutoHyphens w:val="0"/>
      <w:spacing w:line="240" w:lineRule="auto"/>
    </w:pPr>
    <w:rPr>
      <w:rFonts w:ascii="Courier New" w:eastAsia="Times New Roman" w:hAnsi="Courier New"/>
      <w:kern w:val="0"/>
      <w:sz w:val="20"/>
      <w:szCs w:val="20"/>
      <w:lang w:val="x-none" w:eastAsia="x-none"/>
    </w:rPr>
  </w:style>
  <w:style w:type="character" w:customStyle="1" w:styleId="afb">
    <w:name w:val="Текст Знак"/>
    <w:link w:val="afa"/>
    <w:rsid w:val="001058BD"/>
    <w:rPr>
      <w:rFonts w:ascii="Courier New" w:hAnsi="Courier New"/>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line="100" w:lineRule="atLeast"/>
    </w:pPr>
    <w:rPr>
      <w:rFonts w:eastAsia="Andale Sans UI"/>
      <w:kern w:val="1"/>
      <w:sz w:val="24"/>
      <w:szCs w:val="24"/>
      <w:lang w:eastAsia="ar-SA"/>
    </w:rPr>
  </w:style>
  <w:style w:type="paragraph" w:styleId="1">
    <w:name w:val="heading 1"/>
    <w:basedOn w:val="a"/>
    <w:next w:val="a0"/>
    <w:qFormat/>
    <w:pPr>
      <w:keepNext/>
      <w:numPr>
        <w:numId w:val="1"/>
      </w:numPr>
      <w:spacing w:before="240" w:after="60"/>
      <w:outlineLvl w:val="0"/>
    </w:pPr>
    <w:rPr>
      <w:rFonts w:ascii="Arial" w:hAnsi="Arial" w:cs="Wingdings"/>
      <w:b/>
      <w:bCs/>
      <w:sz w:val="32"/>
      <w:szCs w:val="32"/>
    </w:rPr>
  </w:style>
  <w:style w:type="paragraph" w:styleId="2">
    <w:name w:val="heading 2"/>
    <w:basedOn w:val="a"/>
    <w:next w:val="a0"/>
    <w:qFormat/>
    <w:pPr>
      <w:keepNext/>
      <w:numPr>
        <w:ilvl w:val="1"/>
        <w:numId w:val="1"/>
      </w:numPr>
      <w:spacing w:before="240" w:after="60"/>
      <w:outlineLvl w:val="1"/>
    </w:pPr>
    <w:rPr>
      <w:rFonts w:ascii="Arial" w:hAnsi="Arial" w:cs="Wingdings"/>
      <w:b/>
      <w:bCs/>
      <w:i/>
      <w:iCs/>
      <w:sz w:val="28"/>
      <w:szCs w:val="28"/>
    </w:rPr>
  </w:style>
  <w:style w:type="paragraph" w:styleId="3">
    <w:name w:val="heading 3"/>
    <w:basedOn w:val="a"/>
    <w:next w:val="a0"/>
    <w:qFormat/>
    <w:pPr>
      <w:keepNext/>
      <w:numPr>
        <w:ilvl w:val="2"/>
        <w:numId w:val="1"/>
      </w:numPr>
      <w:ind w:left="-13" w:firstLine="0"/>
      <w:jc w:val="both"/>
      <w:outlineLvl w:val="2"/>
    </w:pPr>
    <w:rPr>
      <w:b/>
      <w:i/>
      <w:color w:val="FF0000"/>
    </w:rPr>
  </w:style>
  <w:style w:type="paragraph" w:styleId="5">
    <w:name w:val="heading 5"/>
    <w:basedOn w:val="a"/>
    <w:next w:val="a0"/>
    <w:qFormat/>
    <w:pPr>
      <w:keepNext/>
      <w:numPr>
        <w:ilvl w:val="4"/>
        <w:numId w:val="1"/>
      </w:numPr>
      <w:tabs>
        <w:tab w:val="left" w:pos="-1276"/>
      </w:tabs>
      <w:ind w:left="851" w:firstLine="0"/>
      <w:outlineLvl w:val="4"/>
    </w:pPr>
    <w:rPr>
      <w:b/>
      <w:sz w:val="28"/>
    </w:rPr>
  </w:style>
  <w:style w:type="paragraph" w:styleId="6">
    <w:name w:val="heading 6"/>
    <w:basedOn w:val="a"/>
    <w:next w:val="a0"/>
    <w:qFormat/>
    <w:pPr>
      <w:keepNext/>
      <w:numPr>
        <w:ilvl w:val="5"/>
        <w:numId w:val="1"/>
      </w:numPr>
      <w:tabs>
        <w:tab w:val="left" w:pos="-1276"/>
      </w:tabs>
      <w:ind w:left="851" w:firstLine="0"/>
      <w:jc w:val="both"/>
      <w:outlineLvl w:val="5"/>
    </w:pPr>
    <w:rPr>
      <w:b/>
      <w:sz w:val="28"/>
    </w:rPr>
  </w:style>
  <w:style w:type="paragraph" w:styleId="7">
    <w:name w:val="heading 7"/>
    <w:basedOn w:val="a"/>
    <w:next w:val="a0"/>
    <w:qFormat/>
    <w:pPr>
      <w:keepNext/>
      <w:numPr>
        <w:ilvl w:val="6"/>
        <w:numId w:val="1"/>
      </w:numPr>
      <w:spacing w:line="360" w:lineRule="auto"/>
      <w:outlineLvl w:val="6"/>
    </w:pPr>
    <w:rPr>
      <w:b/>
      <w:bCs/>
      <w:sz w:val="28"/>
    </w:rPr>
  </w:style>
  <w:style w:type="paragraph" w:styleId="8">
    <w:name w:val="heading 8"/>
    <w:basedOn w:val="a"/>
    <w:next w:val="a0"/>
    <w:qFormat/>
    <w:pPr>
      <w:keepNext/>
      <w:numPr>
        <w:ilvl w:val="7"/>
        <w:numId w:val="1"/>
      </w:numPr>
      <w:tabs>
        <w:tab w:val="left" w:pos="-1276"/>
      </w:tabs>
      <w:ind w:left="851" w:firstLine="0"/>
      <w:jc w:val="center"/>
      <w:outlineLvl w:val="7"/>
    </w:pPr>
    <w:rPr>
      <w:b/>
      <w:sz w:val="28"/>
    </w:rPr>
  </w:style>
  <w:style w:type="paragraph" w:styleId="9">
    <w:name w:val="heading 9"/>
    <w:basedOn w:val="a"/>
    <w:next w:val="a0"/>
    <w:qFormat/>
    <w:pPr>
      <w:keepNext/>
      <w:numPr>
        <w:ilvl w:val="8"/>
        <w:numId w:val="1"/>
      </w:numPr>
      <w:spacing w:before="20" w:after="20" w:line="480" w:lineRule="atLeast"/>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basedOn w:val="10"/>
  </w:style>
  <w:style w:type="character" w:customStyle="1" w:styleId="20">
    <w:name w:val="Заголовок 2 Знак"/>
    <w:basedOn w:val="10"/>
  </w:style>
  <w:style w:type="character" w:customStyle="1" w:styleId="30">
    <w:name w:val="Заголовок 3 Знак"/>
    <w:basedOn w:val="10"/>
  </w:style>
  <w:style w:type="character" w:customStyle="1" w:styleId="50">
    <w:name w:val="Заголовок 5 Знак"/>
    <w:basedOn w:val="10"/>
  </w:style>
  <w:style w:type="character" w:customStyle="1" w:styleId="60">
    <w:name w:val="Заголовок 6 Знак"/>
    <w:basedOn w:val="10"/>
  </w:style>
  <w:style w:type="character" w:customStyle="1" w:styleId="70">
    <w:name w:val="Заголовок 7 Знак"/>
    <w:basedOn w:val="10"/>
  </w:style>
  <w:style w:type="character" w:customStyle="1" w:styleId="80">
    <w:name w:val="Заголовок 8 Знак"/>
    <w:basedOn w:val="10"/>
  </w:style>
  <w:style w:type="character" w:customStyle="1" w:styleId="90">
    <w:name w:val="Заголовок 9 Знак"/>
    <w:basedOn w:val="10"/>
  </w:style>
  <w:style w:type="character" w:customStyle="1" w:styleId="WW8Num3z0">
    <w:name w:val="WW8Num3z0"/>
  </w:style>
  <w:style w:type="character" w:customStyle="1" w:styleId="WW8Num4z0">
    <w:name w:val="WW8Num4z0"/>
  </w:style>
  <w:style w:type="character" w:customStyle="1" w:styleId="WW8Num10z0">
    <w:name w:val="WW8Num10z0"/>
  </w:style>
  <w:style w:type="character" w:customStyle="1" w:styleId="WW8Num20z0">
    <w:name w:val="WW8Num20z0"/>
  </w:style>
  <w:style w:type="character" w:customStyle="1" w:styleId="WW8Num22z0">
    <w:name w:val="WW8Num22z0"/>
  </w:style>
  <w:style w:type="character" w:customStyle="1" w:styleId="Absatz-Standardschriftart">
    <w:name w:val="Absatz-Standardschriftart"/>
  </w:style>
  <w:style w:type="character" w:customStyle="1" w:styleId="WW8Num21z0">
    <w:name w:val="WW8Num21z0"/>
  </w:style>
  <w:style w:type="character" w:customStyle="1" w:styleId="WW8Num23z0">
    <w:name w:val="WW8Num23z0"/>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8z0">
    <w:name w:val="WW8Num8z0"/>
  </w:style>
  <w:style w:type="character" w:customStyle="1" w:styleId="WW8Num13z0">
    <w:name w:val="WW8Num13z0"/>
  </w:style>
  <w:style w:type="character" w:customStyle="1" w:styleId="WW8Num9z0">
    <w:name w:val="WW8Num9z0"/>
  </w:style>
  <w:style w:type="character" w:customStyle="1" w:styleId="WW8Num16z0">
    <w:name w:val="WW8Num16z0"/>
  </w:style>
  <w:style w:type="character" w:customStyle="1" w:styleId="WW-">
    <w:name w:val="WW-Основной шрифт абзаца"/>
  </w:style>
  <w:style w:type="character" w:customStyle="1" w:styleId="a4">
    <w:name w:val="Не вступил в силу"/>
    <w:basedOn w:val="WW-"/>
  </w:style>
  <w:style w:type="character" w:customStyle="1" w:styleId="12">
    <w:name w:val="Основной шрифт абзаца1"/>
  </w:style>
  <w:style w:type="character" w:customStyle="1" w:styleId="a5">
    <w:name w:val="Основной текст Знак"/>
    <w:basedOn w:val="10"/>
  </w:style>
  <w:style w:type="character" w:customStyle="1" w:styleId="a6">
    <w:name w:val="Название Знак"/>
    <w:basedOn w:val="10"/>
  </w:style>
  <w:style w:type="character" w:customStyle="1" w:styleId="a7">
    <w:name w:val="Подзаголовок Знак"/>
    <w:basedOn w:val="10"/>
  </w:style>
  <w:style w:type="character" w:customStyle="1" w:styleId="a8">
    <w:name w:val="Верхний колонтитул Знак"/>
    <w:basedOn w:val="10"/>
    <w:uiPriority w:val="99"/>
  </w:style>
  <w:style w:type="character" w:customStyle="1" w:styleId="a9">
    <w:name w:val="Нижний колонтитул Знак"/>
    <w:basedOn w:val="10"/>
  </w:style>
  <w:style w:type="character" w:customStyle="1" w:styleId="aa">
    <w:name w:val="Основной текст с отступом Знак"/>
    <w:basedOn w:val="10"/>
  </w:style>
  <w:style w:type="character" w:customStyle="1" w:styleId="ab">
    <w:name w:val="Текст выноски Знак"/>
    <w:basedOn w:val="10"/>
  </w:style>
  <w:style w:type="character" w:styleId="ac">
    <w:name w:val="Hyperlink"/>
    <w:rPr>
      <w:color w:val="0000FF"/>
      <w:u w:val="single"/>
    </w:rPr>
  </w:style>
  <w:style w:type="character" w:customStyle="1" w:styleId="ListLabel1">
    <w:name w:val="ListLabel 1"/>
    <w:rPr>
      <w:i/>
      <w:sz w:val="28"/>
      <w:szCs w:val="28"/>
    </w:rPr>
  </w:style>
  <w:style w:type="character" w:customStyle="1" w:styleId="ListLabel2">
    <w:name w:val="ListLabel 2"/>
    <w:rPr>
      <w:rFonts w:cs="Courier New"/>
      <w:sz w:val="28"/>
      <w:szCs w:val="28"/>
    </w:rPr>
  </w:style>
  <w:style w:type="character" w:customStyle="1" w:styleId="ListLabel3">
    <w:name w:val="ListLabel 3"/>
    <w:rPr>
      <w:b/>
    </w:rPr>
  </w:style>
  <w:style w:type="paragraph" w:styleId="ad">
    <w:name w:val="Title"/>
    <w:basedOn w:val="a"/>
    <w:next w:val="a0"/>
    <w:pPr>
      <w:keepNext/>
      <w:spacing w:before="240" w:after="120"/>
    </w:pPr>
    <w:rPr>
      <w:rFonts w:ascii="Arial" w:eastAsia="Arial Unicode MS" w:hAnsi="Arial" w:cs="Tahoma"/>
      <w:sz w:val="28"/>
      <w:szCs w:val="28"/>
    </w:rPr>
  </w:style>
  <w:style w:type="paragraph" w:styleId="a0">
    <w:name w:val="Body Text"/>
    <w:basedOn w:val="a"/>
    <w:pPr>
      <w:spacing w:after="120"/>
    </w:pPr>
  </w:style>
  <w:style w:type="paragraph" w:styleId="ae">
    <w:name w:val="List"/>
    <w:basedOn w:val="a0"/>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3">
    <w:name w:val="Название1"/>
    <w:basedOn w:val="a"/>
  </w:style>
  <w:style w:type="paragraph" w:customStyle="1" w:styleId="14">
    <w:name w:val="Указатель1"/>
    <w:basedOn w:val="a"/>
  </w:style>
  <w:style w:type="paragraph" w:styleId="af">
    <w:name w:val="Subtitle"/>
    <w:basedOn w:val="ad"/>
    <w:next w:val="a0"/>
    <w:qFormat/>
    <w:pPr>
      <w:jc w:val="center"/>
    </w:pPr>
    <w:rPr>
      <w:i/>
      <w:iCs/>
    </w:rPr>
  </w:style>
  <w:style w:type="paragraph" w:customStyle="1" w:styleId="220">
    <w:name w:val="Основной текст с отступом 22"/>
    <w:basedOn w:val="a"/>
  </w:style>
  <w:style w:type="paragraph" w:styleId="af0">
    <w:name w:val="header"/>
    <w:basedOn w:val="a"/>
    <w:uiPriority w:val="99"/>
    <w:pPr>
      <w:suppressLineNumbers/>
      <w:tabs>
        <w:tab w:val="center" w:pos="4677"/>
        <w:tab w:val="right" w:pos="9355"/>
      </w:tabs>
    </w:pPr>
  </w:style>
  <w:style w:type="paragraph" w:styleId="af1">
    <w:name w:val="footer"/>
    <w:basedOn w:val="a"/>
    <w:pPr>
      <w:suppressLineNumbers/>
      <w:tabs>
        <w:tab w:val="center" w:pos="4153"/>
        <w:tab w:val="right" w:pos="8306"/>
      </w:tabs>
    </w:pPr>
  </w:style>
  <w:style w:type="paragraph" w:customStyle="1" w:styleId="15">
    <w:name w:val="Цитата1"/>
    <w:basedOn w:val="a"/>
  </w:style>
  <w:style w:type="paragraph" w:customStyle="1" w:styleId="110">
    <w:name w:val="Указатель 11"/>
    <w:basedOn w:val="a"/>
  </w:style>
  <w:style w:type="paragraph" w:customStyle="1" w:styleId="31">
    <w:name w:val="Указатель3"/>
    <w:basedOn w:val="a"/>
  </w:style>
  <w:style w:type="paragraph" w:customStyle="1" w:styleId="WW-3">
    <w:name w:val="WW-Основной текст с отступом 3"/>
    <w:basedOn w:val="a"/>
  </w:style>
  <w:style w:type="paragraph" w:styleId="af2">
    <w:name w:val="Body Text Indent"/>
    <w:basedOn w:val="a"/>
    <w:pPr>
      <w:keepNext/>
      <w:overflowPunct w:val="0"/>
      <w:spacing w:before="20" w:after="20" w:line="480" w:lineRule="atLeast"/>
      <w:ind w:left="283"/>
      <w:jc w:val="center"/>
    </w:pPr>
    <w:rPr>
      <w:b/>
      <w:bCs/>
      <w:sz w:val="28"/>
      <w:szCs w:val="28"/>
    </w:rPr>
  </w:style>
  <w:style w:type="paragraph" w:customStyle="1" w:styleId="ConsNormal">
    <w:name w:val="ConsNormal"/>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3">
    <w:name w:val="адресат"/>
    <w:basedOn w:val="a"/>
  </w:style>
  <w:style w:type="paragraph" w:customStyle="1" w:styleId="aaanao">
    <w:name w:val="aa?anao"/>
    <w:basedOn w:val="a"/>
  </w:style>
  <w:style w:type="paragraph" w:customStyle="1" w:styleId="16">
    <w:name w:val="Текст1"/>
    <w:basedOn w:val="a"/>
  </w:style>
  <w:style w:type="paragraph" w:customStyle="1" w:styleId="210">
    <w:name w:val="Основной текст 21"/>
    <w:basedOn w:val="a"/>
  </w:style>
  <w:style w:type="paragraph" w:customStyle="1" w:styleId="310">
    <w:name w:val="Основной текст с отступом 31"/>
    <w:basedOn w:val="a"/>
  </w:style>
  <w:style w:type="paragraph" w:customStyle="1" w:styleId="ConsNonformat">
    <w:name w:val="ConsNon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WW-2">
    <w:name w:val="WW-Основной текст с отступом 2"/>
    <w:basedOn w:val="a"/>
  </w:style>
  <w:style w:type="paragraph" w:customStyle="1" w:styleId="17">
    <w:name w:val="Название объекта1"/>
    <w:basedOn w:val="a"/>
  </w:style>
  <w:style w:type="paragraph" w:customStyle="1" w:styleId="ConsTitle">
    <w:name w:val="ConsTitle"/>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4">
    <w:name w:val="Стиль"/>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5">
    <w:name w:val="Содержимое таблицы"/>
    <w:basedOn w:val="a"/>
    <w:pPr>
      <w:suppressLineNumbers/>
    </w:pPr>
  </w:style>
  <w:style w:type="paragraph" w:customStyle="1" w:styleId="ConsPlusNormal">
    <w:name w:val="ConsPlusNormal"/>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ConsPlusNonformat">
    <w:name w:val="ConsPlusNonformat"/>
    <w:basedOn w:val="a"/>
  </w:style>
  <w:style w:type="paragraph" w:customStyle="1" w:styleId="ConsPlusTitle">
    <w:name w:val="ConsPlusTitle"/>
    <w:basedOn w:val="a"/>
  </w:style>
  <w:style w:type="paragraph" w:customStyle="1" w:styleId="ConsPlusCell">
    <w:name w:val="ConsPlusCell"/>
    <w:basedOn w:val="a"/>
    <w:uiPriority w:val="99"/>
  </w:style>
  <w:style w:type="paragraph" w:customStyle="1" w:styleId="ConsPlusDocList">
    <w:name w:val="ConsPlusDocList"/>
    <w:basedOn w:val="a"/>
  </w:style>
  <w:style w:type="paragraph" w:customStyle="1" w:styleId="af6">
    <w:name w:val="Заголовок таблицы"/>
    <w:basedOn w:val="af5"/>
    <w:pPr>
      <w:jc w:val="center"/>
    </w:pPr>
    <w:rPr>
      <w:b/>
      <w:bCs/>
    </w:rPr>
  </w:style>
  <w:style w:type="paragraph" w:customStyle="1" w:styleId="211">
    <w:name w:val="Основной текст с отступом 21"/>
    <w:basedOn w:val="a"/>
  </w:style>
  <w:style w:type="paragraph" w:customStyle="1" w:styleId="18">
    <w:name w:val="Абзац списка1"/>
    <w:basedOn w:val="a"/>
  </w:style>
  <w:style w:type="paragraph" w:customStyle="1" w:styleId="19">
    <w:name w:val="Текст выноски1"/>
    <w:basedOn w:val="a"/>
  </w:style>
  <w:style w:type="paragraph" w:styleId="af7">
    <w:name w:val="Balloon Text"/>
    <w:basedOn w:val="a"/>
    <w:link w:val="1a"/>
    <w:rsid w:val="00197813"/>
    <w:pPr>
      <w:spacing w:line="240" w:lineRule="auto"/>
    </w:pPr>
    <w:rPr>
      <w:rFonts w:ascii="Tahoma" w:hAnsi="Tahoma"/>
      <w:sz w:val="16"/>
      <w:szCs w:val="16"/>
      <w:lang w:val="x-none"/>
    </w:rPr>
  </w:style>
  <w:style w:type="character" w:customStyle="1" w:styleId="1a">
    <w:name w:val="Текст выноски Знак1"/>
    <w:link w:val="af7"/>
    <w:rsid w:val="00197813"/>
    <w:rPr>
      <w:rFonts w:ascii="Tahoma" w:eastAsia="Andale Sans UI" w:hAnsi="Tahoma" w:cs="Tahoma"/>
      <w:kern w:val="1"/>
      <w:sz w:val="16"/>
      <w:szCs w:val="16"/>
      <w:lang w:eastAsia="ar-SA"/>
    </w:rPr>
  </w:style>
  <w:style w:type="character" w:styleId="af8">
    <w:name w:val="Emphasis"/>
    <w:qFormat/>
    <w:rsid w:val="00D6412A"/>
    <w:rPr>
      <w:i/>
      <w:iCs/>
    </w:rPr>
  </w:style>
  <w:style w:type="paragraph" w:styleId="af9">
    <w:name w:val="List Paragraph"/>
    <w:basedOn w:val="a"/>
    <w:uiPriority w:val="34"/>
    <w:qFormat/>
    <w:rsid w:val="009110C7"/>
    <w:pPr>
      <w:widowControl w:val="0"/>
      <w:spacing w:line="240" w:lineRule="auto"/>
      <w:ind w:left="720"/>
      <w:contextualSpacing/>
    </w:pPr>
    <w:rPr>
      <w:lang w:eastAsia="en-US"/>
    </w:rPr>
  </w:style>
  <w:style w:type="paragraph" w:customStyle="1" w:styleId="Style9">
    <w:name w:val="Style9"/>
    <w:basedOn w:val="a"/>
    <w:rsid w:val="00254AA6"/>
    <w:pPr>
      <w:widowControl w:val="0"/>
      <w:suppressAutoHyphens w:val="0"/>
      <w:autoSpaceDE w:val="0"/>
      <w:autoSpaceDN w:val="0"/>
      <w:adjustRightInd w:val="0"/>
      <w:spacing w:line="221" w:lineRule="exact"/>
      <w:jc w:val="both"/>
    </w:pPr>
    <w:rPr>
      <w:rFonts w:ascii="Tahoma" w:eastAsia="Times New Roman" w:hAnsi="Tahoma"/>
      <w:kern w:val="0"/>
      <w:lang w:eastAsia="ru-RU"/>
    </w:rPr>
  </w:style>
  <w:style w:type="character" w:customStyle="1" w:styleId="FontStyle192">
    <w:name w:val="Font Style192"/>
    <w:rsid w:val="00254AA6"/>
    <w:rPr>
      <w:rFonts w:ascii="Microsoft Sans Serif" w:hAnsi="Microsoft Sans Serif" w:cs="Microsoft Sans Serif" w:hint="default"/>
      <w:sz w:val="18"/>
      <w:szCs w:val="18"/>
    </w:rPr>
  </w:style>
  <w:style w:type="paragraph" w:styleId="afa">
    <w:name w:val="Plain Text"/>
    <w:basedOn w:val="a"/>
    <w:link w:val="afb"/>
    <w:rsid w:val="001058BD"/>
    <w:pPr>
      <w:suppressAutoHyphens w:val="0"/>
      <w:spacing w:line="240" w:lineRule="auto"/>
    </w:pPr>
    <w:rPr>
      <w:rFonts w:ascii="Courier New" w:eastAsia="Times New Roman" w:hAnsi="Courier New"/>
      <w:kern w:val="0"/>
      <w:sz w:val="20"/>
      <w:szCs w:val="20"/>
      <w:lang w:val="x-none" w:eastAsia="x-none"/>
    </w:rPr>
  </w:style>
  <w:style w:type="character" w:customStyle="1" w:styleId="afb">
    <w:name w:val="Текст Знак"/>
    <w:link w:val="afa"/>
    <w:rsid w:val="001058BD"/>
    <w:rPr>
      <w:rFonts w:ascii="Courier New" w:hAnsi="Courier New"/>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4793">
      <w:bodyDiv w:val="1"/>
      <w:marLeft w:val="0"/>
      <w:marRight w:val="0"/>
      <w:marTop w:val="0"/>
      <w:marBottom w:val="0"/>
      <w:divBdr>
        <w:top w:val="none" w:sz="0" w:space="0" w:color="auto"/>
        <w:left w:val="none" w:sz="0" w:space="0" w:color="auto"/>
        <w:bottom w:val="none" w:sz="0" w:space="0" w:color="auto"/>
        <w:right w:val="none" w:sz="0" w:space="0" w:color="auto"/>
      </w:divBdr>
    </w:div>
    <w:div w:id="202906692">
      <w:bodyDiv w:val="1"/>
      <w:marLeft w:val="0"/>
      <w:marRight w:val="0"/>
      <w:marTop w:val="0"/>
      <w:marBottom w:val="0"/>
      <w:divBdr>
        <w:top w:val="none" w:sz="0" w:space="0" w:color="auto"/>
        <w:left w:val="none" w:sz="0" w:space="0" w:color="auto"/>
        <w:bottom w:val="none" w:sz="0" w:space="0" w:color="auto"/>
        <w:right w:val="none" w:sz="0" w:space="0" w:color="auto"/>
      </w:divBdr>
    </w:div>
    <w:div w:id="232815618">
      <w:bodyDiv w:val="1"/>
      <w:marLeft w:val="0"/>
      <w:marRight w:val="0"/>
      <w:marTop w:val="0"/>
      <w:marBottom w:val="0"/>
      <w:divBdr>
        <w:top w:val="none" w:sz="0" w:space="0" w:color="auto"/>
        <w:left w:val="none" w:sz="0" w:space="0" w:color="auto"/>
        <w:bottom w:val="none" w:sz="0" w:space="0" w:color="auto"/>
        <w:right w:val="none" w:sz="0" w:space="0" w:color="auto"/>
      </w:divBdr>
    </w:div>
    <w:div w:id="338895821">
      <w:bodyDiv w:val="1"/>
      <w:marLeft w:val="0"/>
      <w:marRight w:val="0"/>
      <w:marTop w:val="0"/>
      <w:marBottom w:val="0"/>
      <w:divBdr>
        <w:top w:val="none" w:sz="0" w:space="0" w:color="auto"/>
        <w:left w:val="none" w:sz="0" w:space="0" w:color="auto"/>
        <w:bottom w:val="none" w:sz="0" w:space="0" w:color="auto"/>
        <w:right w:val="none" w:sz="0" w:space="0" w:color="auto"/>
      </w:divBdr>
    </w:div>
    <w:div w:id="498891930">
      <w:bodyDiv w:val="1"/>
      <w:marLeft w:val="0"/>
      <w:marRight w:val="0"/>
      <w:marTop w:val="0"/>
      <w:marBottom w:val="0"/>
      <w:divBdr>
        <w:top w:val="none" w:sz="0" w:space="0" w:color="auto"/>
        <w:left w:val="none" w:sz="0" w:space="0" w:color="auto"/>
        <w:bottom w:val="none" w:sz="0" w:space="0" w:color="auto"/>
        <w:right w:val="none" w:sz="0" w:space="0" w:color="auto"/>
      </w:divBdr>
    </w:div>
    <w:div w:id="529685986">
      <w:bodyDiv w:val="1"/>
      <w:marLeft w:val="0"/>
      <w:marRight w:val="0"/>
      <w:marTop w:val="0"/>
      <w:marBottom w:val="0"/>
      <w:divBdr>
        <w:top w:val="none" w:sz="0" w:space="0" w:color="auto"/>
        <w:left w:val="none" w:sz="0" w:space="0" w:color="auto"/>
        <w:bottom w:val="none" w:sz="0" w:space="0" w:color="auto"/>
        <w:right w:val="none" w:sz="0" w:space="0" w:color="auto"/>
      </w:divBdr>
    </w:div>
    <w:div w:id="546836766">
      <w:bodyDiv w:val="1"/>
      <w:marLeft w:val="0"/>
      <w:marRight w:val="0"/>
      <w:marTop w:val="0"/>
      <w:marBottom w:val="0"/>
      <w:divBdr>
        <w:top w:val="none" w:sz="0" w:space="0" w:color="auto"/>
        <w:left w:val="none" w:sz="0" w:space="0" w:color="auto"/>
        <w:bottom w:val="none" w:sz="0" w:space="0" w:color="auto"/>
        <w:right w:val="none" w:sz="0" w:space="0" w:color="auto"/>
      </w:divBdr>
    </w:div>
    <w:div w:id="666396602">
      <w:bodyDiv w:val="1"/>
      <w:marLeft w:val="0"/>
      <w:marRight w:val="0"/>
      <w:marTop w:val="0"/>
      <w:marBottom w:val="0"/>
      <w:divBdr>
        <w:top w:val="none" w:sz="0" w:space="0" w:color="auto"/>
        <w:left w:val="none" w:sz="0" w:space="0" w:color="auto"/>
        <w:bottom w:val="none" w:sz="0" w:space="0" w:color="auto"/>
        <w:right w:val="none" w:sz="0" w:space="0" w:color="auto"/>
      </w:divBdr>
    </w:div>
    <w:div w:id="710377419">
      <w:bodyDiv w:val="1"/>
      <w:marLeft w:val="0"/>
      <w:marRight w:val="0"/>
      <w:marTop w:val="0"/>
      <w:marBottom w:val="0"/>
      <w:divBdr>
        <w:top w:val="none" w:sz="0" w:space="0" w:color="auto"/>
        <w:left w:val="none" w:sz="0" w:space="0" w:color="auto"/>
        <w:bottom w:val="none" w:sz="0" w:space="0" w:color="auto"/>
        <w:right w:val="none" w:sz="0" w:space="0" w:color="auto"/>
      </w:divBdr>
    </w:div>
    <w:div w:id="762341343">
      <w:bodyDiv w:val="1"/>
      <w:marLeft w:val="0"/>
      <w:marRight w:val="0"/>
      <w:marTop w:val="0"/>
      <w:marBottom w:val="0"/>
      <w:divBdr>
        <w:top w:val="none" w:sz="0" w:space="0" w:color="auto"/>
        <w:left w:val="none" w:sz="0" w:space="0" w:color="auto"/>
        <w:bottom w:val="none" w:sz="0" w:space="0" w:color="auto"/>
        <w:right w:val="none" w:sz="0" w:space="0" w:color="auto"/>
      </w:divBdr>
    </w:div>
    <w:div w:id="773473648">
      <w:bodyDiv w:val="1"/>
      <w:marLeft w:val="0"/>
      <w:marRight w:val="0"/>
      <w:marTop w:val="0"/>
      <w:marBottom w:val="0"/>
      <w:divBdr>
        <w:top w:val="none" w:sz="0" w:space="0" w:color="auto"/>
        <w:left w:val="none" w:sz="0" w:space="0" w:color="auto"/>
        <w:bottom w:val="none" w:sz="0" w:space="0" w:color="auto"/>
        <w:right w:val="none" w:sz="0" w:space="0" w:color="auto"/>
      </w:divBdr>
    </w:div>
    <w:div w:id="848370329">
      <w:bodyDiv w:val="1"/>
      <w:marLeft w:val="0"/>
      <w:marRight w:val="0"/>
      <w:marTop w:val="0"/>
      <w:marBottom w:val="0"/>
      <w:divBdr>
        <w:top w:val="none" w:sz="0" w:space="0" w:color="auto"/>
        <w:left w:val="none" w:sz="0" w:space="0" w:color="auto"/>
        <w:bottom w:val="none" w:sz="0" w:space="0" w:color="auto"/>
        <w:right w:val="none" w:sz="0" w:space="0" w:color="auto"/>
      </w:divBdr>
    </w:div>
    <w:div w:id="1026178777">
      <w:bodyDiv w:val="1"/>
      <w:marLeft w:val="0"/>
      <w:marRight w:val="0"/>
      <w:marTop w:val="0"/>
      <w:marBottom w:val="0"/>
      <w:divBdr>
        <w:top w:val="none" w:sz="0" w:space="0" w:color="auto"/>
        <w:left w:val="none" w:sz="0" w:space="0" w:color="auto"/>
        <w:bottom w:val="none" w:sz="0" w:space="0" w:color="auto"/>
        <w:right w:val="none" w:sz="0" w:space="0" w:color="auto"/>
      </w:divBdr>
    </w:div>
    <w:div w:id="1376662895">
      <w:bodyDiv w:val="1"/>
      <w:marLeft w:val="0"/>
      <w:marRight w:val="0"/>
      <w:marTop w:val="0"/>
      <w:marBottom w:val="0"/>
      <w:divBdr>
        <w:top w:val="none" w:sz="0" w:space="0" w:color="auto"/>
        <w:left w:val="none" w:sz="0" w:space="0" w:color="auto"/>
        <w:bottom w:val="none" w:sz="0" w:space="0" w:color="auto"/>
        <w:right w:val="none" w:sz="0" w:space="0" w:color="auto"/>
      </w:divBdr>
    </w:div>
    <w:div w:id="1629163755">
      <w:bodyDiv w:val="1"/>
      <w:marLeft w:val="0"/>
      <w:marRight w:val="0"/>
      <w:marTop w:val="0"/>
      <w:marBottom w:val="0"/>
      <w:divBdr>
        <w:top w:val="none" w:sz="0" w:space="0" w:color="auto"/>
        <w:left w:val="none" w:sz="0" w:space="0" w:color="auto"/>
        <w:bottom w:val="none" w:sz="0" w:space="0" w:color="auto"/>
        <w:right w:val="none" w:sz="0" w:space="0" w:color="auto"/>
      </w:divBdr>
    </w:div>
    <w:div w:id="1679768795">
      <w:bodyDiv w:val="1"/>
      <w:marLeft w:val="0"/>
      <w:marRight w:val="0"/>
      <w:marTop w:val="0"/>
      <w:marBottom w:val="0"/>
      <w:divBdr>
        <w:top w:val="none" w:sz="0" w:space="0" w:color="auto"/>
        <w:left w:val="none" w:sz="0" w:space="0" w:color="auto"/>
        <w:bottom w:val="none" w:sz="0" w:space="0" w:color="auto"/>
        <w:right w:val="none" w:sz="0" w:space="0" w:color="auto"/>
      </w:divBdr>
    </w:div>
    <w:div w:id="1799640267">
      <w:bodyDiv w:val="1"/>
      <w:marLeft w:val="0"/>
      <w:marRight w:val="0"/>
      <w:marTop w:val="0"/>
      <w:marBottom w:val="0"/>
      <w:divBdr>
        <w:top w:val="none" w:sz="0" w:space="0" w:color="auto"/>
        <w:left w:val="none" w:sz="0" w:space="0" w:color="auto"/>
        <w:bottom w:val="none" w:sz="0" w:space="0" w:color="auto"/>
        <w:right w:val="none" w:sz="0" w:space="0" w:color="auto"/>
      </w:divBdr>
    </w:div>
    <w:div w:id="1934625614">
      <w:bodyDiv w:val="1"/>
      <w:marLeft w:val="0"/>
      <w:marRight w:val="0"/>
      <w:marTop w:val="0"/>
      <w:marBottom w:val="0"/>
      <w:divBdr>
        <w:top w:val="none" w:sz="0" w:space="0" w:color="auto"/>
        <w:left w:val="none" w:sz="0" w:space="0" w:color="auto"/>
        <w:bottom w:val="none" w:sz="0" w:space="0" w:color="auto"/>
        <w:right w:val="none" w:sz="0" w:space="0" w:color="auto"/>
      </w:divBdr>
    </w:div>
    <w:div w:id="20822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ED36205282EFA806B99B2IEW9G" TargetMode="External"/><Relationship Id="rId26" Type="http://schemas.openxmlformats.org/officeDocument/2006/relationships/hyperlink" Target="consultantplus://offline/ref=D7763408C2A25C5A49CAB7ED0A76B38706C74D5643B777E134020625313E4D15F316B37B8AF5681277T2M" TargetMode="External"/><Relationship Id="rId39" Type="http://schemas.openxmlformats.org/officeDocument/2006/relationships/hyperlink" Target="http://&#1087;&#1088;&#1072;&#1074;&#1086;-&#1084;&#1080;&#1085;&#1102;&#1089;&#1090;.&#1088;&#1092;)."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CA133B4F61EAF06pDF3H" TargetMode="External"/><Relationship Id="rId34" Type="http://schemas.openxmlformats.org/officeDocument/2006/relationships/hyperlink" Target="consultantplus://offline/ref=D7763408C2A25C5A49CAB7ED0A76B38706C74D5643B777E134020625313E4D15F316B37B8AF56B1F77TCM" TargetMode="External"/><Relationship Id="rId42" Type="http://schemas.openxmlformats.org/officeDocument/2006/relationships/hyperlink" Target="consultantplus://offline/ref=14FF488E4D0B61CCAF64FD63DD7D323EEC5532FC17EF8B97CFFD74372BDC74D19D2CA46AB5463675C8EAD7D88404D5F2FC9D7B974F45S0CFK"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1B1F6D56308282EFA806B99B2IEW9G" TargetMode="External"/><Relationship Id="rId25" Type="http://schemas.openxmlformats.org/officeDocument/2006/relationships/hyperlink" Target="consultantplus://offline/ref=D7763408C2A25C5A49CAB7ED0A76B38706C74D5643B777E134020625313E4D15F316B37B8AF46D1277TCM" TargetMode="External"/><Relationship Id="rId33" Type="http://schemas.openxmlformats.org/officeDocument/2006/relationships/hyperlink" Target="consultantplus://offline/ref=D7763408C2A25C5A49CAB7ED0A76B38706C74D5643B777E134020625313E4D15F316B37C8D7FT1M" TargetMode="External"/><Relationship Id="rId38" Type="http://schemas.openxmlformats.org/officeDocument/2006/relationships/hyperlink" Target="consultantplus://offline/ref=00813BFD8F93C4EAF6972AB2ECDBEA1EBFD6C8CCB69255E5B659E59258DB985CA2CBCA6C2940EADCC3B1D195E0B713573266BA31i1s3H"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1B110EDB7D238E9706197607E373609A8B158C5642D15FA58A38A993CCBhBN" TargetMode="External"/><Relationship Id="rId20" Type="http://schemas.openxmlformats.org/officeDocument/2006/relationships/hyperlink" Target="consultantplus://offline/ref=CF2075795604EAE03CAD8E3452D3E27B955D5ADC5A9BA133B4F61EAF06pDF3H" TargetMode="External"/><Relationship Id="rId29" Type="http://schemas.openxmlformats.org/officeDocument/2006/relationships/hyperlink" Target="consultantplus://offline/ref=D7763408C2A25C5A49CAB7ED0A76B38706C74D5643B777E134020625313E4D15F316B37B8AF46E1077T4M" TargetMode="External"/><Relationship Id="rId41" Type="http://schemas.openxmlformats.org/officeDocument/2006/relationships/hyperlink" Target="consultantplus://offline/ref=14FF488E4D0B61CCAF64FD63DD7D323EEC5532FC17EF8B97CFFD74372BDC74D19D2CA46AB5473975C8EAD7D88404D5F2FC9D7B974F45S0C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consultantplus://offline/ref=D7763408C2A25C5A49CAB7ED0A76B38706C74D5643B777E134020625313E4D15F316B37B8AF46E1677TCM" TargetMode="External"/><Relationship Id="rId32" Type="http://schemas.openxmlformats.org/officeDocument/2006/relationships/hyperlink" Target="consultantplus://offline/ref=D7763408C2A25C5A49CAB7ED0A76B38706C74D5643B777E134020625313E4D15F316B37B8AF5691577T7M" TargetMode="External"/><Relationship Id="rId37" Type="http://schemas.openxmlformats.org/officeDocument/2006/relationships/hyperlink" Target="consultantplus://offline/ref=4F69FF648CB6A241D07B11F450D5D1097BF17F289C1F3059B3F4E7949D25BF2AD0E1F9A0DE422CB7D1B5CCB874aC4FH" TargetMode="External"/><Relationship Id="rId40" Type="http://schemas.openxmlformats.org/officeDocument/2006/relationships/hyperlink" Target="consultantplus://offline/ref=14FF488E4D0B61CCAF64FD63DD7D323EEC5532FC17EF8B97CFFD74372BDC74D19D2CA46CB9413075C8EAD7D88404D5F2FC9D7B974F45S0CFK" TargetMode="External"/><Relationship Id="rId45" Type="http://schemas.openxmlformats.org/officeDocument/2006/relationships/hyperlink" Target="consultantplus://offline/ref=6289369182ADB4E902B112E303E633131C6443A7815DD1CEEE35E6819Ao9p1G" TargetMode="External"/><Relationship Id="rId5" Type="http://schemas.openxmlformats.org/officeDocument/2006/relationships/settings" Target="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91B003F6E8003A4C9A47CCE1B3258942A5F5E417B639F8F6113474ED12C17E97A1C2969F0B33F001z5xBL" TargetMode="External"/><Relationship Id="rId28" Type="http://schemas.openxmlformats.org/officeDocument/2006/relationships/hyperlink" Target="consultantplus://offline/ref=D7763408C2A25C5A49CAB7ED0A76B38706C74D5643B777E134020625313E4D15F316B37B8AF5681177T6M" TargetMode="External"/><Relationship Id="rId36" Type="http://schemas.openxmlformats.org/officeDocument/2006/relationships/hyperlink" Target="consultantplus://offline/ref=4F69FF648CB6A241D07B11F450D5D1097BF17F289C1F3059B3F4E7949D25BF2AD0E1F9A0DE422CB7D1B5CCB874aC4FH" TargetMode="Externa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BA12721EF2EAB48078B01F5700B78E5B02B9FFD56C00282EFA806B99B2IEW9G" TargetMode="External"/><Relationship Id="rId31" Type="http://schemas.openxmlformats.org/officeDocument/2006/relationships/hyperlink" Target="consultantplus://offline/ref=D7763408C2A25C5A49CAB7ED0A76B38706C74D5643B777E134020625313E4D15F316B37B8AF5691677TCM" TargetMode="External"/><Relationship Id="rId44" Type="http://schemas.openxmlformats.org/officeDocument/2006/relationships/hyperlink" Target="consultantplus://offline/ref=6289369182ADB4E902B112E303E633131C6442A18F58D1CEEE35E6819Ao9p1G" TargetMode="External"/><Relationship Id="rId4" Type="http://schemas.microsoft.com/office/2007/relationships/stylesWithEffects" Target="stylesWithEffects.xml"/><Relationship Id="rId9" Type="http://schemas.openxmlformats.org/officeDocument/2006/relationships/hyperlink" Target="consultantplus://offline/ref=71896795445CAB72B68C233FDA060D2AEC94717036D8D3ADBB5FD1D7E47F19F2A9CF107AB638ED7EA0J"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CF2075795604EAE03CAD8E3452D3E27B955D5ADC5A9EA133B4F61EAF06pDF3H" TargetMode="External"/><Relationship Id="rId27" Type="http://schemas.openxmlformats.org/officeDocument/2006/relationships/hyperlink" Target="consultantplus://offline/ref=D7763408C2A25C5A49CAB7ED0A76B38706C74D5643B777E134020625313E4D15F316B37B8AF5681177T5M" TargetMode="External"/><Relationship Id="rId30" Type="http://schemas.openxmlformats.org/officeDocument/2006/relationships/hyperlink" Target="consultantplus://offline/ref=D7763408C2A25C5A49CAB7ED0A76B38706C74D5643B777E134020625313E4D15F316B37C8D7FT6M" TargetMode="External"/><Relationship Id="rId35" Type="http://schemas.openxmlformats.org/officeDocument/2006/relationships/hyperlink" Target="consultantplus://offline/ref=D7763408C2A25C5A49CAB7ED0A76B38706C74D5643B777E134020625313E4D15F316B37B8AF56B1E77T5M" TargetMode="External"/><Relationship Id="rId43" Type="http://schemas.openxmlformats.org/officeDocument/2006/relationships/hyperlink" Target="consultantplus://offline/ref=6289369182ADB4E902B112E303E633131F6C4AA78E55D1CEEE35E6819Ao9p1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FB9C-3A2D-4936-81A3-81F4CB9D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32725</Words>
  <Characters>186539</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Для сельского поселения, являющегося административным центром района</vt:lpstr>
    </vt:vector>
  </TitlesOfParts>
  <Company>AKK</Company>
  <LinksUpToDate>false</LinksUpToDate>
  <CharactersWithSpaces>218827</CharactersWithSpaces>
  <SharedDoc>false</SharedDoc>
  <HLinks>
    <vt:vector size="222" baseType="variant">
      <vt:variant>
        <vt:i4>6094941</vt:i4>
      </vt:variant>
      <vt:variant>
        <vt:i4>108</vt:i4>
      </vt:variant>
      <vt:variant>
        <vt:i4>0</vt:i4>
      </vt:variant>
      <vt:variant>
        <vt:i4>5</vt:i4>
      </vt:variant>
      <vt:variant>
        <vt:lpwstr>consultantplus://offline/ref=6289369182ADB4E902B112E303E633131C6443A7815DD1CEEE35E6819Ao9p1G</vt:lpwstr>
      </vt:variant>
      <vt:variant>
        <vt:lpwstr/>
      </vt:variant>
      <vt:variant>
        <vt:i4>6094929</vt:i4>
      </vt:variant>
      <vt:variant>
        <vt:i4>105</vt:i4>
      </vt:variant>
      <vt:variant>
        <vt:i4>0</vt:i4>
      </vt:variant>
      <vt:variant>
        <vt:i4>5</vt:i4>
      </vt:variant>
      <vt:variant>
        <vt:lpwstr>consultantplus://offline/ref=6289369182ADB4E902B112E303E633131C6442A18F58D1CEEE35E6819Ao9p1G</vt:lpwstr>
      </vt:variant>
      <vt:variant>
        <vt:lpwstr/>
      </vt:variant>
      <vt:variant>
        <vt:i4>6094936</vt:i4>
      </vt:variant>
      <vt:variant>
        <vt:i4>102</vt:i4>
      </vt:variant>
      <vt:variant>
        <vt:i4>0</vt:i4>
      </vt:variant>
      <vt:variant>
        <vt:i4>5</vt:i4>
      </vt:variant>
      <vt:variant>
        <vt:lpwstr>consultantplus://offline/ref=6289369182ADB4E902B112E303E633131F6C4AA78E55D1CEEE35E6819Ao9p1G</vt:lpwstr>
      </vt:variant>
      <vt:variant>
        <vt:lpwstr/>
      </vt:variant>
      <vt:variant>
        <vt:i4>6684730</vt:i4>
      </vt:variant>
      <vt:variant>
        <vt:i4>99</vt:i4>
      </vt:variant>
      <vt:variant>
        <vt:i4>0</vt:i4>
      </vt:variant>
      <vt:variant>
        <vt:i4>5</vt:i4>
      </vt:variant>
      <vt:variant>
        <vt:lpwstr>consultantplus://offline/ref=14FF488E4D0B61CCAF64FD63DD7D323EEC5532FC17EF8B97CFFD74372BDC74D19D2CA46AB5463675C8EAD7D88404D5F2FC9D7B974F45S0CFK</vt:lpwstr>
      </vt:variant>
      <vt:variant>
        <vt:lpwstr/>
      </vt:variant>
      <vt:variant>
        <vt:i4>6684724</vt:i4>
      </vt:variant>
      <vt:variant>
        <vt:i4>96</vt:i4>
      </vt:variant>
      <vt:variant>
        <vt:i4>0</vt:i4>
      </vt:variant>
      <vt:variant>
        <vt:i4>5</vt:i4>
      </vt:variant>
      <vt:variant>
        <vt:lpwstr>consultantplus://offline/ref=14FF488E4D0B61CCAF64FD63DD7D323EEC5532FC17EF8B97CFFD74372BDC74D19D2CA46AB5473975C8EAD7D88404D5F2FC9D7B974F45S0CFK</vt:lpwstr>
      </vt:variant>
      <vt:variant>
        <vt:lpwstr/>
      </vt:variant>
      <vt:variant>
        <vt:i4>6684725</vt:i4>
      </vt:variant>
      <vt:variant>
        <vt:i4>93</vt:i4>
      </vt:variant>
      <vt:variant>
        <vt:i4>0</vt:i4>
      </vt:variant>
      <vt:variant>
        <vt:i4>5</vt:i4>
      </vt:variant>
      <vt:variant>
        <vt:lpwstr>consultantplus://offline/ref=14FF488E4D0B61CCAF64FD63DD7D323EEC5532FC17EF8B97CFFD74372BDC74D19D2CA46CB9413075C8EAD7D88404D5F2FC9D7B974F45S0CFK</vt:lpwstr>
      </vt:variant>
      <vt:variant>
        <vt:lpwstr/>
      </vt:variant>
      <vt:variant>
        <vt:i4>69074955</vt:i4>
      </vt:variant>
      <vt:variant>
        <vt:i4>90</vt:i4>
      </vt:variant>
      <vt:variant>
        <vt:i4>0</vt:i4>
      </vt:variant>
      <vt:variant>
        <vt:i4>5</vt:i4>
      </vt:variant>
      <vt:variant>
        <vt:lpwstr>http://право-минюст.рф).</vt:lpwstr>
      </vt:variant>
      <vt:variant>
        <vt:lpwstr/>
      </vt:variant>
      <vt:variant>
        <vt:i4>3539005</vt:i4>
      </vt:variant>
      <vt:variant>
        <vt:i4>87</vt:i4>
      </vt:variant>
      <vt:variant>
        <vt:i4>0</vt:i4>
      </vt:variant>
      <vt:variant>
        <vt:i4>5</vt:i4>
      </vt:variant>
      <vt:variant>
        <vt:lpwstr>consultantplus://offline/ref=00813BFD8F93C4EAF6972AB2ECDBEA1EBFD6C8CCB69255E5B659E59258DB985CA2CBCA6C2940EADCC3B1D195E0B713573266BA31i1s3H</vt:lpwstr>
      </vt:variant>
      <vt:variant>
        <vt:lpwstr/>
      </vt:variant>
      <vt:variant>
        <vt:i4>4849750</vt:i4>
      </vt:variant>
      <vt:variant>
        <vt:i4>84</vt:i4>
      </vt:variant>
      <vt:variant>
        <vt:i4>0</vt:i4>
      </vt:variant>
      <vt:variant>
        <vt:i4>5</vt:i4>
      </vt:variant>
      <vt:variant>
        <vt:lpwstr>consultantplus://offline/ref=4F69FF648CB6A241D07B11F450D5D1097BF17F289C1F3059B3F4E7949D25BF2AD0E1F9A0DE422CB7D1B5CCB874aC4FH</vt:lpwstr>
      </vt:variant>
      <vt:variant>
        <vt:lpwstr/>
      </vt:variant>
      <vt:variant>
        <vt:i4>4849750</vt:i4>
      </vt:variant>
      <vt:variant>
        <vt:i4>81</vt:i4>
      </vt:variant>
      <vt:variant>
        <vt:i4>0</vt:i4>
      </vt:variant>
      <vt:variant>
        <vt:i4>5</vt:i4>
      </vt:variant>
      <vt:variant>
        <vt:lpwstr>consultantplus://offline/ref=4F69FF648CB6A241D07B11F450D5D1097BF17F289C1F3059B3F4E7949D25BF2AD0E1F9A0DE422CB7D1B5CCB874aC4FH</vt:lpwstr>
      </vt:variant>
      <vt:variant>
        <vt:lpwstr/>
      </vt:variant>
      <vt:variant>
        <vt:i4>3932258</vt:i4>
      </vt:variant>
      <vt:variant>
        <vt:i4>78</vt:i4>
      </vt:variant>
      <vt:variant>
        <vt:i4>0</vt:i4>
      </vt:variant>
      <vt:variant>
        <vt:i4>5</vt:i4>
      </vt:variant>
      <vt:variant>
        <vt:lpwstr>consultantplus://offline/ref=D7763408C2A25C5A49CAB7ED0A76B38706C74D5643B777E134020625313E4D15F316B37B8AF56B1E77T5M</vt:lpwstr>
      </vt:variant>
      <vt:variant>
        <vt:lpwstr/>
      </vt:variant>
      <vt:variant>
        <vt:i4>3932215</vt:i4>
      </vt:variant>
      <vt:variant>
        <vt:i4>75</vt:i4>
      </vt:variant>
      <vt:variant>
        <vt:i4>0</vt:i4>
      </vt:variant>
      <vt:variant>
        <vt:i4>5</vt:i4>
      </vt:variant>
      <vt:variant>
        <vt:lpwstr>consultantplus://offline/ref=D7763408C2A25C5A49CAB7ED0A76B38706C74D5643B777E134020625313E4D15F316B37B8AF56B1F77TCM</vt:lpwstr>
      </vt:variant>
      <vt:variant>
        <vt:lpwstr/>
      </vt:variant>
      <vt:variant>
        <vt:i4>6094849</vt:i4>
      </vt:variant>
      <vt:variant>
        <vt:i4>72</vt:i4>
      </vt:variant>
      <vt:variant>
        <vt:i4>0</vt:i4>
      </vt:variant>
      <vt:variant>
        <vt:i4>5</vt:i4>
      </vt:variant>
      <vt:variant>
        <vt:lpwstr>consultantplus://offline/ref=D7763408C2A25C5A49CAB7ED0A76B38706C74D5643B777E134020625313E4D15F316B37C8D7FT1M</vt:lpwstr>
      </vt:variant>
      <vt:variant>
        <vt:lpwstr/>
      </vt:variant>
      <vt:variant>
        <vt:i4>3932267</vt:i4>
      </vt:variant>
      <vt:variant>
        <vt:i4>69</vt:i4>
      </vt:variant>
      <vt:variant>
        <vt:i4>0</vt:i4>
      </vt:variant>
      <vt:variant>
        <vt:i4>5</vt:i4>
      </vt:variant>
      <vt:variant>
        <vt:lpwstr>consultantplus://offline/ref=D7763408C2A25C5A49CAB7ED0A76B38706C74D5643B777E134020625313E4D15F316B37B8AF5691577T7M</vt:lpwstr>
      </vt:variant>
      <vt:variant>
        <vt:lpwstr/>
      </vt:variant>
      <vt:variant>
        <vt:i4>3932220</vt:i4>
      </vt:variant>
      <vt:variant>
        <vt:i4>66</vt:i4>
      </vt:variant>
      <vt:variant>
        <vt:i4>0</vt:i4>
      </vt:variant>
      <vt:variant>
        <vt:i4>5</vt:i4>
      </vt:variant>
      <vt:variant>
        <vt:lpwstr>consultantplus://offline/ref=D7763408C2A25C5A49CAB7ED0A76B38706C74D5643B777E134020625313E4D15F316B37B8AF5691677TCM</vt:lpwstr>
      </vt:variant>
      <vt:variant>
        <vt:lpwstr/>
      </vt:variant>
      <vt:variant>
        <vt:i4>6094854</vt:i4>
      </vt:variant>
      <vt:variant>
        <vt:i4>63</vt:i4>
      </vt:variant>
      <vt:variant>
        <vt:i4>0</vt:i4>
      </vt:variant>
      <vt:variant>
        <vt:i4>5</vt:i4>
      </vt:variant>
      <vt:variant>
        <vt:lpwstr>consultantplus://offline/ref=D7763408C2A25C5A49CAB7ED0A76B38706C74D5643B777E134020625313E4D15F316B37C8D7FT6M</vt:lpwstr>
      </vt:variant>
      <vt:variant>
        <vt:lpwstr/>
      </vt:variant>
      <vt:variant>
        <vt:i4>3932208</vt:i4>
      </vt:variant>
      <vt:variant>
        <vt:i4>60</vt:i4>
      </vt:variant>
      <vt:variant>
        <vt:i4>0</vt:i4>
      </vt:variant>
      <vt:variant>
        <vt:i4>5</vt:i4>
      </vt:variant>
      <vt:variant>
        <vt:lpwstr>consultantplus://offline/ref=D7763408C2A25C5A49CAB7ED0A76B38706C74D5643B777E134020625313E4D15F316B37B8AF46E1077T4M</vt:lpwstr>
      </vt:variant>
      <vt:variant>
        <vt:lpwstr/>
      </vt:variant>
      <vt:variant>
        <vt:i4>3932271</vt:i4>
      </vt:variant>
      <vt:variant>
        <vt:i4>57</vt:i4>
      </vt:variant>
      <vt:variant>
        <vt:i4>0</vt:i4>
      </vt:variant>
      <vt:variant>
        <vt:i4>5</vt:i4>
      </vt:variant>
      <vt:variant>
        <vt:lpwstr>consultantplus://offline/ref=D7763408C2A25C5A49CAB7ED0A76B38706C74D5643B777E134020625313E4D15F316B37B8AF5681177T6M</vt:lpwstr>
      </vt:variant>
      <vt:variant>
        <vt:lpwstr/>
      </vt:variant>
      <vt:variant>
        <vt:i4>3932268</vt:i4>
      </vt:variant>
      <vt:variant>
        <vt:i4>54</vt:i4>
      </vt:variant>
      <vt:variant>
        <vt:i4>0</vt:i4>
      </vt:variant>
      <vt:variant>
        <vt:i4>5</vt:i4>
      </vt:variant>
      <vt:variant>
        <vt:lpwstr>consultantplus://offline/ref=D7763408C2A25C5A49CAB7ED0A76B38706C74D5643B777E134020625313E4D15F316B37B8AF5681177T5M</vt:lpwstr>
      </vt:variant>
      <vt:variant>
        <vt:lpwstr/>
      </vt:variant>
      <vt:variant>
        <vt:i4>3932264</vt:i4>
      </vt:variant>
      <vt:variant>
        <vt:i4>51</vt:i4>
      </vt:variant>
      <vt:variant>
        <vt:i4>0</vt:i4>
      </vt:variant>
      <vt:variant>
        <vt:i4>5</vt:i4>
      </vt:variant>
      <vt:variant>
        <vt:lpwstr>consultantplus://offline/ref=D7763408C2A25C5A49CAB7ED0A76B38706C74D5643B777E134020625313E4D15F316B37B8AF5681277T2M</vt:lpwstr>
      </vt:variant>
      <vt:variant>
        <vt:lpwstr/>
      </vt:variant>
      <vt:variant>
        <vt:i4>3932260</vt:i4>
      </vt:variant>
      <vt:variant>
        <vt:i4>48</vt:i4>
      </vt:variant>
      <vt:variant>
        <vt:i4>0</vt:i4>
      </vt:variant>
      <vt:variant>
        <vt:i4>5</vt:i4>
      </vt:variant>
      <vt:variant>
        <vt:lpwstr>consultantplus://offline/ref=D7763408C2A25C5A49CAB7ED0A76B38706C74D5643B777E134020625313E4D15F316B37B8AF46D1277TCM</vt:lpwstr>
      </vt:variant>
      <vt:variant>
        <vt:lpwstr/>
      </vt:variant>
      <vt:variant>
        <vt:i4>3932257</vt:i4>
      </vt:variant>
      <vt:variant>
        <vt:i4>45</vt:i4>
      </vt:variant>
      <vt:variant>
        <vt:i4>0</vt:i4>
      </vt:variant>
      <vt:variant>
        <vt:i4>5</vt:i4>
      </vt:variant>
      <vt:variant>
        <vt:lpwstr>consultantplus://offline/ref=D7763408C2A25C5A49CAB7ED0A76B38706C74D5643B777E134020625313E4D15F316B37B8AF46E1677TCM</vt:lpwstr>
      </vt:variant>
      <vt:variant>
        <vt:lpwstr/>
      </vt:variant>
      <vt:variant>
        <vt:i4>8060980</vt:i4>
      </vt:variant>
      <vt:variant>
        <vt:i4>42</vt:i4>
      </vt:variant>
      <vt:variant>
        <vt:i4>0</vt:i4>
      </vt:variant>
      <vt:variant>
        <vt:i4>5</vt:i4>
      </vt:variant>
      <vt:variant>
        <vt:lpwstr>consultantplus://offline/ref=91B003F6E8003A4C9A47CCE1B3258942A5F5E417B639F8F6113474ED12C17E97A1C2969F0B33F001z5xBL</vt:lpwstr>
      </vt:variant>
      <vt:variant>
        <vt:lpwstr/>
      </vt:variant>
      <vt:variant>
        <vt:i4>5439578</vt:i4>
      </vt:variant>
      <vt:variant>
        <vt:i4>39</vt:i4>
      </vt:variant>
      <vt:variant>
        <vt:i4>0</vt:i4>
      </vt:variant>
      <vt:variant>
        <vt:i4>5</vt:i4>
      </vt:variant>
      <vt:variant>
        <vt:lpwstr>consultantplus://offline/ref=CF2075795604EAE03CAD8E3452D3E27B955D5ADC5A9EA133B4F61EAF06pDF3H</vt:lpwstr>
      </vt:variant>
      <vt:variant>
        <vt:lpwstr/>
      </vt:variant>
      <vt:variant>
        <vt:i4>5439580</vt:i4>
      </vt:variant>
      <vt:variant>
        <vt:i4>36</vt:i4>
      </vt:variant>
      <vt:variant>
        <vt:i4>0</vt:i4>
      </vt:variant>
      <vt:variant>
        <vt:i4>5</vt:i4>
      </vt:variant>
      <vt:variant>
        <vt:lpwstr>consultantplus://offline/ref=CF2075795604EAE03CAD8E3452D3E27B955D5ADC5A9CA133B4F61EAF06pDF3H</vt:lpwstr>
      </vt:variant>
      <vt:variant>
        <vt:lpwstr/>
      </vt:variant>
      <vt:variant>
        <vt:i4>5439581</vt:i4>
      </vt:variant>
      <vt:variant>
        <vt:i4>33</vt:i4>
      </vt:variant>
      <vt:variant>
        <vt:i4>0</vt:i4>
      </vt:variant>
      <vt:variant>
        <vt:i4>5</vt:i4>
      </vt:variant>
      <vt:variant>
        <vt:lpwstr>consultantplus://offline/ref=CF2075795604EAE03CAD8E3452D3E27B955D5ADC5A9BA133B4F61EAF06pDF3H</vt:lpwstr>
      </vt:variant>
      <vt:variant>
        <vt:lpwstr/>
      </vt:variant>
      <vt:variant>
        <vt:i4>5898329</vt:i4>
      </vt:variant>
      <vt:variant>
        <vt:i4>30</vt:i4>
      </vt:variant>
      <vt:variant>
        <vt:i4>0</vt:i4>
      </vt:variant>
      <vt:variant>
        <vt:i4>5</vt:i4>
      </vt:variant>
      <vt:variant>
        <vt:lpwstr>consultantplus://offline/ref=BA12721EF2EAB48078B01F5700B78E5B02B9FFD56C00282EFA806B99B2IEW9G</vt:lpwstr>
      </vt:variant>
      <vt:variant>
        <vt:lpwstr/>
      </vt:variant>
      <vt:variant>
        <vt:i4>5898248</vt:i4>
      </vt:variant>
      <vt:variant>
        <vt:i4>27</vt:i4>
      </vt:variant>
      <vt:variant>
        <vt:i4>0</vt:i4>
      </vt:variant>
      <vt:variant>
        <vt:i4>5</vt:i4>
      </vt:variant>
      <vt:variant>
        <vt:lpwstr>consultantplus://offline/ref=BA12721EF2EAB48078B01F5700B78E5B02B9FED36205282EFA806B99B2IEW9G</vt:lpwstr>
      </vt:variant>
      <vt:variant>
        <vt:lpwstr/>
      </vt:variant>
      <vt:variant>
        <vt:i4>5898330</vt:i4>
      </vt:variant>
      <vt:variant>
        <vt:i4>24</vt:i4>
      </vt:variant>
      <vt:variant>
        <vt:i4>0</vt:i4>
      </vt:variant>
      <vt:variant>
        <vt:i4>5</vt:i4>
      </vt:variant>
      <vt:variant>
        <vt:lpwstr>consultantplus://offline/ref=BA12721EF2EAB48078B01F5700B78E5B01B1F6D56308282EFA806B99B2IEW9G</vt:lpwstr>
      </vt:variant>
      <vt:variant>
        <vt:lpwstr/>
      </vt:variant>
      <vt:variant>
        <vt:i4>4849754</vt:i4>
      </vt:variant>
      <vt:variant>
        <vt:i4>21</vt:i4>
      </vt:variant>
      <vt:variant>
        <vt:i4>0</vt:i4>
      </vt:variant>
      <vt:variant>
        <vt:i4>5</vt:i4>
      </vt:variant>
      <vt:variant>
        <vt:lpwstr>consultantplus://offline/ref=D1B110EDB7D238E9706197607E373609A8B158C5642D15FA58A38A993CCBhBN</vt:lpwstr>
      </vt:variant>
      <vt:variant>
        <vt:lpwstr/>
      </vt:variant>
      <vt:variant>
        <vt:i4>5439578</vt:i4>
      </vt:variant>
      <vt:variant>
        <vt:i4>18</vt:i4>
      </vt:variant>
      <vt:variant>
        <vt:i4>0</vt:i4>
      </vt:variant>
      <vt:variant>
        <vt:i4>5</vt:i4>
      </vt:variant>
      <vt:variant>
        <vt:lpwstr>consultantplus://offline/ref=CF2075795604EAE03CAD8E3452D3E27B955D5ADC5A9EA133B4F61EAF06pDF3H</vt:lpwstr>
      </vt:variant>
      <vt:variant>
        <vt:lpwstr/>
      </vt:variant>
      <vt:variant>
        <vt:i4>5439580</vt:i4>
      </vt:variant>
      <vt:variant>
        <vt:i4>15</vt:i4>
      </vt:variant>
      <vt:variant>
        <vt:i4>0</vt:i4>
      </vt:variant>
      <vt:variant>
        <vt:i4>5</vt:i4>
      </vt:variant>
      <vt:variant>
        <vt:lpwstr>consultantplus://offline/ref=CF2075795604EAE03CAD8E3452D3E27B955D5ADC5A9CA133B4F61EAF06pDF3H</vt:lpwstr>
      </vt:variant>
      <vt:variant>
        <vt:lpwstr/>
      </vt:variant>
      <vt:variant>
        <vt:i4>5439581</vt:i4>
      </vt:variant>
      <vt:variant>
        <vt:i4>12</vt:i4>
      </vt:variant>
      <vt:variant>
        <vt:i4>0</vt:i4>
      </vt:variant>
      <vt:variant>
        <vt:i4>5</vt:i4>
      </vt:variant>
      <vt:variant>
        <vt:lpwstr>consultantplus://offline/ref=CF2075795604EAE03CAD8E3452D3E27B955D5ADC5A9BA133B4F61EAF06pDF3H</vt:lpwstr>
      </vt:variant>
      <vt:variant>
        <vt:lpwstr/>
      </vt:variant>
      <vt:variant>
        <vt:i4>5832705</vt:i4>
      </vt:variant>
      <vt:variant>
        <vt:i4>9</vt:i4>
      </vt:variant>
      <vt:variant>
        <vt:i4>0</vt:i4>
      </vt:variant>
      <vt:variant>
        <vt:i4>5</vt:i4>
      </vt:variant>
      <vt:variant>
        <vt:lpwstr>consultantplus://offline/ref=F20F1095FF97913EA8E2196A46A0DD74CC958BDFFA37F37E86F641XFm5N</vt:lpwstr>
      </vt:variant>
      <vt:variant>
        <vt:lpwstr/>
      </vt:variant>
      <vt:variant>
        <vt:i4>5439579</vt:i4>
      </vt:variant>
      <vt:variant>
        <vt:i4>6</vt:i4>
      </vt:variant>
      <vt:variant>
        <vt:i4>0</vt:i4>
      </vt:variant>
      <vt:variant>
        <vt:i4>5</vt:i4>
      </vt:variant>
      <vt:variant>
        <vt:lpwstr>consultantplus://offline/ref=5A809F9354D1F5C413437D54462DC5AB6EA0D2720566A35E1845949AE8r9F6O</vt:lpwstr>
      </vt:variant>
      <vt:variant>
        <vt:lpwstr/>
      </vt:variant>
      <vt:variant>
        <vt:i4>5374047</vt:i4>
      </vt:variant>
      <vt:variant>
        <vt:i4>3</vt:i4>
      </vt:variant>
      <vt:variant>
        <vt:i4>0</vt:i4>
      </vt:variant>
      <vt:variant>
        <vt:i4>5</vt:i4>
      </vt:variant>
      <vt:variant>
        <vt:lpwstr>consultantplus://offline/ref=E9C0764A2C56E9D77E85DC31A032245769E3EFC7570E56C6CC12EDC718P8c3H</vt:lpwstr>
      </vt:variant>
      <vt:variant>
        <vt:lpwstr/>
      </vt:variant>
      <vt:variant>
        <vt:i4>5111899</vt:i4>
      </vt:variant>
      <vt:variant>
        <vt:i4>0</vt:i4>
      </vt:variant>
      <vt:variant>
        <vt:i4>0</vt:i4>
      </vt:variant>
      <vt:variant>
        <vt:i4>5</vt:i4>
      </vt:variant>
      <vt:variant>
        <vt:lpwstr>consultantplus://offline/ref=71896795445CAB72B68C233FDA060D2AEC94717036D8D3ADBB5FD1D7E47F19F2A9CF107AB638ED7EA0J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сельского поселения, являющегося административным центром района</dc:title>
  <dc:creator>Любовь</dc:creator>
  <cp:lastModifiedBy>Urist</cp:lastModifiedBy>
  <cp:revision>13</cp:revision>
  <cp:lastPrinted>2023-07-03T11:02:00Z</cp:lastPrinted>
  <dcterms:created xsi:type="dcterms:W3CDTF">2023-04-25T08:46:00Z</dcterms:created>
  <dcterms:modified xsi:type="dcterms:W3CDTF">2024-11-22T11:14:00Z</dcterms:modified>
</cp:coreProperties>
</file>