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E754A3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bookmarkStart w:id="0" w:name="_GoBack"/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E754A3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F535CA" w:rsidP="00E754A3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bookmarkEnd w:id="0"/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C440BC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29.01.2025  </w:t>
      </w:r>
      <w:r w:rsidR="00F535CA">
        <w:rPr>
          <w:sz w:val="28"/>
          <w:szCs w:val="28"/>
        </w:rPr>
        <w:tab/>
      </w:r>
      <w:r w:rsidR="003E745B">
        <w:rPr>
          <w:sz w:val="28"/>
          <w:szCs w:val="28"/>
        </w:rPr>
        <w:t xml:space="preserve">                                                                                        </w:t>
      </w:r>
      <w:r w:rsidR="00F535CA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>7/4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A111F5" w:rsidRDefault="00A111F5" w:rsidP="00A625E4">
      <w:pPr>
        <w:tabs>
          <w:tab w:val="left" w:pos="-1276"/>
        </w:tabs>
        <w:rPr>
          <w:b/>
          <w:bCs/>
          <w:sz w:val="28"/>
          <w:szCs w:val="28"/>
        </w:rPr>
      </w:pPr>
    </w:p>
    <w:p w:rsidR="009F05E6" w:rsidRDefault="00F535CA" w:rsidP="009F05E6">
      <w:pPr>
        <w:jc w:val="center"/>
        <w:rPr>
          <w:b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="009F05E6">
        <w:rPr>
          <w:b/>
          <w:sz w:val="28"/>
          <w:szCs w:val="28"/>
        </w:rPr>
        <w:t xml:space="preserve">Прейскуранта гарантированного перечня услуг </w:t>
      </w:r>
    </w:p>
    <w:p w:rsidR="00A625E4" w:rsidRDefault="00F535CA" w:rsidP="00A625E4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погребению на 20</w:t>
      </w:r>
      <w:r w:rsidR="00893E72">
        <w:rPr>
          <w:b/>
          <w:bCs/>
          <w:sz w:val="28"/>
          <w:szCs w:val="28"/>
        </w:rPr>
        <w:t>2</w:t>
      </w:r>
      <w:r w:rsidR="00A625E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год,оказываемых на территории </w:t>
      </w:r>
    </w:p>
    <w:p w:rsidR="00F535CA" w:rsidRDefault="00F535CA" w:rsidP="00A625E4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A625E4" w:rsidRDefault="00A625E4" w:rsidP="00A625E4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 w:rsidR="00BC3D9A" w:rsidRPr="00BC3D9A">
        <w:rPr>
          <w:rFonts w:ascii="Times New Roman" w:hAnsi="Times New Roman" w:cs="Times New Roman"/>
          <w:sz w:val="28"/>
          <w:szCs w:val="28"/>
        </w:rPr>
        <w:t xml:space="preserve">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02599" w:rsidRPr="00684EA6">
        <w:rPr>
          <w:rFonts w:ascii="Times New Roman" w:hAnsi="Times New Roman" w:cs="Times New Roman"/>
          <w:sz w:val="28"/>
          <w:szCs w:val="28"/>
        </w:rPr>
        <w:t>Прейскурант гарантированного перечня услуг</w:t>
      </w:r>
      <w:r w:rsidRPr="001557B6">
        <w:rPr>
          <w:rFonts w:ascii="Times New Roman" w:hAnsi="Times New Roman" w:cs="Times New Roman"/>
          <w:bCs/>
          <w:sz w:val="28"/>
          <w:szCs w:val="28"/>
        </w:rPr>
        <w:t>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A625E4">
        <w:rPr>
          <w:rFonts w:ascii="Times New Roman" w:hAnsi="Times New Roman" w:cs="Times New Roman"/>
          <w:bCs/>
          <w:sz w:val="28"/>
          <w:szCs w:val="28"/>
        </w:rPr>
        <w:t>5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0C7F8A" w:rsidP="000C7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F535CA" w:rsidRPr="001557B6">
        <w:rPr>
          <w:sz w:val="28"/>
          <w:szCs w:val="28"/>
        </w:rPr>
        <w:t xml:space="preserve"> Решение Совета Полтавского сельского поселения Красноармейского района от </w:t>
      </w:r>
      <w:r w:rsidR="00E72A37">
        <w:rPr>
          <w:sz w:val="28"/>
          <w:szCs w:val="28"/>
        </w:rPr>
        <w:t>2</w:t>
      </w:r>
      <w:r w:rsidR="00A625E4">
        <w:rPr>
          <w:sz w:val="28"/>
          <w:szCs w:val="28"/>
        </w:rPr>
        <w:t>0марта</w:t>
      </w:r>
      <w:r w:rsidR="00F535CA" w:rsidRPr="001557B6">
        <w:rPr>
          <w:sz w:val="28"/>
          <w:szCs w:val="28"/>
        </w:rPr>
        <w:t>20</w:t>
      </w:r>
      <w:r w:rsidR="00AD06FA">
        <w:rPr>
          <w:sz w:val="28"/>
          <w:szCs w:val="28"/>
        </w:rPr>
        <w:t>2</w:t>
      </w:r>
      <w:r w:rsidR="00A625E4">
        <w:rPr>
          <w:sz w:val="28"/>
          <w:szCs w:val="28"/>
        </w:rPr>
        <w:t>4</w:t>
      </w:r>
      <w:r w:rsidR="00F535CA" w:rsidRPr="001557B6">
        <w:rPr>
          <w:sz w:val="28"/>
          <w:szCs w:val="28"/>
        </w:rPr>
        <w:t xml:space="preserve"> года № </w:t>
      </w:r>
      <w:r w:rsidR="00A625E4">
        <w:rPr>
          <w:sz w:val="28"/>
          <w:szCs w:val="28"/>
        </w:rPr>
        <w:t>61</w:t>
      </w:r>
      <w:r w:rsidR="00E72A37">
        <w:rPr>
          <w:sz w:val="28"/>
          <w:szCs w:val="28"/>
        </w:rPr>
        <w:t>/3</w:t>
      </w:r>
      <w:r w:rsidR="00F535CA" w:rsidRPr="001557B6">
        <w:rPr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</w:t>
      </w:r>
      <w:r w:rsidR="00223CC4">
        <w:rPr>
          <w:sz w:val="28"/>
          <w:szCs w:val="28"/>
        </w:rPr>
        <w:t>4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A111F5" w:rsidRPr="001557B6" w:rsidRDefault="00A02599" w:rsidP="00223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F535CA" w:rsidRPr="001557B6">
        <w:rPr>
          <w:sz w:val="28"/>
          <w:szCs w:val="28"/>
        </w:rPr>
        <w:t xml:space="preserve"> за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4037FC">
        <w:rPr>
          <w:sz w:val="28"/>
          <w:szCs w:val="28"/>
        </w:rPr>
        <w:t>Федоров</w:t>
      </w:r>
      <w:r w:rsidR="00C440BC">
        <w:rPr>
          <w:sz w:val="28"/>
          <w:szCs w:val="28"/>
        </w:rPr>
        <w:t xml:space="preserve"> А.В.</w:t>
      </w:r>
      <w:r w:rsidR="00F535CA" w:rsidRPr="001557B6">
        <w:rPr>
          <w:sz w:val="28"/>
          <w:szCs w:val="28"/>
        </w:rPr>
        <w:t>).</w:t>
      </w:r>
    </w:p>
    <w:p w:rsidR="00684EA6" w:rsidRDefault="00F535CA" w:rsidP="00223CC4">
      <w:pPr>
        <w:pStyle w:val="ad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 w:rsidR="00200DFF" w:rsidRPr="00200DFF">
        <w:rPr>
          <w:b w:val="0"/>
        </w:rPr>
        <w:t xml:space="preserve"> </w:t>
      </w:r>
      <w:r w:rsidR="00200DFF" w:rsidRPr="00A8378F">
        <w:rPr>
          <w:b w:val="0"/>
        </w:rPr>
        <w:t>Настоящее решение вступает в силу со дня его официального опубликования</w:t>
      </w:r>
      <w:r w:rsidR="00200DFF">
        <w:rPr>
          <w:b w:val="0"/>
        </w:rPr>
        <w:t xml:space="preserve"> и </w:t>
      </w:r>
      <w:r w:rsidR="00200DFF"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223CC4">
        <w:rPr>
          <w:b w:val="0"/>
        </w:rPr>
        <w:t>5</w:t>
      </w:r>
      <w:r w:rsidR="00200DFF"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223CC4" w:rsidRDefault="00223CC4" w:rsidP="00223CC4">
      <w:pPr>
        <w:pStyle w:val="ad"/>
        <w:spacing w:before="0" w:after="0" w:line="240" w:lineRule="auto"/>
        <w:ind w:firstLine="709"/>
        <w:jc w:val="both"/>
        <w:rPr>
          <w:b w:val="0"/>
        </w:rPr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</w:t>
      </w:r>
      <w:r w:rsidR="00223CC4">
        <w:t>А. А. Шрамков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В. А. </w:t>
      </w:r>
      <w:r w:rsidR="00223CC4">
        <w:t>Гористов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223CC4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709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3"/>
                <w:b w:val="0"/>
                <w:bCs/>
              </w:rPr>
            </w:pPr>
          </w:p>
        </w:tc>
        <w:tc>
          <w:tcPr>
            <w:tcW w:w="5100" w:type="dxa"/>
          </w:tcPr>
          <w:p w:rsidR="00F535CA" w:rsidRPr="00633421" w:rsidRDefault="00633421" w:rsidP="00873EE1">
            <w:pPr>
              <w:jc w:val="center"/>
              <w:rPr>
                <w:sz w:val="28"/>
                <w:szCs w:val="28"/>
              </w:rPr>
            </w:pPr>
            <w:r w:rsidRPr="00684EA6">
              <w:rPr>
                <w:sz w:val="28"/>
                <w:szCs w:val="28"/>
              </w:rPr>
              <w:t>Приложение</w:t>
            </w: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  <w:r w:rsidR="00223CC4">
              <w:rPr>
                <w:sz w:val="28"/>
                <w:szCs w:val="28"/>
              </w:rPr>
              <w:t>: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7C65DB">
            <w:pPr>
              <w:jc w:val="center"/>
              <w:rPr>
                <w:rStyle w:val="aff3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7C65DB">
              <w:rPr>
                <w:sz w:val="28"/>
                <w:szCs w:val="28"/>
              </w:rPr>
              <w:t>29.01.2025</w:t>
            </w:r>
            <w:r w:rsidR="00CF228C">
              <w:rPr>
                <w:sz w:val="28"/>
                <w:szCs w:val="28"/>
              </w:rPr>
              <w:t xml:space="preserve">г. </w:t>
            </w:r>
            <w:r w:rsidRPr="005761F7">
              <w:rPr>
                <w:sz w:val="28"/>
                <w:szCs w:val="28"/>
              </w:rPr>
              <w:t xml:space="preserve">№ </w:t>
            </w:r>
            <w:r w:rsidR="007C65DB">
              <w:rPr>
                <w:sz w:val="28"/>
                <w:szCs w:val="28"/>
              </w:rPr>
              <w:t>7/4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223CC4">
        <w:rPr>
          <w:b/>
          <w:color w:val="000000"/>
          <w:sz w:val="28"/>
          <w:szCs w:val="28"/>
          <w:lang w:eastAsia="ru-RU"/>
        </w:rPr>
        <w:t>5</w:t>
      </w:r>
      <w:r w:rsidRPr="006D2368">
        <w:rPr>
          <w:b/>
          <w:color w:val="000000"/>
          <w:sz w:val="28"/>
          <w:szCs w:val="28"/>
          <w:lang w:eastAsia="ru-RU"/>
        </w:rPr>
        <w:t>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FC09B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223CC4">
              <w:rPr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591AB8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301,86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FC09B3" w:rsidP="00FC09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Предоставление  и доставка г</w:t>
            </w:r>
            <w:r w:rsidR="00AD06FA" w:rsidRPr="00177452">
              <w:rPr>
                <w:color w:val="000000"/>
                <w:sz w:val="28"/>
                <w:szCs w:val="28"/>
                <w:lang w:eastAsia="ru-RU"/>
              </w:rPr>
              <w:t>роб</w:t>
            </w:r>
            <w:r>
              <w:rPr>
                <w:color w:val="000000"/>
                <w:sz w:val="28"/>
                <w:szCs w:val="28"/>
                <w:lang w:eastAsia="ru-RU"/>
              </w:rPr>
              <w:t>аи других предметов,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B8" w:rsidRPr="00591AB8" w:rsidRDefault="00591AB8" w:rsidP="00591AB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1AB8">
              <w:rPr>
                <w:color w:val="000000"/>
                <w:sz w:val="28"/>
                <w:szCs w:val="28"/>
              </w:rPr>
              <w:t>3890,06</w:t>
            </w:r>
          </w:p>
          <w:p w:rsidR="00EE2F73" w:rsidRPr="00AD06FA" w:rsidRDefault="00EE2F7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169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169" w:rsidRDefault="00FC09B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169" w:rsidRDefault="00533F6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Перевозка тела (останков) умершего умершего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69" w:rsidRDefault="00591AB8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91AB8">
              <w:rPr>
                <w:sz w:val="28"/>
                <w:szCs w:val="28"/>
                <w:lang w:eastAsia="ru-RU"/>
              </w:rPr>
              <w:t>2058,55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FC09B3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Погребение (кремация с последующей выдачи урны с прахом)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591AB8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91AB8">
              <w:rPr>
                <w:sz w:val="28"/>
                <w:szCs w:val="28"/>
                <w:lang w:eastAsia="ru-RU"/>
              </w:rPr>
              <w:t>2914,89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591AB8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91AB8">
              <w:rPr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 w:rsidR="00DF339A">
        <w:t xml:space="preserve">   В. А. </w:t>
      </w:r>
      <w:bookmarkStart w:id="2" w:name="RANGE!A1:G35"/>
      <w:bookmarkEnd w:id="2"/>
      <w:r w:rsidR="00223CC4">
        <w:t>Гористов</w:t>
      </w:r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D0" w:rsidRDefault="00A440D0">
      <w:r>
        <w:separator/>
      </w:r>
    </w:p>
  </w:endnote>
  <w:endnote w:type="continuationSeparator" w:id="0">
    <w:p w:rsidR="00A440D0" w:rsidRDefault="00A4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D0" w:rsidRDefault="00A440D0">
      <w:r>
        <w:separator/>
      </w:r>
    </w:p>
  </w:footnote>
  <w:footnote w:type="continuationSeparator" w:id="0">
    <w:p w:rsidR="00A440D0" w:rsidRDefault="00A4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"/>
      <w:framePr w:wrap="auto" w:vAnchor="text" w:hAnchor="page" w:x="6337" w:y="436"/>
      <w:rPr>
        <w:rStyle w:val="a4"/>
      </w:rPr>
    </w:pPr>
  </w:p>
  <w:p w:rsidR="00F535CA" w:rsidRDefault="00F535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95BCD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C7F8A"/>
    <w:rsid w:val="000D3023"/>
    <w:rsid w:val="000E5D50"/>
    <w:rsid w:val="000F1087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21F6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0DFF"/>
    <w:rsid w:val="00204CD4"/>
    <w:rsid w:val="002110A8"/>
    <w:rsid w:val="0021428B"/>
    <w:rsid w:val="0021655C"/>
    <w:rsid w:val="002167D0"/>
    <w:rsid w:val="002175C9"/>
    <w:rsid w:val="002223C7"/>
    <w:rsid w:val="00223CC4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19A3"/>
    <w:rsid w:val="00325A68"/>
    <w:rsid w:val="0032643F"/>
    <w:rsid w:val="00330FD0"/>
    <w:rsid w:val="0033146D"/>
    <w:rsid w:val="00332FA6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B0D94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E745B"/>
    <w:rsid w:val="003F0FD3"/>
    <w:rsid w:val="003F1820"/>
    <w:rsid w:val="003F3EF5"/>
    <w:rsid w:val="003F4D10"/>
    <w:rsid w:val="00402697"/>
    <w:rsid w:val="0040357C"/>
    <w:rsid w:val="004037FC"/>
    <w:rsid w:val="00410BA1"/>
    <w:rsid w:val="00411E57"/>
    <w:rsid w:val="0042307D"/>
    <w:rsid w:val="0042744E"/>
    <w:rsid w:val="00427C9E"/>
    <w:rsid w:val="004302C4"/>
    <w:rsid w:val="004323AE"/>
    <w:rsid w:val="00432978"/>
    <w:rsid w:val="0043334D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33F6A"/>
    <w:rsid w:val="00540476"/>
    <w:rsid w:val="005408C0"/>
    <w:rsid w:val="005434B0"/>
    <w:rsid w:val="00554645"/>
    <w:rsid w:val="00555092"/>
    <w:rsid w:val="00555915"/>
    <w:rsid w:val="00561151"/>
    <w:rsid w:val="0056502C"/>
    <w:rsid w:val="0057617E"/>
    <w:rsid w:val="005761F7"/>
    <w:rsid w:val="00577384"/>
    <w:rsid w:val="005863D3"/>
    <w:rsid w:val="00591AB8"/>
    <w:rsid w:val="0059541A"/>
    <w:rsid w:val="005A501E"/>
    <w:rsid w:val="005A62DB"/>
    <w:rsid w:val="005A657D"/>
    <w:rsid w:val="005A677A"/>
    <w:rsid w:val="005B2BDA"/>
    <w:rsid w:val="005B34AF"/>
    <w:rsid w:val="005B7C96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00BC"/>
    <w:rsid w:val="00624C67"/>
    <w:rsid w:val="006272A3"/>
    <w:rsid w:val="006320E0"/>
    <w:rsid w:val="00633421"/>
    <w:rsid w:val="00633B7D"/>
    <w:rsid w:val="006375C4"/>
    <w:rsid w:val="00637967"/>
    <w:rsid w:val="00637D81"/>
    <w:rsid w:val="00647436"/>
    <w:rsid w:val="006479B8"/>
    <w:rsid w:val="00647B05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4EA6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27E55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2549"/>
    <w:rsid w:val="007A3632"/>
    <w:rsid w:val="007A4317"/>
    <w:rsid w:val="007A52F9"/>
    <w:rsid w:val="007A7400"/>
    <w:rsid w:val="007B4C09"/>
    <w:rsid w:val="007B642F"/>
    <w:rsid w:val="007C4FFC"/>
    <w:rsid w:val="007C65DB"/>
    <w:rsid w:val="007C7174"/>
    <w:rsid w:val="007D3E7E"/>
    <w:rsid w:val="007D49A5"/>
    <w:rsid w:val="007D5F87"/>
    <w:rsid w:val="007E062E"/>
    <w:rsid w:val="007E2873"/>
    <w:rsid w:val="007E2E47"/>
    <w:rsid w:val="007E43D2"/>
    <w:rsid w:val="007F4FCA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36FC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E705E"/>
    <w:rsid w:val="009F05E6"/>
    <w:rsid w:val="009F0BF4"/>
    <w:rsid w:val="009F46C4"/>
    <w:rsid w:val="009F77C6"/>
    <w:rsid w:val="00A02599"/>
    <w:rsid w:val="00A02BE2"/>
    <w:rsid w:val="00A0417B"/>
    <w:rsid w:val="00A04BF6"/>
    <w:rsid w:val="00A10169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0D0"/>
    <w:rsid w:val="00A44D50"/>
    <w:rsid w:val="00A46086"/>
    <w:rsid w:val="00A51D33"/>
    <w:rsid w:val="00A53741"/>
    <w:rsid w:val="00A57DBE"/>
    <w:rsid w:val="00A625E4"/>
    <w:rsid w:val="00A62C05"/>
    <w:rsid w:val="00A70C38"/>
    <w:rsid w:val="00A719EC"/>
    <w:rsid w:val="00A72FD4"/>
    <w:rsid w:val="00A7307F"/>
    <w:rsid w:val="00A756C3"/>
    <w:rsid w:val="00A758F2"/>
    <w:rsid w:val="00A7794D"/>
    <w:rsid w:val="00A8026B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C3D9A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440BC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228C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040A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27B65"/>
    <w:rsid w:val="00E30F6F"/>
    <w:rsid w:val="00E314E1"/>
    <w:rsid w:val="00E361DF"/>
    <w:rsid w:val="00E443BF"/>
    <w:rsid w:val="00E56241"/>
    <w:rsid w:val="00E72A37"/>
    <w:rsid w:val="00E754A3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09B3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User620</dc:creator>
  <cp:lastModifiedBy>Pohoz</cp:lastModifiedBy>
  <cp:revision>10</cp:revision>
  <cp:lastPrinted>2025-01-29T08:35:00Z</cp:lastPrinted>
  <dcterms:created xsi:type="dcterms:W3CDTF">2024-03-27T05:08:00Z</dcterms:created>
  <dcterms:modified xsi:type="dcterms:W3CDTF">2025-01-30T07:48:00Z</dcterms:modified>
</cp:coreProperties>
</file>