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F535CA" w:rsidP="0051378E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77139A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A6D" w:rsidRPr="00CD570F">
        <w:rPr>
          <w:sz w:val="28"/>
          <w:szCs w:val="28"/>
        </w:rPr>
        <w:t>т</w:t>
      </w:r>
      <w:r>
        <w:rPr>
          <w:sz w:val="28"/>
          <w:szCs w:val="28"/>
        </w:rPr>
        <w:t xml:space="preserve"> 29.01.2025</w:t>
      </w:r>
      <w:r w:rsidR="00F535CA">
        <w:rPr>
          <w:sz w:val="28"/>
          <w:szCs w:val="28"/>
        </w:rPr>
        <w:tab/>
      </w:r>
      <w:r w:rsidR="0051378E">
        <w:rPr>
          <w:sz w:val="28"/>
          <w:szCs w:val="28"/>
        </w:rPr>
        <w:t xml:space="preserve">                                                                                      </w:t>
      </w:r>
      <w:r w:rsidR="00F535CA">
        <w:rPr>
          <w:sz w:val="28"/>
          <w:szCs w:val="28"/>
        </w:rPr>
        <w:tab/>
      </w:r>
      <w:r w:rsidR="00F535CA" w:rsidRPr="00CD570F">
        <w:rPr>
          <w:sz w:val="28"/>
          <w:szCs w:val="28"/>
        </w:rPr>
        <w:t>№</w:t>
      </w:r>
      <w:r>
        <w:rPr>
          <w:sz w:val="28"/>
          <w:szCs w:val="28"/>
        </w:rPr>
        <w:t>7/5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3361E5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011218">
        <w:rPr>
          <w:b/>
          <w:sz w:val="28"/>
          <w:szCs w:val="28"/>
        </w:rPr>
        <w:t xml:space="preserve">утверждении </w:t>
      </w:r>
      <w:r w:rsidR="00011218" w:rsidRPr="00011218">
        <w:rPr>
          <w:b/>
          <w:sz w:val="28"/>
          <w:szCs w:val="28"/>
        </w:rPr>
        <w:t>п</w:t>
      </w:r>
      <w:r w:rsidR="00E43D0A" w:rsidRPr="00011218">
        <w:rPr>
          <w:b/>
          <w:sz w:val="28"/>
          <w:szCs w:val="28"/>
        </w:rPr>
        <w:t>рейскуранта</w:t>
      </w:r>
      <w:r w:rsidR="00E43D0A">
        <w:rPr>
          <w:b/>
          <w:sz w:val="28"/>
          <w:szCs w:val="28"/>
        </w:rPr>
        <w:t xml:space="preserve">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530A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года</w:t>
      </w:r>
      <w:r w:rsidR="002D5F11">
        <w:rPr>
          <w:b/>
          <w:sz w:val="28"/>
          <w:szCs w:val="28"/>
        </w:rPr>
        <w:t>.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04EDA" w:rsidRPr="00FE3D43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7D411C" w:rsidRPr="00113993">
        <w:rPr>
          <w:rFonts w:ascii="Times New Roman" w:hAnsi="Times New Roman" w:cs="Times New Roman"/>
          <w:sz w:val="28"/>
          <w:szCs w:val="28"/>
        </w:rPr>
        <w:t>статьи 12 Федерального закона от 12 января 1996 года № 8-ФЗ «О погребении и похоронном деле»</w:t>
      </w:r>
      <w:r w:rsidR="007D411C">
        <w:rPr>
          <w:rFonts w:ascii="Times New Roman" w:hAnsi="Times New Roman" w:cs="Times New Roman"/>
          <w:sz w:val="28"/>
          <w:szCs w:val="28"/>
        </w:rPr>
        <w:t xml:space="preserve">, </w:t>
      </w:r>
      <w:r w:rsidRPr="00E43D0A">
        <w:rPr>
          <w:rFonts w:ascii="Times New Roman" w:hAnsi="Times New Roman" w:cs="Times New Roman"/>
          <w:sz w:val="28"/>
          <w:szCs w:val="28"/>
        </w:rPr>
        <w:t>пункта3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районаРЕШИЛ:</w:t>
      </w:r>
    </w:p>
    <w:p w:rsidR="00E44E7B" w:rsidRPr="00B145F3" w:rsidRDefault="00E44E7B" w:rsidP="00E44E7B">
      <w:pPr>
        <w:ind w:firstLine="709"/>
        <w:jc w:val="both"/>
        <w:rPr>
          <w:bCs/>
          <w:sz w:val="28"/>
          <w:szCs w:val="28"/>
        </w:rPr>
      </w:pPr>
      <w:r w:rsidRPr="00FB1EBD">
        <w:rPr>
          <w:sz w:val="28"/>
          <w:szCs w:val="28"/>
        </w:rPr>
        <w:t>1.</w:t>
      </w:r>
      <w:r w:rsidR="003361E5">
        <w:rPr>
          <w:sz w:val="28"/>
          <w:szCs w:val="28"/>
        </w:rPr>
        <w:t xml:space="preserve">Утвердить </w:t>
      </w:r>
      <w:r w:rsidR="00011218">
        <w:rPr>
          <w:sz w:val="28"/>
          <w:szCs w:val="28"/>
        </w:rPr>
        <w:t>п</w:t>
      </w:r>
      <w:r>
        <w:rPr>
          <w:sz w:val="28"/>
          <w:szCs w:val="28"/>
        </w:rPr>
        <w:t xml:space="preserve">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011218">
        <w:rPr>
          <w:bCs/>
          <w:color w:val="000000"/>
          <w:sz w:val="28"/>
          <w:szCs w:val="28"/>
        </w:rPr>
        <w:t>Полтавского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B145F3">
        <w:rPr>
          <w:bCs/>
          <w:sz w:val="28"/>
          <w:szCs w:val="28"/>
        </w:rPr>
        <w:t>с  1 февраля 202</w:t>
      </w:r>
      <w:r w:rsidR="00530AF0">
        <w:rPr>
          <w:bCs/>
          <w:sz w:val="28"/>
          <w:szCs w:val="28"/>
        </w:rPr>
        <w:t>5</w:t>
      </w:r>
      <w:r w:rsidRPr="00B145F3">
        <w:rPr>
          <w:bCs/>
          <w:sz w:val="28"/>
          <w:szCs w:val="28"/>
        </w:rPr>
        <w:t xml:space="preserve"> года</w:t>
      </w:r>
      <w:r w:rsidRPr="00B145F3">
        <w:rPr>
          <w:sz w:val="28"/>
          <w:szCs w:val="28"/>
        </w:rPr>
        <w:t xml:space="preserve"> (приложение).</w:t>
      </w:r>
    </w:p>
    <w:p w:rsidR="00011218" w:rsidRPr="00FE3D43" w:rsidRDefault="00E44E7B" w:rsidP="00FE3D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F3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B145F3" w:rsidRPr="00B145F3">
        <w:rPr>
          <w:rFonts w:ascii="Times New Roman" w:hAnsi="Times New Roman" w:cs="Times New Roman"/>
          <w:sz w:val="28"/>
          <w:szCs w:val="28"/>
        </w:rPr>
        <w:t xml:space="preserve"> р</w:t>
      </w:r>
      <w:r w:rsidRPr="00B145F3">
        <w:rPr>
          <w:rFonts w:ascii="Times New Roman" w:hAnsi="Times New Roman" w:cs="Times New Roman"/>
          <w:sz w:val="28"/>
          <w:szCs w:val="28"/>
        </w:rPr>
        <w:t xml:space="preserve">ешение Совета Полтавского сельского </w:t>
      </w:r>
      <w:r w:rsidRPr="00011218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от </w:t>
      </w:r>
      <w:r w:rsidR="0047456D" w:rsidRPr="00011218">
        <w:rPr>
          <w:rFonts w:ascii="Times New Roman" w:hAnsi="Times New Roman" w:cs="Times New Roman"/>
          <w:sz w:val="28"/>
          <w:szCs w:val="28"/>
        </w:rPr>
        <w:t>2</w:t>
      </w:r>
      <w:r w:rsidR="00530AF0">
        <w:rPr>
          <w:rFonts w:ascii="Times New Roman" w:hAnsi="Times New Roman" w:cs="Times New Roman"/>
          <w:sz w:val="28"/>
          <w:szCs w:val="28"/>
        </w:rPr>
        <w:t>0марта</w:t>
      </w:r>
      <w:r w:rsidRPr="00011218">
        <w:rPr>
          <w:rFonts w:ascii="Times New Roman" w:hAnsi="Times New Roman" w:cs="Times New Roman"/>
          <w:sz w:val="28"/>
          <w:szCs w:val="28"/>
        </w:rPr>
        <w:t xml:space="preserve"> 202</w:t>
      </w:r>
      <w:r w:rsidR="00530AF0">
        <w:rPr>
          <w:rFonts w:ascii="Times New Roman" w:hAnsi="Times New Roman" w:cs="Times New Roman"/>
          <w:sz w:val="28"/>
          <w:szCs w:val="28"/>
        </w:rPr>
        <w:t>4</w:t>
      </w:r>
      <w:r w:rsidRPr="000112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0AF0">
        <w:rPr>
          <w:rFonts w:ascii="Times New Roman" w:hAnsi="Times New Roman" w:cs="Times New Roman"/>
          <w:sz w:val="28"/>
          <w:szCs w:val="28"/>
        </w:rPr>
        <w:t>61</w:t>
      </w:r>
      <w:r w:rsidR="0047456D" w:rsidRPr="00011218">
        <w:rPr>
          <w:rFonts w:ascii="Times New Roman" w:hAnsi="Times New Roman" w:cs="Times New Roman"/>
          <w:sz w:val="28"/>
          <w:szCs w:val="28"/>
        </w:rPr>
        <w:t>/4</w:t>
      </w:r>
      <w:r w:rsidR="00011218" w:rsidRPr="00FE3D43">
        <w:rPr>
          <w:rFonts w:ascii="Times New Roman" w:hAnsi="Times New Roman" w:cs="Times New Roman"/>
          <w:sz w:val="28"/>
          <w:szCs w:val="28"/>
        </w:rPr>
        <w:t xml:space="preserve">«Об утверждении прейскуранта гарантированного перечня услуг по погребению </w:t>
      </w:r>
      <w:r w:rsidR="00011218" w:rsidRPr="00FE3D43">
        <w:rPr>
          <w:rFonts w:ascii="Times New Roman" w:hAnsi="Times New Roman" w:cs="Times New Roman"/>
          <w:sz w:val="28"/>
          <w:szCs w:val="28"/>
        </w:rPr>
        <w:lastRenderedPageBreak/>
        <w:t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Полтавского сельского поселения Красноармейского района с 1 февраля 202</w:t>
      </w:r>
      <w:r w:rsidR="00530AF0">
        <w:rPr>
          <w:rFonts w:ascii="Times New Roman" w:hAnsi="Times New Roman" w:cs="Times New Roman"/>
          <w:sz w:val="28"/>
          <w:szCs w:val="28"/>
        </w:rPr>
        <w:t>4</w:t>
      </w:r>
      <w:r w:rsidR="00011218" w:rsidRPr="00FE3D43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FE3D43" w:rsidRPr="00FE3D43">
        <w:rPr>
          <w:rFonts w:ascii="Times New Roman" w:hAnsi="Times New Roman" w:cs="Times New Roman"/>
          <w:sz w:val="28"/>
          <w:szCs w:val="28"/>
        </w:rPr>
        <w:t>.</w:t>
      </w:r>
    </w:p>
    <w:p w:rsidR="00E43D0A" w:rsidRPr="00B145F3" w:rsidRDefault="00E44E7B" w:rsidP="006B07C6">
      <w:pPr>
        <w:ind w:firstLine="708"/>
        <w:jc w:val="both"/>
        <w:rPr>
          <w:sz w:val="28"/>
          <w:szCs w:val="28"/>
        </w:rPr>
      </w:pPr>
      <w:r w:rsidRPr="006D1E64">
        <w:rPr>
          <w:sz w:val="28"/>
          <w:szCs w:val="28"/>
        </w:rPr>
        <w:t>3</w:t>
      </w:r>
      <w:r w:rsidR="00E43D0A" w:rsidRPr="006D1E64">
        <w:rPr>
          <w:sz w:val="28"/>
          <w:szCs w:val="28"/>
        </w:rPr>
        <w:t>. Установить, что на территории Полтавского</w:t>
      </w:r>
      <w:r w:rsidR="00E43D0A" w:rsidRPr="00B145F3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4E7B" w:rsidP="00E43D0A">
      <w:pPr>
        <w:ind w:firstLine="708"/>
        <w:jc w:val="both"/>
        <w:rPr>
          <w:sz w:val="28"/>
          <w:szCs w:val="28"/>
        </w:rPr>
      </w:pPr>
      <w:r w:rsidRPr="00B145F3">
        <w:rPr>
          <w:sz w:val="28"/>
          <w:szCs w:val="28"/>
        </w:rPr>
        <w:t>4</w:t>
      </w:r>
      <w:r w:rsidR="00E43D0A" w:rsidRPr="00B145F3">
        <w:rPr>
          <w:sz w:val="28"/>
          <w:szCs w:val="28"/>
        </w:rPr>
        <w:t>. Контроль за выполнением настоящего решения возложить на</w:t>
      </w:r>
      <w:r w:rsidR="00E43D0A" w:rsidRPr="00CB07E0">
        <w:rPr>
          <w:sz w:val="28"/>
          <w:szCs w:val="28"/>
        </w:rPr>
        <w:t xml:space="preserve"> постоянную комиссию по строительству, транспорту, ЖКХ, бытовому и  торговому обслуживанию и связи (</w:t>
      </w:r>
      <w:r w:rsidR="00903F72">
        <w:rPr>
          <w:sz w:val="28"/>
          <w:szCs w:val="28"/>
        </w:rPr>
        <w:t>Федоров</w:t>
      </w:r>
      <w:r w:rsidR="006B07C6">
        <w:rPr>
          <w:sz w:val="28"/>
          <w:szCs w:val="28"/>
        </w:rPr>
        <w:t xml:space="preserve"> А.В.</w:t>
      </w:r>
      <w:r w:rsidR="00E43D0A" w:rsidRPr="00CB07E0">
        <w:rPr>
          <w:sz w:val="28"/>
          <w:szCs w:val="28"/>
        </w:rPr>
        <w:t>).</w:t>
      </w:r>
    </w:p>
    <w:p w:rsidR="00F535CA" w:rsidRPr="00A8378F" w:rsidRDefault="00E44E7B" w:rsidP="00E43D0A">
      <w:pPr>
        <w:pStyle w:val="ad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DD1338" w:rsidRPr="00DD1338">
        <w:rPr>
          <w:b w:val="0"/>
        </w:rPr>
        <w:t xml:space="preserve"> </w:t>
      </w:r>
      <w:r w:rsidR="00DD1338" w:rsidRPr="00A8378F">
        <w:rPr>
          <w:b w:val="0"/>
        </w:rPr>
        <w:t>Настоящее решение вступает в силу со дня его официального опубликования</w:t>
      </w:r>
      <w:r w:rsidR="00DD1338">
        <w:rPr>
          <w:b w:val="0"/>
        </w:rPr>
        <w:t xml:space="preserve"> и </w:t>
      </w:r>
      <w:r w:rsidR="00DD1338" w:rsidRPr="00A8378F">
        <w:rPr>
          <w:b w:val="0"/>
        </w:rPr>
        <w:t xml:space="preserve">распространяется на правоотношения, возникшие с </w:t>
      </w:r>
      <w:r w:rsidR="00F535CA">
        <w:rPr>
          <w:b w:val="0"/>
        </w:rPr>
        <w:t xml:space="preserve">1 февраля </w:t>
      </w:r>
      <w:r w:rsidR="00F535CA" w:rsidRPr="00A8378F">
        <w:rPr>
          <w:b w:val="0"/>
        </w:rPr>
        <w:t>20</w:t>
      </w:r>
      <w:r w:rsidR="001E56A9">
        <w:rPr>
          <w:b w:val="0"/>
        </w:rPr>
        <w:t>2</w:t>
      </w:r>
      <w:r w:rsidR="00530AF0">
        <w:rPr>
          <w:b w:val="0"/>
        </w:rPr>
        <w:t>5</w:t>
      </w:r>
      <w:r w:rsidR="00DD1338">
        <w:rPr>
          <w:b w:val="0"/>
        </w:rPr>
        <w:t xml:space="preserve"> </w:t>
      </w:r>
      <w:r w:rsidR="00F535CA" w:rsidRPr="00A8378F">
        <w:rPr>
          <w:b w:val="0"/>
        </w:rPr>
        <w:t>г</w:t>
      </w:r>
      <w:r w:rsidR="00F535CA">
        <w:rPr>
          <w:b w:val="0"/>
        </w:rPr>
        <w:t>ода</w:t>
      </w:r>
      <w:r w:rsidR="00F535CA"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530AF0">
        <w:t>А.А.Шрамков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В. А. </w:t>
      </w:r>
      <w:r w:rsidR="00530AF0">
        <w:t>Гористов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B145F3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877801">
        <w:trPr>
          <w:trHeight w:val="2123"/>
        </w:trPr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877801" w:rsidRDefault="00F535CA" w:rsidP="00877801">
            <w:pPr>
              <w:jc w:val="center"/>
              <w:rPr>
                <w:bCs/>
                <w:sz w:val="28"/>
                <w:szCs w:val="28"/>
              </w:rPr>
            </w:pPr>
            <w:r w:rsidRPr="005761F7">
              <w:rPr>
                <w:rStyle w:val="aff3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Default="00F535CA" w:rsidP="00877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7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7801">
            <w:pPr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780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B024B1" w:rsidRDefault="00B024B1" w:rsidP="0077139A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  <w:u w:val="single"/>
              </w:rPr>
            </w:pPr>
            <w:r w:rsidRPr="00CD570F">
              <w:rPr>
                <w:sz w:val="28"/>
                <w:szCs w:val="28"/>
              </w:rPr>
              <w:t>о</w:t>
            </w:r>
            <w:r w:rsidR="00F535CA" w:rsidRPr="00CD570F">
              <w:rPr>
                <w:sz w:val="28"/>
                <w:szCs w:val="28"/>
              </w:rPr>
              <w:t>т</w:t>
            </w:r>
            <w:r w:rsidR="0077139A">
              <w:rPr>
                <w:sz w:val="28"/>
                <w:szCs w:val="28"/>
              </w:rPr>
              <w:t>29.01.2025г.</w:t>
            </w:r>
            <w:r w:rsidR="00F535CA" w:rsidRPr="00CD570F">
              <w:rPr>
                <w:sz w:val="28"/>
                <w:szCs w:val="28"/>
              </w:rPr>
              <w:t xml:space="preserve">  №</w:t>
            </w:r>
            <w:r w:rsidR="0077139A">
              <w:rPr>
                <w:sz w:val="28"/>
                <w:szCs w:val="28"/>
              </w:rPr>
              <w:t>7/5</w:t>
            </w:r>
          </w:p>
        </w:tc>
      </w:tr>
      <w:tr w:rsidR="000B1731" w:rsidRPr="00906D4B" w:rsidTr="005761F7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761F7" w:rsidRDefault="000B1731" w:rsidP="00877801">
            <w:pPr>
              <w:jc w:val="right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DA4A6D" w:rsidRDefault="00DA4A6D" w:rsidP="00DA4A6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</w:p>
    <w:p w:rsid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 w:rsidRPr="00DA4A6D">
        <w:rPr>
          <w:b/>
          <w:bCs/>
          <w:sz w:val="28"/>
          <w:szCs w:val="28"/>
        </w:rPr>
        <w:t>с 1 февраля  202</w:t>
      </w:r>
      <w:r w:rsidR="00530AF0">
        <w:rPr>
          <w:b/>
          <w:bCs/>
          <w:sz w:val="28"/>
          <w:szCs w:val="28"/>
        </w:rPr>
        <w:t>5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C805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30AF0">
              <w:rPr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530AF0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30AF0">
              <w:rPr>
                <w:sz w:val="28"/>
                <w:szCs w:val="28"/>
                <w:lang w:eastAsia="ru-RU"/>
              </w:rPr>
              <w:t>294,96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530AF0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30AF0">
              <w:rPr>
                <w:sz w:val="28"/>
                <w:szCs w:val="28"/>
                <w:lang w:eastAsia="ru-RU"/>
              </w:rPr>
              <w:t>787,25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162CCF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2CCF">
              <w:rPr>
                <w:sz w:val="28"/>
                <w:szCs w:val="28"/>
                <w:lang w:eastAsia="ru-RU"/>
              </w:rPr>
              <w:t>3109,71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162CCF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2CCF">
              <w:rPr>
                <w:sz w:val="28"/>
                <w:szCs w:val="28"/>
                <w:lang w:eastAsia="ru-RU"/>
              </w:rPr>
              <w:t>2058,55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162CC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2CCF">
              <w:rPr>
                <w:sz w:val="28"/>
                <w:szCs w:val="28"/>
                <w:lang w:eastAsia="ru-RU"/>
              </w:rPr>
              <w:t>2914,89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162CCF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2CCF">
              <w:rPr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162CCF" w:rsidRDefault="00162CCF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 w:rsidR="004B0595">
        <w:t xml:space="preserve">                                   </w:t>
      </w:r>
      <w:bookmarkStart w:id="1" w:name="_GoBack"/>
      <w:bookmarkEnd w:id="1"/>
      <w:r w:rsidR="00DF339A">
        <w:t xml:space="preserve">   В. А. </w:t>
      </w:r>
      <w:bookmarkStart w:id="2" w:name="RANGE!A1:G35"/>
      <w:bookmarkEnd w:id="2"/>
      <w:r w:rsidR="00162CCF">
        <w:t>Гористов</w:t>
      </w:r>
    </w:p>
    <w:sectPr w:rsidR="00F535CA" w:rsidRPr="00177452" w:rsidSect="00B317A5">
      <w:footnotePr>
        <w:pos w:val="beneathText"/>
      </w:footnotePr>
      <w:pgSz w:w="11905" w:h="16837" w:code="9"/>
      <w:pgMar w:top="284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3E" w:rsidRDefault="003C5B3E">
      <w:r>
        <w:separator/>
      </w:r>
    </w:p>
  </w:endnote>
  <w:endnote w:type="continuationSeparator" w:id="0">
    <w:p w:rsidR="003C5B3E" w:rsidRDefault="003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3E" w:rsidRDefault="003C5B3E">
      <w:r>
        <w:separator/>
      </w:r>
    </w:p>
  </w:footnote>
  <w:footnote w:type="continuationSeparator" w:id="0">
    <w:p w:rsidR="003C5B3E" w:rsidRDefault="003C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"/>
      <w:framePr w:wrap="auto" w:vAnchor="text" w:hAnchor="page" w:x="6337" w:y="436"/>
      <w:rPr>
        <w:rStyle w:val="a4"/>
      </w:rPr>
    </w:pPr>
  </w:p>
  <w:p w:rsidR="000B1731" w:rsidRDefault="000B17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1218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1B0F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23A5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3993"/>
    <w:rsid w:val="001174BE"/>
    <w:rsid w:val="00117BA1"/>
    <w:rsid w:val="00123789"/>
    <w:rsid w:val="00125A92"/>
    <w:rsid w:val="001371B3"/>
    <w:rsid w:val="00140828"/>
    <w:rsid w:val="00143A17"/>
    <w:rsid w:val="001537F8"/>
    <w:rsid w:val="00154ED3"/>
    <w:rsid w:val="001557B6"/>
    <w:rsid w:val="001605D5"/>
    <w:rsid w:val="00162CCF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11"/>
    <w:rsid w:val="002D5F24"/>
    <w:rsid w:val="002D5F4A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361E5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76C56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5B3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456D"/>
    <w:rsid w:val="004754A8"/>
    <w:rsid w:val="004829E8"/>
    <w:rsid w:val="00485F73"/>
    <w:rsid w:val="00492DF6"/>
    <w:rsid w:val="00497C01"/>
    <w:rsid w:val="004A4253"/>
    <w:rsid w:val="004B0595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78E"/>
    <w:rsid w:val="00513859"/>
    <w:rsid w:val="00513A21"/>
    <w:rsid w:val="005174C4"/>
    <w:rsid w:val="005178EE"/>
    <w:rsid w:val="00525710"/>
    <w:rsid w:val="00527F6B"/>
    <w:rsid w:val="00530AF0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4101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07C6"/>
    <w:rsid w:val="006B5F14"/>
    <w:rsid w:val="006B769C"/>
    <w:rsid w:val="006B782B"/>
    <w:rsid w:val="006C35CC"/>
    <w:rsid w:val="006C5B6B"/>
    <w:rsid w:val="006D1118"/>
    <w:rsid w:val="006D146E"/>
    <w:rsid w:val="006D1E64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15122"/>
    <w:rsid w:val="0072405D"/>
    <w:rsid w:val="0072510E"/>
    <w:rsid w:val="007279D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139A"/>
    <w:rsid w:val="00775E98"/>
    <w:rsid w:val="00781354"/>
    <w:rsid w:val="00781B92"/>
    <w:rsid w:val="00783EE4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11C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678B"/>
    <w:rsid w:val="00847346"/>
    <w:rsid w:val="0085343D"/>
    <w:rsid w:val="00854C8E"/>
    <w:rsid w:val="00861064"/>
    <w:rsid w:val="00864538"/>
    <w:rsid w:val="00864C6E"/>
    <w:rsid w:val="00873EE1"/>
    <w:rsid w:val="0087780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197A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3F72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64FD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145F3"/>
    <w:rsid w:val="00B24F7B"/>
    <w:rsid w:val="00B317A5"/>
    <w:rsid w:val="00B31F5A"/>
    <w:rsid w:val="00B32186"/>
    <w:rsid w:val="00B33A51"/>
    <w:rsid w:val="00B4080D"/>
    <w:rsid w:val="00B426EE"/>
    <w:rsid w:val="00B47B3E"/>
    <w:rsid w:val="00B47CA7"/>
    <w:rsid w:val="00B50C60"/>
    <w:rsid w:val="00B53A7C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04EDA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625A"/>
    <w:rsid w:val="00C67926"/>
    <w:rsid w:val="00C679BA"/>
    <w:rsid w:val="00C73B3D"/>
    <w:rsid w:val="00C75530"/>
    <w:rsid w:val="00C77426"/>
    <w:rsid w:val="00C805D3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D570F"/>
    <w:rsid w:val="00CE14EF"/>
    <w:rsid w:val="00CE5289"/>
    <w:rsid w:val="00CE53E1"/>
    <w:rsid w:val="00CF03C9"/>
    <w:rsid w:val="00CF06A7"/>
    <w:rsid w:val="00CF1D6E"/>
    <w:rsid w:val="00CF5661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1338"/>
    <w:rsid w:val="00DD5C75"/>
    <w:rsid w:val="00DE0AD1"/>
    <w:rsid w:val="00DE0B62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5254"/>
    <w:rsid w:val="00E361DF"/>
    <w:rsid w:val="00E43D0A"/>
    <w:rsid w:val="00E443BF"/>
    <w:rsid w:val="00E44E7B"/>
    <w:rsid w:val="00E506F6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3D43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D9166-370A-4FFB-9651-DE89BD0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User620</dc:creator>
  <cp:lastModifiedBy>Pohoz</cp:lastModifiedBy>
  <cp:revision>10</cp:revision>
  <cp:lastPrinted>2025-01-29T08:39:00Z</cp:lastPrinted>
  <dcterms:created xsi:type="dcterms:W3CDTF">2024-03-27T04:59:00Z</dcterms:created>
  <dcterms:modified xsi:type="dcterms:W3CDTF">2025-01-29T08:39:00Z</dcterms:modified>
</cp:coreProperties>
</file>